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06" w:rsidRDefault="00F93CD5">
      <w:pPr>
        <w:spacing w:before="76"/>
        <w:ind w:left="100"/>
        <w:rPr>
          <w:sz w:val="22"/>
          <w:szCs w:val="22"/>
        </w:rPr>
      </w:pPr>
      <w:bookmarkStart w:id="0" w:name="_GoBack"/>
      <w:bookmarkEnd w:id="0"/>
      <w:proofErr w:type="spellStart"/>
      <w:proofErr w:type="gramStart"/>
      <w:r>
        <w:rPr>
          <w:color w:val="363435"/>
          <w:w w:val="108"/>
          <w:sz w:val="22"/>
          <w:szCs w:val="22"/>
        </w:rPr>
        <w:t>pharmacoepidemiology</w:t>
      </w:r>
      <w:proofErr w:type="spellEnd"/>
      <w:proofErr w:type="gramEnd"/>
      <w:r>
        <w:rPr>
          <w:color w:val="363435"/>
          <w:spacing w:val="8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and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drug</w:t>
      </w:r>
      <w:r>
        <w:rPr>
          <w:color w:val="363435"/>
          <w:spacing w:val="-5"/>
          <w:w w:val="121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safety</w:t>
      </w:r>
      <w:r>
        <w:rPr>
          <w:color w:val="363435"/>
          <w:spacing w:val="5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(2014)</w:t>
      </w:r>
    </w:p>
    <w:p w:rsidR="00483206" w:rsidRDefault="00CD4A10">
      <w:pPr>
        <w:spacing w:before="4" w:line="200" w:lineRule="exact"/>
        <w:ind w:left="100"/>
        <w:rPr>
          <w:sz w:val="18"/>
          <w:szCs w:val="18"/>
        </w:rPr>
      </w:pPr>
      <w:r>
        <w:pict>
          <v:group id="_x0000_s1050" style="position:absolute;left:0;text-align:left;margin-left:45pt;margin-top:20.35pt;width:500pt;height:0;z-index:-1295;mso-position-horizontal-relative:page" coordorigin="900,407" coordsize="10000,0">
            <v:shape id="_x0000_s1051" style="position:absolute;left:900;top:407;width:10000;height:0" coordorigin="900,407" coordsize="10000,0" path="m900,407r10000,e" filled="f" strokeweight=".21525mm">
              <v:path arrowok="t"/>
            </v:shape>
            <w10:wrap anchorx="page"/>
          </v:group>
        </w:pict>
      </w:r>
      <w:r>
        <w:pict>
          <v:group id="_x0000_s1048" style="position:absolute;left:0;text-align:left;margin-left:45pt;margin-top:35.4pt;width:500pt;height:0;z-index:-1294;mso-position-horizontal-relative:page" coordorigin="900,708" coordsize="10000,0">
            <v:shape id="_x0000_s1049" style="position:absolute;left:900;top:708;width:10000;height:0" coordorigin="900,708" coordsize="10000,0" path="m900,708r10000,e" filled="f" strokeweight=".21528mm">
              <v:path arrowok="t"/>
            </v:shape>
            <w10:wrap anchorx="page"/>
          </v:group>
        </w:pict>
      </w:r>
      <w:r w:rsidR="00F93CD5">
        <w:rPr>
          <w:color w:val="363435"/>
          <w:position w:val="-1"/>
          <w:sz w:val="18"/>
          <w:szCs w:val="18"/>
        </w:rPr>
        <w:t>Published</w:t>
      </w:r>
      <w:r w:rsidR="00F93CD5">
        <w:rPr>
          <w:color w:val="363435"/>
          <w:spacing w:val="2"/>
          <w:position w:val="-1"/>
          <w:sz w:val="18"/>
          <w:szCs w:val="18"/>
        </w:rPr>
        <w:t xml:space="preserve"> </w:t>
      </w:r>
      <w:r w:rsidR="00F93CD5">
        <w:rPr>
          <w:color w:val="363435"/>
          <w:position w:val="-1"/>
          <w:sz w:val="18"/>
          <w:szCs w:val="18"/>
        </w:rPr>
        <w:t>online</w:t>
      </w:r>
      <w:r w:rsidR="00F93CD5">
        <w:rPr>
          <w:color w:val="363435"/>
          <w:spacing w:val="3"/>
          <w:position w:val="-1"/>
          <w:sz w:val="18"/>
          <w:szCs w:val="18"/>
        </w:rPr>
        <w:t xml:space="preserve"> </w:t>
      </w:r>
      <w:r w:rsidR="00F93CD5">
        <w:rPr>
          <w:color w:val="363435"/>
          <w:position w:val="-1"/>
          <w:sz w:val="18"/>
          <w:szCs w:val="18"/>
        </w:rPr>
        <w:t>in</w:t>
      </w:r>
      <w:r w:rsidR="00F93CD5">
        <w:rPr>
          <w:color w:val="363435"/>
          <w:spacing w:val="8"/>
          <w:position w:val="-1"/>
          <w:sz w:val="18"/>
          <w:szCs w:val="18"/>
        </w:rPr>
        <w:t xml:space="preserve"> </w:t>
      </w:r>
      <w:r w:rsidR="00F93CD5">
        <w:rPr>
          <w:color w:val="363435"/>
          <w:position w:val="-1"/>
          <w:sz w:val="18"/>
          <w:szCs w:val="18"/>
        </w:rPr>
        <w:t>Wiley Online</w:t>
      </w:r>
      <w:r w:rsidR="00F93CD5">
        <w:rPr>
          <w:color w:val="363435"/>
          <w:spacing w:val="5"/>
          <w:position w:val="-1"/>
          <w:sz w:val="18"/>
          <w:szCs w:val="18"/>
        </w:rPr>
        <w:t xml:space="preserve"> </w:t>
      </w:r>
      <w:r w:rsidR="00F93CD5">
        <w:rPr>
          <w:color w:val="363435"/>
          <w:position w:val="-1"/>
          <w:sz w:val="18"/>
          <w:szCs w:val="18"/>
        </w:rPr>
        <w:t>Library</w:t>
      </w:r>
      <w:r w:rsidR="00F93CD5">
        <w:rPr>
          <w:color w:val="363435"/>
          <w:spacing w:val="-2"/>
          <w:position w:val="-1"/>
          <w:sz w:val="18"/>
          <w:szCs w:val="18"/>
        </w:rPr>
        <w:t xml:space="preserve"> </w:t>
      </w:r>
      <w:r w:rsidR="00F93CD5">
        <w:rPr>
          <w:color w:val="363435"/>
          <w:w w:val="98"/>
          <w:position w:val="-1"/>
          <w:sz w:val="18"/>
          <w:szCs w:val="18"/>
        </w:rPr>
        <w:t>(wileyonlinelibrary.com)</w:t>
      </w:r>
      <w:r w:rsidR="00F93CD5">
        <w:rPr>
          <w:color w:val="363435"/>
          <w:spacing w:val="10"/>
          <w:w w:val="98"/>
          <w:position w:val="-1"/>
          <w:sz w:val="18"/>
          <w:szCs w:val="18"/>
        </w:rPr>
        <w:t xml:space="preserve"> </w:t>
      </w:r>
      <w:r w:rsidR="00F93CD5">
        <w:rPr>
          <w:color w:val="363435"/>
          <w:position w:val="-1"/>
          <w:sz w:val="18"/>
          <w:szCs w:val="18"/>
        </w:rPr>
        <w:t>DO</w:t>
      </w:r>
      <w:r w:rsidR="00F93CD5">
        <w:rPr>
          <w:color w:val="363435"/>
          <w:spacing w:val="1"/>
          <w:position w:val="-1"/>
          <w:sz w:val="18"/>
          <w:szCs w:val="18"/>
        </w:rPr>
        <w:t>I</w:t>
      </w:r>
      <w:r w:rsidR="00F93CD5">
        <w:rPr>
          <w:color w:val="363435"/>
          <w:position w:val="-1"/>
          <w:sz w:val="18"/>
          <w:szCs w:val="18"/>
        </w:rPr>
        <w:t>:</w:t>
      </w:r>
      <w:r w:rsidR="00F93CD5">
        <w:rPr>
          <w:color w:val="363435"/>
          <w:spacing w:val="22"/>
          <w:position w:val="-1"/>
          <w:sz w:val="18"/>
          <w:szCs w:val="18"/>
        </w:rPr>
        <w:t xml:space="preserve"> </w:t>
      </w:r>
      <w:r w:rsidR="00F93CD5">
        <w:rPr>
          <w:color w:val="363435"/>
          <w:position w:val="-1"/>
          <w:sz w:val="18"/>
          <w:szCs w:val="18"/>
        </w:rPr>
        <w:t>10.1002/pds.3658</w:t>
      </w:r>
    </w:p>
    <w:p w:rsidR="00483206" w:rsidRDefault="00483206">
      <w:pPr>
        <w:spacing w:before="9" w:line="180" w:lineRule="exact"/>
        <w:rPr>
          <w:sz w:val="18"/>
          <w:szCs w:val="18"/>
        </w:rPr>
      </w:pPr>
    </w:p>
    <w:p w:rsidR="00483206" w:rsidRDefault="00F93CD5">
      <w:pPr>
        <w:spacing w:before="32"/>
        <w:ind w:left="4090" w:right="4095"/>
        <w:jc w:val="center"/>
        <w:rPr>
          <w:sz w:val="22"/>
          <w:szCs w:val="22"/>
        </w:rPr>
      </w:pPr>
      <w:r>
        <w:rPr>
          <w:color w:val="363435"/>
          <w:sz w:val="22"/>
          <w:szCs w:val="22"/>
        </w:rPr>
        <w:t>ORIGINAL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99"/>
          <w:sz w:val="22"/>
          <w:szCs w:val="22"/>
        </w:rPr>
        <w:t>REPO</w:t>
      </w:r>
      <w:r>
        <w:rPr>
          <w:color w:val="363435"/>
          <w:spacing w:val="-11"/>
          <w:w w:val="99"/>
          <w:sz w:val="22"/>
          <w:szCs w:val="22"/>
        </w:rPr>
        <w:t>R</w:t>
      </w:r>
      <w:r>
        <w:rPr>
          <w:color w:val="363435"/>
          <w:w w:val="99"/>
          <w:sz w:val="22"/>
          <w:szCs w:val="22"/>
        </w:rPr>
        <w:t>T</w:t>
      </w: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before="13" w:line="200" w:lineRule="exact"/>
      </w:pPr>
    </w:p>
    <w:p w:rsidR="00483206" w:rsidRDefault="00F93CD5">
      <w:pPr>
        <w:spacing w:line="400" w:lineRule="exact"/>
        <w:ind w:left="100" w:right="36"/>
        <w:jc w:val="both"/>
        <w:rPr>
          <w:sz w:val="24"/>
          <w:szCs w:val="24"/>
        </w:rPr>
      </w:pPr>
      <w:r>
        <w:rPr>
          <w:color w:val="363435"/>
          <w:sz w:val="36"/>
          <w:szCs w:val="36"/>
        </w:rPr>
        <w:t>Reductions</w:t>
      </w:r>
      <w:r>
        <w:rPr>
          <w:color w:val="363435"/>
          <w:spacing w:val="-11"/>
          <w:sz w:val="36"/>
          <w:szCs w:val="36"/>
        </w:rPr>
        <w:t xml:space="preserve"> </w:t>
      </w:r>
      <w:r>
        <w:rPr>
          <w:color w:val="363435"/>
          <w:sz w:val="36"/>
          <w:szCs w:val="36"/>
        </w:rPr>
        <w:t>in</w:t>
      </w:r>
      <w:r>
        <w:rPr>
          <w:color w:val="363435"/>
          <w:spacing w:val="1"/>
          <w:sz w:val="36"/>
          <w:szCs w:val="36"/>
        </w:rPr>
        <w:t xml:space="preserve"> </w:t>
      </w:r>
      <w:r>
        <w:rPr>
          <w:color w:val="363435"/>
          <w:sz w:val="36"/>
          <w:szCs w:val="36"/>
        </w:rPr>
        <w:t>reported</w:t>
      </w:r>
      <w:r>
        <w:rPr>
          <w:color w:val="363435"/>
          <w:spacing w:val="-19"/>
          <w:sz w:val="36"/>
          <w:szCs w:val="36"/>
        </w:rPr>
        <w:t xml:space="preserve"> </w:t>
      </w:r>
      <w:r>
        <w:rPr>
          <w:color w:val="363435"/>
          <w:sz w:val="36"/>
          <w:szCs w:val="36"/>
        </w:rPr>
        <w:t>deaths</w:t>
      </w:r>
      <w:r>
        <w:rPr>
          <w:color w:val="363435"/>
          <w:spacing w:val="-5"/>
          <w:sz w:val="36"/>
          <w:szCs w:val="36"/>
        </w:rPr>
        <w:t xml:space="preserve"> </w:t>
      </w:r>
      <w:r>
        <w:rPr>
          <w:color w:val="363435"/>
          <w:sz w:val="36"/>
          <w:szCs w:val="36"/>
        </w:rPr>
        <w:t>followi</w:t>
      </w:r>
      <w:r>
        <w:rPr>
          <w:color w:val="363435"/>
          <w:spacing w:val="3"/>
          <w:sz w:val="36"/>
          <w:szCs w:val="36"/>
        </w:rPr>
        <w:t>n</w:t>
      </w:r>
      <w:r>
        <w:rPr>
          <w:color w:val="363435"/>
          <w:sz w:val="36"/>
          <w:szCs w:val="36"/>
        </w:rPr>
        <w:t>g</w:t>
      </w:r>
      <w:r>
        <w:rPr>
          <w:color w:val="363435"/>
          <w:spacing w:val="-22"/>
          <w:sz w:val="36"/>
          <w:szCs w:val="36"/>
        </w:rPr>
        <w:t xml:space="preserve"> </w:t>
      </w:r>
      <w:r>
        <w:rPr>
          <w:color w:val="363435"/>
          <w:sz w:val="36"/>
          <w:szCs w:val="36"/>
        </w:rPr>
        <w:t>the</w:t>
      </w:r>
      <w:r>
        <w:rPr>
          <w:color w:val="363435"/>
          <w:spacing w:val="-5"/>
          <w:sz w:val="36"/>
          <w:szCs w:val="36"/>
        </w:rPr>
        <w:t xml:space="preserve"> </w:t>
      </w:r>
      <w:r>
        <w:rPr>
          <w:color w:val="363435"/>
          <w:sz w:val="36"/>
          <w:szCs w:val="36"/>
        </w:rPr>
        <w:t>introduction</w:t>
      </w:r>
      <w:r>
        <w:rPr>
          <w:color w:val="363435"/>
          <w:spacing w:val="-12"/>
          <w:sz w:val="36"/>
          <w:szCs w:val="36"/>
        </w:rPr>
        <w:t xml:space="preserve"> </w:t>
      </w:r>
      <w:r>
        <w:rPr>
          <w:color w:val="363435"/>
          <w:sz w:val="36"/>
          <w:szCs w:val="36"/>
        </w:rPr>
        <w:t>of</w:t>
      </w:r>
      <w:r>
        <w:rPr>
          <w:color w:val="363435"/>
          <w:spacing w:val="-3"/>
          <w:sz w:val="36"/>
          <w:szCs w:val="36"/>
        </w:rPr>
        <w:t xml:space="preserve"> </w:t>
      </w:r>
      <w:r>
        <w:rPr>
          <w:color w:val="363435"/>
          <w:sz w:val="36"/>
          <w:szCs w:val="36"/>
        </w:rPr>
        <w:t>extend</w:t>
      </w:r>
      <w:r>
        <w:rPr>
          <w:color w:val="363435"/>
          <w:spacing w:val="2"/>
          <w:sz w:val="36"/>
          <w:szCs w:val="36"/>
        </w:rPr>
        <w:t>e</w:t>
      </w:r>
      <w:r>
        <w:rPr>
          <w:color w:val="363435"/>
          <w:sz w:val="36"/>
          <w:szCs w:val="36"/>
        </w:rPr>
        <w:t>d- release</w:t>
      </w:r>
      <w:r>
        <w:rPr>
          <w:color w:val="363435"/>
          <w:spacing w:val="-3"/>
          <w:sz w:val="36"/>
          <w:szCs w:val="36"/>
        </w:rPr>
        <w:t xml:space="preserve"> </w:t>
      </w:r>
      <w:r>
        <w:rPr>
          <w:color w:val="363435"/>
          <w:sz w:val="36"/>
          <w:szCs w:val="36"/>
        </w:rPr>
        <w:t>oxycodone</w:t>
      </w:r>
      <w:r>
        <w:rPr>
          <w:color w:val="363435"/>
          <w:spacing w:val="1"/>
          <w:sz w:val="36"/>
          <w:szCs w:val="36"/>
        </w:rPr>
        <w:t xml:space="preserve"> </w:t>
      </w:r>
      <w:r>
        <w:rPr>
          <w:color w:val="363435"/>
          <w:sz w:val="36"/>
          <w:szCs w:val="36"/>
        </w:rPr>
        <w:t>(Oxy</w:t>
      </w:r>
      <w:r>
        <w:rPr>
          <w:color w:val="363435"/>
          <w:spacing w:val="2"/>
          <w:sz w:val="36"/>
          <w:szCs w:val="36"/>
        </w:rPr>
        <w:t>C</w:t>
      </w:r>
      <w:r>
        <w:rPr>
          <w:color w:val="363435"/>
          <w:sz w:val="36"/>
          <w:szCs w:val="36"/>
        </w:rPr>
        <w:t>ontin)</w:t>
      </w:r>
      <w:r>
        <w:rPr>
          <w:color w:val="363435"/>
          <w:spacing w:val="-10"/>
          <w:sz w:val="36"/>
          <w:szCs w:val="36"/>
        </w:rPr>
        <w:t xml:space="preserve"> </w:t>
      </w:r>
      <w:r>
        <w:rPr>
          <w:color w:val="363435"/>
          <w:sz w:val="36"/>
          <w:szCs w:val="36"/>
        </w:rPr>
        <w:t>with</w:t>
      </w:r>
      <w:r>
        <w:rPr>
          <w:color w:val="363435"/>
          <w:spacing w:val="5"/>
          <w:sz w:val="36"/>
          <w:szCs w:val="36"/>
        </w:rPr>
        <w:t xml:space="preserve"> </w:t>
      </w:r>
      <w:r>
        <w:rPr>
          <w:color w:val="363435"/>
          <w:sz w:val="36"/>
          <w:szCs w:val="36"/>
        </w:rPr>
        <w:t>an</w:t>
      </w:r>
      <w:r>
        <w:rPr>
          <w:color w:val="363435"/>
          <w:spacing w:val="13"/>
          <w:sz w:val="36"/>
          <w:szCs w:val="36"/>
        </w:rPr>
        <w:t xml:space="preserve"> </w:t>
      </w:r>
      <w:r>
        <w:rPr>
          <w:color w:val="363435"/>
          <w:sz w:val="36"/>
          <w:szCs w:val="36"/>
        </w:rPr>
        <w:t>abuse-deterrent</w:t>
      </w:r>
      <w:r>
        <w:rPr>
          <w:color w:val="363435"/>
          <w:spacing w:val="-25"/>
          <w:sz w:val="36"/>
          <w:szCs w:val="36"/>
        </w:rPr>
        <w:t xml:space="preserve"> </w:t>
      </w:r>
      <w:r>
        <w:rPr>
          <w:color w:val="363435"/>
          <w:sz w:val="36"/>
          <w:szCs w:val="36"/>
        </w:rPr>
        <w:t>fo</w:t>
      </w:r>
      <w:r>
        <w:rPr>
          <w:color w:val="363435"/>
          <w:spacing w:val="2"/>
          <w:sz w:val="36"/>
          <w:szCs w:val="36"/>
        </w:rPr>
        <w:t>r</w:t>
      </w:r>
      <w:r>
        <w:rPr>
          <w:color w:val="363435"/>
          <w:sz w:val="36"/>
          <w:szCs w:val="36"/>
        </w:rPr>
        <w:t>mulatio</w:t>
      </w:r>
      <w:r>
        <w:rPr>
          <w:color w:val="363435"/>
          <w:spacing w:val="2"/>
          <w:sz w:val="36"/>
          <w:szCs w:val="36"/>
        </w:rPr>
        <w:t>n</w:t>
      </w:r>
      <w:r>
        <w:rPr>
          <w:color w:val="363435"/>
          <w:position w:val="16"/>
          <w:sz w:val="24"/>
          <w:szCs w:val="24"/>
        </w:rPr>
        <w:t>†</w:t>
      </w:r>
    </w:p>
    <w:p w:rsidR="00483206" w:rsidRDefault="00483206">
      <w:pPr>
        <w:spacing w:before="8" w:line="100" w:lineRule="exact"/>
        <w:rPr>
          <w:sz w:val="10"/>
          <w:szCs w:val="10"/>
        </w:rPr>
      </w:pPr>
    </w:p>
    <w:p w:rsidR="00483206" w:rsidRDefault="00483206">
      <w:pPr>
        <w:spacing w:line="200" w:lineRule="exact"/>
      </w:pPr>
    </w:p>
    <w:p w:rsidR="00483206" w:rsidRDefault="00F93CD5">
      <w:pPr>
        <w:spacing w:line="260" w:lineRule="exact"/>
        <w:ind w:left="100" w:right="706"/>
        <w:jc w:val="both"/>
        <w:rPr>
          <w:sz w:val="14"/>
          <w:szCs w:val="14"/>
        </w:rPr>
      </w:pPr>
      <w:r>
        <w:rPr>
          <w:color w:val="363435"/>
          <w:position w:val="-2"/>
          <w:sz w:val="22"/>
          <w:szCs w:val="22"/>
        </w:rPr>
        <w:t>Nelson</w:t>
      </w:r>
      <w:r>
        <w:rPr>
          <w:color w:val="363435"/>
          <w:spacing w:val="6"/>
          <w:position w:val="-2"/>
          <w:sz w:val="22"/>
          <w:szCs w:val="22"/>
        </w:rPr>
        <w:t xml:space="preserve"> </w:t>
      </w:r>
      <w:r>
        <w:rPr>
          <w:color w:val="363435"/>
          <w:position w:val="-2"/>
          <w:sz w:val="22"/>
          <w:szCs w:val="22"/>
        </w:rPr>
        <w:t>E.</w:t>
      </w:r>
      <w:r>
        <w:rPr>
          <w:color w:val="363435"/>
          <w:spacing w:val="9"/>
          <w:position w:val="-2"/>
          <w:sz w:val="22"/>
          <w:szCs w:val="22"/>
        </w:rPr>
        <w:t xml:space="preserve"> </w:t>
      </w:r>
      <w:proofErr w:type="spellStart"/>
      <w:r>
        <w:rPr>
          <w:color w:val="363435"/>
          <w:position w:val="-2"/>
          <w:sz w:val="22"/>
          <w:szCs w:val="22"/>
        </w:rPr>
        <w:t>Sessler</w:t>
      </w:r>
      <w:proofErr w:type="spellEnd"/>
      <w:r>
        <w:rPr>
          <w:color w:val="363435"/>
          <w:position w:val="8"/>
          <w:sz w:val="14"/>
          <w:szCs w:val="14"/>
        </w:rPr>
        <w:t>1</w:t>
      </w:r>
      <w:r>
        <w:rPr>
          <w:color w:val="363435"/>
          <w:position w:val="-2"/>
          <w:sz w:val="22"/>
          <w:szCs w:val="22"/>
        </w:rPr>
        <w:t>,</w:t>
      </w:r>
      <w:r>
        <w:rPr>
          <w:color w:val="363435"/>
          <w:spacing w:val="10"/>
          <w:position w:val="-2"/>
          <w:sz w:val="22"/>
          <w:szCs w:val="22"/>
        </w:rPr>
        <w:t xml:space="preserve"> </w:t>
      </w:r>
      <w:r>
        <w:rPr>
          <w:color w:val="363435"/>
          <w:position w:val="-2"/>
          <w:sz w:val="22"/>
          <w:szCs w:val="22"/>
        </w:rPr>
        <w:t>Jerod</w:t>
      </w:r>
      <w:r>
        <w:rPr>
          <w:color w:val="363435"/>
          <w:spacing w:val="6"/>
          <w:position w:val="-2"/>
          <w:sz w:val="22"/>
          <w:szCs w:val="22"/>
        </w:rPr>
        <w:t xml:space="preserve"> </w:t>
      </w:r>
      <w:r>
        <w:rPr>
          <w:color w:val="363435"/>
          <w:position w:val="-2"/>
          <w:sz w:val="22"/>
          <w:szCs w:val="22"/>
        </w:rPr>
        <w:t>M.</w:t>
      </w:r>
      <w:r>
        <w:rPr>
          <w:color w:val="363435"/>
          <w:spacing w:val="9"/>
          <w:position w:val="-2"/>
          <w:sz w:val="22"/>
          <w:szCs w:val="22"/>
        </w:rPr>
        <w:t xml:space="preserve"> </w:t>
      </w:r>
      <w:r>
        <w:rPr>
          <w:color w:val="363435"/>
          <w:position w:val="-2"/>
          <w:sz w:val="22"/>
          <w:szCs w:val="22"/>
        </w:rPr>
        <w:t>Downing</w:t>
      </w:r>
      <w:r>
        <w:rPr>
          <w:color w:val="363435"/>
          <w:position w:val="8"/>
          <w:sz w:val="14"/>
          <w:szCs w:val="14"/>
        </w:rPr>
        <w:t>1</w:t>
      </w:r>
      <w:r>
        <w:rPr>
          <w:color w:val="363435"/>
          <w:position w:val="-2"/>
          <w:sz w:val="22"/>
          <w:szCs w:val="22"/>
        </w:rPr>
        <w:t>,</w:t>
      </w:r>
      <w:r>
        <w:rPr>
          <w:color w:val="363435"/>
          <w:spacing w:val="15"/>
          <w:position w:val="-2"/>
          <w:sz w:val="22"/>
          <w:szCs w:val="22"/>
        </w:rPr>
        <w:t xml:space="preserve"> </w:t>
      </w:r>
      <w:proofErr w:type="spellStart"/>
      <w:r>
        <w:rPr>
          <w:color w:val="363435"/>
          <w:position w:val="-2"/>
          <w:sz w:val="22"/>
          <w:szCs w:val="22"/>
        </w:rPr>
        <w:t>Hrishikesh</w:t>
      </w:r>
      <w:proofErr w:type="spellEnd"/>
      <w:r>
        <w:rPr>
          <w:color w:val="363435"/>
          <w:spacing w:val="2"/>
          <w:position w:val="-2"/>
          <w:sz w:val="22"/>
          <w:szCs w:val="22"/>
        </w:rPr>
        <w:t xml:space="preserve"> </w:t>
      </w:r>
      <w:r>
        <w:rPr>
          <w:color w:val="363435"/>
          <w:position w:val="-2"/>
          <w:sz w:val="22"/>
          <w:szCs w:val="22"/>
        </w:rPr>
        <w:t>Kale</w:t>
      </w:r>
      <w:r>
        <w:rPr>
          <w:color w:val="363435"/>
          <w:position w:val="8"/>
          <w:sz w:val="14"/>
          <w:szCs w:val="14"/>
        </w:rPr>
        <w:t>1</w:t>
      </w:r>
      <w:r>
        <w:rPr>
          <w:color w:val="363435"/>
          <w:position w:val="-2"/>
          <w:sz w:val="22"/>
          <w:szCs w:val="22"/>
        </w:rPr>
        <w:t>,</w:t>
      </w:r>
      <w:r>
        <w:rPr>
          <w:color w:val="363435"/>
          <w:spacing w:val="15"/>
          <w:position w:val="-2"/>
          <w:sz w:val="22"/>
          <w:szCs w:val="22"/>
        </w:rPr>
        <w:t xml:space="preserve"> </w:t>
      </w:r>
      <w:r>
        <w:rPr>
          <w:color w:val="363435"/>
          <w:position w:val="-2"/>
          <w:sz w:val="22"/>
          <w:szCs w:val="22"/>
        </w:rPr>
        <w:t>Howard</w:t>
      </w:r>
      <w:r>
        <w:rPr>
          <w:color w:val="363435"/>
          <w:spacing w:val="4"/>
          <w:position w:val="-2"/>
          <w:sz w:val="22"/>
          <w:szCs w:val="22"/>
        </w:rPr>
        <w:t xml:space="preserve"> </w:t>
      </w:r>
      <w:r>
        <w:rPr>
          <w:color w:val="363435"/>
          <w:position w:val="-2"/>
          <w:sz w:val="22"/>
          <w:szCs w:val="22"/>
        </w:rPr>
        <w:t>D.</w:t>
      </w:r>
      <w:r>
        <w:rPr>
          <w:color w:val="363435"/>
          <w:spacing w:val="10"/>
          <w:position w:val="-2"/>
          <w:sz w:val="22"/>
          <w:szCs w:val="22"/>
        </w:rPr>
        <w:t xml:space="preserve"> </w:t>
      </w:r>
      <w:proofErr w:type="spellStart"/>
      <w:r>
        <w:rPr>
          <w:color w:val="363435"/>
          <w:position w:val="-2"/>
          <w:sz w:val="22"/>
          <w:szCs w:val="22"/>
        </w:rPr>
        <w:t>Chilcoat</w:t>
      </w:r>
      <w:proofErr w:type="spellEnd"/>
      <w:r>
        <w:rPr>
          <w:color w:val="363435"/>
          <w:position w:val="8"/>
          <w:sz w:val="14"/>
          <w:szCs w:val="14"/>
        </w:rPr>
        <w:t>1</w:t>
      </w:r>
      <w:proofErr w:type="gramStart"/>
      <w:r>
        <w:rPr>
          <w:color w:val="363435"/>
          <w:position w:val="8"/>
          <w:sz w:val="14"/>
          <w:szCs w:val="14"/>
        </w:rPr>
        <w:t>,3</w:t>
      </w:r>
      <w:proofErr w:type="gramEnd"/>
      <w:r>
        <w:rPr>
          <w:color w:val="363435"/>
          <w:position w:val="-2"/>
          <w:sz w:val="22"/>
          <w:szCs w:val="22"/>
        </w:rPr>
        <w:t>,</w:t>
      </w:r>
      <w:r>
        <w:rPr>
          <w:color w:val="363435"/>
          <w:spacing w:val="33"/>
          <w:position w:val="-2"/>
          <w:sz w:val="22"/>
          <w:szCs w:val="22"/>
        </w:rPr>
        <w:t xml:space="preserve"> </w:t>
      </w:r>
      <w:r>
        <w:rPr>
          <w:color w:val="363435"/>
          <w:position w:val="-2"/>
          <w:sz w:val="22"/>
          <w:szCs w:val="22"/>
        </w:rPr>
        <w:t>Todd</w:t>
      </w:r>
      <w:r>
        <w:rPr>
          <w:color w:val="363435"/>
          <w:spacing w:val="5"/>
          <w:position w:val="-2"/>
          <w:sz w:val="22"/>
          <w:szCs w:val="22"/>
        </w:rPr>
        <w:t xml:space="preserve"> </w:t>
      </w:r>
      <w:r>
        <w:rPr>
          <w:color w:val="363435"/>
          <w:position w:val="-2"/>
          <w:sz w:val="22"/>
          <w:szCs w:val="22"/>
        </w:rPr>
        <w:t>F.</w:t>
      </w:r>
      <w:r>
        <w:rPr>
          <w:color w:val="363435"/>
          <w:spacing w:val="9"/>
          <w:position w:val="-2"/>
          <w:sz w:val="22"/>
          <w:szCs w:val="22"/>
        </w:rPr>
        <w:t xml:space="preserve"> </w:t>
      </w:r>
      <w:r>
        <w:rPr>
          <w:color w:val="363435"/>
          <w:position w:val="-2"/>
          <w:sz w:val="22"/>
          <w:szCs w:val="22"/>
        </w:rPr>
        <w:t>Baumgartne</w:t>
      </w:r>
      <w:r>
        <w:rPr>
          <w:color w:val="363435"/>
          <w:spacing w:val="2"/>
          <w:position w:val="-2"/>
          <w:sz w:val="22"/>
          <w:szCs w:val="22"/>
        </w:rPr>
        <w:t>r</w:t>
      </w:r>
      <w:r>
        <w:rPr>
          <w:color w:val="363435"/>
          <w:position w:val="8"/>
          <w:sz w:val="14"/>
          <w:szCs w:val="14"/>
        </w:rPr>
        <w:t>4</w:t>
      </w:r>
    </w:p>
    <w:p w:rsidR="00483206" w:rsidRDefault="00F93CD5">
      <w:pPr>
        <w:spacing w:line="240" w:lineRule="exact"/>
        <w:ind w:left="100" w:right="7967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and</w:t>
      </w:r>
      <w:proofErr w:type="gramEnd"/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Paul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M.</w:t>
      </w:r>
      <w:r>
        <w:rPr>
          <w:color w:val="363435"/>
          <w:spacing w:val="8"/>
          <w:sz w:val="22"/>
          <w:szCs w:val="22"/>
        </w:rPr>
        <w:t xml:space="preserve"> </w:t>
      </w:r>
      <w:proofErr w:type="spellStart"/>
      <w:r>
        <w:rPr>
          <w:color w:val="363435"/>
          <w:w w:val="99"/>
          <w:sz w:val="22"/>
          <w:szCs w:val="22"/>
        </w:rPr>
        <w:t>Copla</w:t>
      </w:r>
      <w:r>
        <w:rPr>
          <w:color w:val="363435"/>
          <w:spacing w:val="1"/>
          <w:w w:val="99"/>
          <w:sz w:val="22"/>
          <w:szCs w:val="22"/>
        </w:rPr>
        <w:t>n</w:t>
      </w:r>
      <w:proofErr w:type="spellEnd"/>
      <w:r>
        <w:rPr>
          <w:color w:val="363435"/>
          <w:w w:val="117"/>
          <w:position w:val="9"/>
          <w:sz w:val="14"/>
          <w:szCs w:val="14"/>
        </w:rPr>
        <w:t>1,2</w:t>
      </w:r>
      <w:r>
        <w:rPr>
          <w:color w:val="363435"/>
          <w:position w:val="2"/>
          <w:sz w:val="22"/>
          <w:szCs w:val="22"/>
        </w:rPr>
        <w:t>*</w:t>
      </w:r>
    </w:p>
    <w:p w:rsidR="00483206" w:rsidRDefault="00483206">
      <w:pPr>
        <w:spacing w:line="140" w:lineRule="exact"/>
        <w:rPr>
          <w:sz w:val="14"/>
          <w:szCs w:val="14"/>
        </w:rPr>
      </w:pPr>
    </w:p>
    <w:p w:rsidR="00483206" w:rsidRDefault="00F93CD5">
      <w:pPr>
        <w:spacing w:line="220" w:lineRule="exact"/>
        <w:ind w:left="100" w:right="3123"/>
        <w:jc w:val="both"/>
        <w:rPr>
          <w:sz w:val="18"/>
          <w:szCs w:val="18"/>
        </w:rPr>
      </w:pPr>
      <w:r>
        <w:rPr>
          <w:color w:val="363435"/>
          <w:position w:val="7"/>
          <w:sz w:val="12"/>
          <w:szCs w:val="12"/>
        </w:rPr>
        <w:t>1</w:t>
      </w:r>
      <w:r>
        <w:rPr>
          <w:color w:val="363435"/>
          <w:spacing w:val="-8"/>
          <w:position w:val="7"/>
          <w:sz w:val="12"/>
          <w:szCs w:val="12"/>
        </w:rPr>
        <w:t xml:space="preserve"> </w:t>
      </w:r>
      <w:r>
        <w:rPr>
          <w:color w:val="363435"/>
          <w:position w:val="-1"/>
          <w:sz w:val="18"/>
          <w:szCs w:val="18"/>
        </w:rPr>
        <w:t>Department</w:t>
      </w:r>
      <w:r>
        <w:rPr>
          <w:color w:val="363435"/>
          <w:spacing w:val="9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of</w:t>
      </w:r>
      <w:r>
        <w:rPr>
          <w:color w:val="363435"/>
          <w:spacing w:val="-3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Risk</w:t>
      </w:r>
      <w:r>
        <w:rPr>
          <w:color w:val="363435"/>
          <w:spacing w:val="-17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Management</w:t>
      </w:r>
      <w:r>
        <w:rPr>
          <w:color w:val="363435"/>
          <w:spacing w:val="-1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and</w:t>
      </w:r>
      <w:r>
        <w:rPr>
          <w:color w:val="363435"/>
          <w:spacing w:val="17"/>
          <w:position w:val="-1"/>
          <w:sz w:val="18"/>
          <w:szCs w:val="18"/>
        </w:rPr>
        <w:t xml:space="preserve"> </w:t>
      </w:r>
      <w:r>
        <w:rPr>
          <w:color w:val="363435"/>
          <w:w w:val="97"/>
          <w:position w:val="-1"/>
          <w:sz w:val="18"/>
          <w:szCs w:val="18"/>
        </w:rPr>
        <w:t>Epidemiology,</w:t>
      </w:r>
      <w:r>
        <w:rPr>
          <w:color w:val="363435"/>
          <w:spacing w:val="10"/>
          <w:w w:val="97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Purdue</w:t>
      </w:r>
      <w:r>
        <w:rPr>
          <w:color w:val="363435"/>
          <w:spacing w:val="24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Pharma</w:t>
      </w:r>
      <w:r>
        <w:rPr>
          <w:color w:val="363435"/>
          <w:spacing w:val="35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L.P.,</w:t>
      </w:r>
      <w:r>
        <w:rPr>
          <w:color w:val="363435"/>
          <w:spacing w:val="6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Stamford,</w:t>
      </w:r>
      <w:r>
        <w:rPr>
          <w:color w:val="363435"/>
          <w:spacing w:val="-5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CT,</w:t>
      </w:r>
      <w:r>
        <w:rPr>
          <w:color w:val="363435"/>
          <w:spacing w:val="-2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USA</w:t>
      </w:r>
    </w:p>
    <w:p w:rsidR="00483206" w:rsidRDefault="00F93CD5">
      <w:pPr>
        <w:spacing w:before="10" w:line="200" w:lineRule="exact"/>
        <w:ind w:left="100" w:right="86"/>
        <w:jc w:val="both"/>
        <w:rPr>
          <w:sz w:val="18"/>
          <w:szCs w:val="18"/>
        </w:rPr>
      </w:pPr>
      <w:r>
        <w:rPr>
          <w:color w:val="363435"/>
          <w:position w:val="8"/>
          <w:sz w:val="12"/>
          <w:szCs w:val="12"/>
        </w:rPr>
        <w:t>2</w:t>
      </w:r>
      <w:r>
        <w:rPr>
          <w:color w:val="363435"/>
          <w:spacing w:val="-8"/>
          <w:position w:val="8"/>
          <w:sz w:val="12"/>
          <w:szCs w:val="12"/>
        </w:rPr>
        <w:t xml:space="preserve"> </w:t>
      </w:r>
      <w:r>
        <w:rPr>
          <w:color w:val="363435"/>
          <w:sz w:val="18"/>
          <w:szCs w:val="18"/>
        </w:rPr>
        <w:t>Department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Clinical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Biostatistics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97"/>
          <w:sz w:val="18"/>
          <w:szCs w:val="18"/>
        </w:rPr>
        <w:t>Epidemiology</w:t>
      </w:r>
      <w:r>
        <w:rPr>
          <w:color w:val="363435"/>
          <w:spacing w:val="10"/>
          <w:w w:val="9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University</w:t>
      </w:r>
      <w:r>
        <w:rPr>
          <w:color w:val="363435"/>
          <w:spacing w:val="-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Pennsylvania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Perelman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School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Medicine</w:t>
      </w:r>
      <w:r>
        <w:rPr>
          <w:color w:val="363435"/>
          <w:spacing w:val="-11"/>
          <w:sz w:val="18"/>
          <w:szCs w:val="18"/>
        </w:rPr>
        <w:t xml:space="preserve"> </w:t>
      </w:r>
      <w:r>
        <w:rPr>
          <w:color w:val="363435"/>
          <w:w w:val="95"/>
          <w:sz w:val="18"/>
          <w:szCs w:val="18"/>
        </w:rPr>
        <w:t>(Adjunct)</w:t>
      </w:r>
      <w:r>
        <w:rPr>
          <w:color w:val="363435"/>
          <w:spacing w:val="11"/>
          <w:w w:val="95"/>
          <w:sz w:val="18"/>
          <w:szCs w:val="18"/>
        </w:rPr>
        <w:t xml:space="preserve"> </w:t>
      </w:r>
      <w:r>
        <w:rPr>
          <w:color w:val="363435"/>
          <w:w w:val="102"/>
          <w:sz w:val="18"/>
          <w:szCs w:val="18"/>
        </w:rPr>
        <w:t xml:space="preserve">Philadelphia, </w:t>
      </w:r>
      <w:r>
        <w:rPr>
          <w:color w:val="363435"/>
          <w:sz w:val="18"/>
          <w:szCs w:val="18"/>
        </w:rPr>
        <w:t>PA,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USA</w:t>
      </w:r>
    </w:p>
    <w:p w:rsidR="00483206" w:rsidRDefault="00F93CD5">
      <w:pPr>
        <w:spacing w:line="180" w:lineRule="exact"/>
        <w:ind w:left="100" w:right="1704"/>
        <w:jc w:val="both"/>
        <w:rPr>
          <w:sz w:val="18"/>
          <w:szCs w:val="18"/>
        </w:rPr>
      </w:pPr>
      <w:r>
        <w:rPr>
          <w:color w:val="363435"/>
          <w:position w:val="7"/>
          <w:sz w:val="12"/>
          <w:szCs w:val="12"/>
        </w:rPr>
        <w:t>3</w:t>
      </w:r>
      <w:r>
        <w:rPr>
          <w:color w:val="363435"/>
          <w:spacing w:val="-8"/>
          <w:position w:val="7"/>
          <w:sz w:val="12"/>
          <w:szCs w:val="12"/>
        </w:rPr>
        <w:t xml:space="preserve"> </w:t>
      </w:r>
      <w:proofErr w:type="gramStart"/>
      <w:r>
        <w:rPr>
          <w:color w:val="363435"/>
          <w:position w:val="-1"/>
          <w:sz w:val="18"/>
          <w:szCs w:val="18"/>
        </w:rPr>
        <w:t>Department</w:t>
      </w:r>
      <w:proofErr w:type="gramEnd"/>
      <w:r>
        <w:rPr>
          <w:color w:val="363435"/>
          <w:spacing w:val="9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of</w:t>
      </w:r>
      <w:r>
        <w:rPr>
          <w:color w:val="363435"/>
          <w:spacing w:val="-3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Mental</w:t>
      </w:r>
      <w:r>
        <w:rPr>
          <w:color w:val="363435"/>
          <w:spacing w:val="-1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Health,</w:t>
      </w:r>
      <w:r>
        <w:rPr>
          <w:color w:val="363435"/>
          <w:spacing w:val="14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Johns</w:t>
      </w:r>
      <w:r>
        <w:rPr>
          <w:color w:val="363435"/>
          <w:spacing w:val="13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Hopkins</w:t>
      </w:r>
      <w:r>
        <w:rPr>
          <w:color w:val="363435"/>
          <w:spacing w:val="-9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Bloomberg</w:t>
      </w:r>
      <w:r>
        <w:rPr>
          <w:color w:val="363435"/>
          <w:spacing w:val="-7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School</w:t>
      </w:r>
      <w:r>
        <w:rPr>
          <w:color w:val="363435"/>
          <w:spacing w:val="-5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of</w:t>
      </w:r>
      <w:r>
        <w:rPr>
          <w:color w:val="363435"/>
          <w:spacing w:val="-4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Public</w:t>
      </w:r>
      <w:r>
        <w:rPr>
          <w:color w:val="363435"/>
          <w:spacing w:val="15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Health</w:t>
      </w:r>
      <w:r>
        <w:rPr>
          <w:color w:val="363435"/>
          <w:spacing w:val="13"/>
          <w:position w:val="-1"/>
          <w:sz w:val="18"/>
          <w:szCs w:val="18"/>
        </w:rPr>
        <w:t xml:space="preserve"> </w:t>
      </w:r>
      <w:r>
        <w:rPr>
          <w:color w:val="363435"/>
          <w:w w:val="96"/>
          <w:position w:val="-1"/>
          <w:sz w:val="18"/>
          <w:szCs w:val="18"/>
        </w:rPr>
        <w:t>(Adjunct),</w:t>
      </w:r>
      <w:r>
        <w:rPr>
          <w:color w:val="363435"/>
          <w:spacing w:val="11"/>
          <w:w w:val="96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Baltimore,</w:t>
      </w:r>
      <w:r>
        <w:rPr>
          <w:color w:val="363435"/>
          <w:spacing w:val="1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MD,</w:t>
      </w:r>
      <w:r>
        <w:rPr>
          <w:color w:val="363435"/>
          <w:spacing w:val="-4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USA</w:t>
      </w:r>
    </w:p>
    <w:p w:rsidR="00483206" w:rsidRDefault="00F93CD5">
      <w:pPr>
        <w:spacing w:line="200" w:lineRule="exact"/>
        <w:ind w:left="100" w:right="4455"/>
        <w:jc w:val="both"/>
        <w:rPr>
          <w:sz w:val="18"/>
          <w:szCs w:val="18"/>
        </w:rPr>
      </w:pPr>
      <w:r>
        <w:rPr>
          <w:color w:val="363435"/>
          <w:position w:val="8"/>
          <w:sz w:val="12"/>
          <w:szCs w:val="12"/>
        </w:rPr>
        <w:t>4</w:t>
      </w:r>
      <w:r>
        <w:rPr>
          <w:color w:val="363435"/>
          <w:spacing w:val="-8"/>
          <w:position w:val="8"/>
          <w:sz w:val="12"/>
          <w:szCs w:val="12"/>
        </w:rPr>
        <w:t xml:space="preserve"> </w:t>
      </w:r>
      <w:proofErr w:type="gramStart"/>
      <w:r>
        <w:rPr>
          <w:color w:val="363435"/>
          <w:sz w:val="18"/>
          <w:szCs w:val="18"/>
        </w:rPr>
        <w:t>Department</w:t>
      </w:r>
      <w:proofErr w:type="gramEnd"/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Regulatory Affairs,</w:t>
      </w:r>
      <w:r>
        <w:rPr>
          <w:color w:val="363435"/>
          <w:spacing w:val="-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Purdue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Pharma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L.P.,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Stamford,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CT,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USA</w:t>
      </w:r>
    </w:p>
    <w:p w:rsidR="00483206" w:rsidRDefault="00483206">
      <w:pPr>
        <w:spacing w:line="200" w:lineRule="exact"/>
      </w:pPr>
    </w:p>
    <w:p w:rsidR="00483206" w:rsidRDefault="00483206">
      <w:pPr>
        <w:spacing w:before="14" w:line="200" w:lineRule="exact"/>
      </w:pPr>
    </w:p>
    <w:p w:rsidR="00483206" w:rsidRDefault="00F93CD5">
      <w:pPr>
        <w:ind w:left="100" w:right="9036"/>
        <w:jc w:val="both"/>
      </w:pPr>
      <w:r>
        <w:rPr>
          <w:color w:val="363435"/>
        </w:rPr>
        <w:t>ABSTRACT</w:t>
      </w:r>
    </w:p>
    <w:p w:rsidR="00483206" w:rsidRDefault="00F93CD5">
      <w:pPr>
        <w:spacing w:before="61" w:line="222" w:lineRule="auto"/>
        <w:ind w:left="100" w:right="71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 xml:space="preserve">Purpose   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Abuse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opioid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analgesics</w:t>
      </w:r>
      <w:r>
        <w:rPr>
          <w:color w:val="363435"/>
          <w:spacing w:val="-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for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their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psychoactive</w:t>
      </w:r>
      <w:r>
        <w:rPr>
          <w:color w:val="363435"/>
          <w:spacing w:val="-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effects</w:t>
      </w:r>
      <w:r>
        <w:rPr>
          <w:color w:val="363435"/>
          <w:spacing w:val="-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is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associated</w:t>
      </w:r>
      <w:r>
        <w:rPr>
          <w:color w:val="363435"/>
          <w:spacing w:val="-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with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large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number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fatalities.</w:t>
      </w:r>
      <w:r>
        <w:rPr>
          <w:color w:val="363435"/>
          <w:spacing w:val="-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effect</w:t>
      </w:r>
      <w:r>
        <w:rPr>
          <w:color w:val="363435"/>
          <w:spacing w:val="-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making</w:t>
      </w:r>
      <w:r>
        <w:rPr>
          <w:color w:val="363435"/>
          <w:spacing w:val="-6"/>
          <w:sz w:val="18"/>
          <w:szCs w:val="18"/>
        </w:rPr>
        <w:t xml:space="preserve"> </w:t>
      </w:r>
      <w:proofErr w:type="spellStart"/>
      <w:r>
        <w:rPr>
          <w:color w:val="363435"/>
          <w:sz w:val="18"/>
          <w:szCs w:val="18"/>
        </w:rPr>
        <w:t>opi</w:t>
      </w:r>
      <w:proofErr w:type="spellEnd"/>
      <w:r>
        <w:rPr>
          <w:color w:val="363435"/>
          <w:sz w:val="18"/>
          <w:szCs w:val="18"/>
        </w:rPr>
        <w:t xml:space="preserve">- </w:t>
      </w:r>
      <w:proofErr w:type="spellStart"/>
      <w:r>
        <w:rPr>
          <w:color w:val="363435"/>
          <w:sz w:val="18"/>
          <w:szCs w:val="18"/>
        </w:rPr>
        <w:t>oid</w:t>
      </w:r>
      <w:proofErr w:type="spellEnd"/>
      <w:r>
        <w:rPr>
          <w:color w:val="363435"/>
          <w:sz w:val="18"/>
          <w:szCs w:val="18"/>
        </w:rPr>
        <w:t xml:space="preserve"> tablets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harder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crush/dissolve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on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opioid-related</w:t>
      </w:r>
      <w:r>
        <w:rPr>
          <w:color w:val="363435"/>
          <w:spacing w:val="-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fatalities</w:t>
      </w:r>
      <w:r>
        <w:rPr>
          <w:color w:val="363435"/>
          <w:spacing w:val="-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has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not been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assessed.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objective</w:t>
      </w:r>
      <w:r>
        <w:rPr>
          <w:color w:val="363435"/>
          <w:spacing w:val="-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this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study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was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assess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impact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 introducing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extended-release oxycodone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(ERO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[OxyContin</w:t>
      </w:r>
      <w:r>
        <w:rPr>
          <w:color w:val="363435"/>
          <w:spacing w:val="1"/>
          <w:position w:val="8"/>
          <w:sz w:val="12"/>
          <w:szCs w:val="12"/>
        </w:rPr>
        <w:t>®</w:t>
      </w:r>
      <w:r>
        <w:rPr>
          <w:color w:val="363435"/>
          <w:sz w:val="18"/>
          <w:szCs w:val="18"/>
        </w:rPr>
        <w:t>])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tablets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containing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physicochemical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barriers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crushing/dissolving (reformulated</w:t>
      </w:r>
      <w:r>
        <w:rPr>
          <w:color w:val="363435"/>
          <w:spacing w:val="-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ERO)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on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deaths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reported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manufacturer.</w:t>
      </w:r>
    </w:p>
    <w:p w:rsidR="00483206" w:rsidRDefault="00F93CD5">
      <w:pPr>
        <w:spacing w:before="1" w:line="231" w:lineRule="auto"/>
        <w:ind w:left="100" w:right="74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 xml:space="preserve">Methods   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spontaneous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adverse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event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reports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death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US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reported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manufacturer</w:t>
      </w:r>
      <w:r>
        <w:rPr>
          <w:color w:val="363435"/>
          <w:spacing w:val="-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between 3Q2009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3Q2013 involving ERO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were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used.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mean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numbers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deaths/quarter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3</w:t>
      </w:r>
      <w:r>
        <w:rPr>
          <w:color w:val="363435"/>
          <w:spacing w:val="-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years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after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reformulated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ERO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introduction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were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compared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with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year before.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Changes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slope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trends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deaths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were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assessed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using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spline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regression.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Comparison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groups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consisted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non-fatal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reports involving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ERO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fatality reports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involving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ER</w:t>
      </w:r>
      <w:r>
        <w:rPr>
          <w:color w:val="363435"/>
          <w:spacing w:val="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morphine.</w:t>
      </w:r>
    </w:p>
    <w:p w:rsidR="00483206" w:rsidRDefault="00F93CD5">
      <w:pPr>
        <w:spacing w:line="231" w:lineRule="auto"/>
        <w:ind w:left="100" w:right="69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 xml:space="preserve">Results   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Reports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death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decreased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82%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(95%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CI: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  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89,   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73)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from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year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before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third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year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after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(131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23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deaths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year) reformulation;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overdose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death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reports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decreased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87%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(95%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CI: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  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93,   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78)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overdose</w:t>
      </w:r>
      <w:r>
        <w:rPr>
          <w:color w:val="363435"/>
          <w:spacing w:val="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deaths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with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mention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abuse-related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behavior decreased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86%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(95%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CI: 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92,   </w:t>
      </w:r>
      <w:r>
        <w:rPr>
          <w:color w:val="363435"/>
          <w:spacing w:val="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75).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contrast,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non-fatal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ERO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reports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did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not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decrease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w w:val="98"/>
          <w:sz w:val="18"/>
          <w:szCs w:val="18"/>
        </w:rPr>
        <w:t>post-reformulation,</w:t>
      </w:r>
      <w:r>
        <w:rPr>
          <w:color w:val="363435"/>
          <w:spacing w:val="7"/>
          <w:w w:val="9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reported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ER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morphine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fa- </w:t>
      </w:r>
      <w:proofErr w:type="spellStart"/>
      <w:r>
        <w:rPr>
          <w:color w:val="363435"/>
          <w:sz w:val="18"/>
          <w:szCs w:val="18"/>
        </w:rPr>
        <w:t>talities</w:t>
      </w:r>
      <w:proofErr w:type="spellEnd"/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remained</w:t>
      </w:r>
      <w:r>
        <w:rPr>
          <w:color w:val="363435"/>
          <w:spacing w:val="-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unchanged.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 ratio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 ERO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fatalities</w:t>
      </w:r>
      <w:r>
        <w:rPr>
          <w:color w:val="363435"/>
          <w:spacing w:val="-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all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oxycodone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fatalities</w:t>
      </w:r>
      <w:r>
        <w:rPr>
          <w:color w:val="363435"/>
          <w:spacing w:val="-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decreased</w:t>
      </w:r>
      <w:r>
        <w:rPr>
          <w:color w:val="363435"/>
          <w:spacing w:val="-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from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21% to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8%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year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pre-reformulation to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second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year</w:t>
      </w:r>
      <w:r>
        <w:rPr>
          <w:color w:val="363435"/>
          <w:spacing w:val="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post-reformulation.</w:t>
      </w:r>
    </w:p>
    <w:p w:rsidR="00483206" w:rsidRDefault="00F93CD5">
      <w:pPr>
        <w:spacing w:before="3" w:line="200" w:lineRule="exact"/>
        <w:ind w:left="100" w:right="74"/>
        <w:jc w:val="both"/>
        <w:rPr>
          <w:sz w:val="18"/>
          <w:szCs w:val="18"/>
        </w:rPr>
      </w:pPr>
      <w:r>
        <w:rPr>
          <w:color w:val="363435"/>
          <w:sz w:val="18"/>
          <w:szCs w:val="18"/>
        </w:rPr>
        <w:t xml:space="preserve">Conclusions   </w:t>
      </w:r>
      <w:r>
        <w:rPr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These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pacing w:val="-1"/>
          <w:sz w:val="18"/>
          <w:szCs w:val="18"/>
        </w:rPr>
        <w:t>ﬁ</w:t>
      </w:r>
      <w:r>
        <w:rPr>
          <w:color w:val="363435"/>
          <w:sz w:val="18"/>
          <w:szCs w:val="18"/>
        </w:rPr>
        <w:t>ndings,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when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considered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context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previously</w:t>
      </w:r>
      <w:r>
        <w:rPr>
          <w:color w:val="363435"/>
          <w:spacing w:val="-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published</w:t>
      </w:r>
      <w:r>
        <w:rPr>
          <w:color w:val="363435"/>
          <w:spacing w:val="-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studies</w:t>
      </w:r>
      <w:r>
        <w:rPr>
          <w:color w:val="363435"/>
          <w:spacing w:val="-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using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other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w w:val="98"/>
          <w:sz w:val="18"/>
          <w:szCs w:val="18"/>
        </w:rPr>
        <w:t xml:space="preserve">surveillance </w:t>
      </w:r>
      <w:proofErr w:type="gramStart"/>
      <w:r>
        <w:rPr>
          <w:color w:val="363435"/>
          <w:sz w:val="18"/>
          <w:szCs w:val="18"/>
        </w:rPr>
        <w:t>systems,</w:t>
      </w:r>
      <w:proofErr w:type="gramEnd"/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suggest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that the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w w:val="98"/>
          <w:sz w:val="18"/>
          <w:szCs w:val="18"/>
        </w:rPr>
        <w:t>abuse-deterrent</w:t>
      </w:r>
      <w:r>
        <w:rPr>
          <w:color w:val="363435"/>
          <w:spacing w:val="3"/>
          <w:w w:val="98"/>
          <w:sz w:val="18"/>
          <w:szCs w:val="18"/>
        </w:rPr>
        <w:t xml:space="preserve"> </w:t>
      </w:r>
      <w:r>
        <w:rPr>
          <w:color w:val="363435"/>
          <w:w w:val="98"/>
          <w:sz w:val="18"/>
          <w:szCs w:val="18"/>
        </w:rPr>
        <w:t>characteristics</w:t>
      </w:r>
      <w:r>
        <w:rPr>
          <w:color w:val="363435"/>
          <w:spacing w:val="3"/>
          <w:w w:val="9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reformulated</w:t>
      </w:r>
      <w:r>
        <w:rPr>
          <w:color w:val="363435"/>
          <w:spacing w:val="-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ERO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have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decreased</w:t>
      </w:r>
      <w:r>
        <w:rPr>
          <w:color w:val="363435"/>
          <w:spacing w:val="-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fatalities</w:t>
      </w:r>
      <w:r>
        <w:rPr>
          <w:color w:val="363435"/>
          <w:spacing w:val="-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associated</w:t>
      </w:r>
      <w:r>
        <w:rPr>
          <w:color w:val="363435"/>
          <w:spacing w:val="-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with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its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misuse/abuse.</w:t>
      </w:r>
      <w:r>
        <w:rPr>
          <w:color w:val="363435"/>
          <w:spacing w:val="-9"/>
          <w:sz w:val="18"/>
          <w:szCs w:val="18"/>
        </w:rPr>
        <w:t xml:space="preserve"> </w:t>
      </w:r>
      <w:proofErr w:type="gramStart"/>
      <w:r>
        <w:rPr>
          <w:color w:val="363435"/>
          <w:sz w:val="18"/>
          <w:szCs w:val="18"/>
        </w:rPr>
        <w:t>©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2014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Authors.</w:t>
      </w:r>
      <w:proofErr w:type="gramEnd"/>
      <w:r>
        <w:rPr>
          <w:color w:val="363435"/>
          <w:sz w:val="18"/>
          <w:szCs w:val="18"/>
        </w:rPr>
        <w:t xml:space="preserve"> </w:t>
      </w:r>
      <w:proofErr w:type="spellStart"/>
      <w:r>
        <w:rPr>
          <w:color w:val="363435"/>
          <w:sz w:val="18"/>
          <w:szCs w:val="18"/>
        </w:rPr>
        <w:t>Pharmacoepidemiolo</w:t>
      </w:r>
      <w:r>
        <w:rPr>
          <w:color w:val="363435"/>
          <w:spacing w:val="-1"/>
          <w:sz w:val="18"/>
          <w:szCs w:val="18"/>
        </w:rPr>
        <w:t>g</w:t>
      </w:r>
      <w:r>
        <w:rPr>
          <w:color w:val="363435"/>
          <w:sz w:val="18"/>
          <w:szCs w:val="18"/>
        </w:rPr>
        <w:t>y</w:t>
      </w:r>
      <w:proofErr w:type="spellEnd"/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Drug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94"/>
          <w:sz w:val="18"/>
          <w:szCs w:val="18"/>
        </w:rPr>
        <w:t>Safety</w:t>
      </w:r>
      <w:r>
        <w:rPr>
          <w:color w:val="363435"/>
          <w:spacing w:val="12"/>
          <w:w w:val="9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published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by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John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Wiley &amp;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Sons,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Ltd.</w:t>
      </w:r>
    </w:p>
    <w:p w:rsidR="00483206" w:rsidRDefault="00483206">
      <w:pPr>
        <w:spacing w:before="12" w:line="220" w:lineRule="exact"/>
        <w:rPr>
          <w:sz w:val="22"/>
          <w:szCs w:val="22"/>
        </w:rPr>
      </w:pPr>
    </w:p>
    <w:p w:rsidR="00483206" w:rsidRDefault="00F93CD5">
      <w:pPr>
        <w:ind w:left="100" w:right="495"/>
        <w:jc w:val="both"/>
        <w:rPr>
          <w:sz w:val="18"/>
          <w:szCs w:val="18"/>
        </w:rPr>
      </w:pPr>
      <w:proofErr w:type="gramStart"/>
      <w:r>
        <w:rPr>
          <w:color w:val="363435"/>
          <w:sz w:val="18"/>
          <w:szCs w:val="18"/>
        </w:rPr>
        <w:t>key</w:t>
      </w:r>
      <w:proofErr w:type="gramEnd"/>
      <w:r>
        <w:rPr>
          <w:color w:val="363435"/>
          <w:spacing w:val="3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words</w:t>
      </w:r>
      <w:r>
        <w:rPr>
          <w:color w:val="363435"/>
          <w:spacing w:val="-1"/>
          <w:sz w:val="18"/>
          <w:szCs w:val="18"/>
        </w:rPr>
        <w:t>—</w:t>
      </w:r>
      <w:r>
        <w:rPr>
          <w:color w:val="363435"/>
          <w:sz w:val="18"/>
          <w:szCs w:val="18"/>
        </w:rPr>
        <w:t xml:space="preserve">OxyContin; 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extended-release</w:t>
      </w:r>
      <w:r>
        <w:rPr>
          <w:color w:val="363435"/>
          <w:spacing w:val="-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oxycodone;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abuse-deterrent;</w:t>
      </w:r>
      <w:r>
        <w:rPr>
          <w:color w:val="363435"/>
          <w:spacing w:val="-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overdose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death; </w:t>
      </w:r>
      <w:r>
        <w:rPr>
          <w:color w:val="363435"/>
          <w:w w:val="98"/>
          <w:sz w:val="18"/>
          <w:szCs w:val="18"/>
        </w:rPr>
        <w:t>pharmacovigilance;</w:t>
      </w:r>
      <w:r>
        <w:rPr>
          <w:color w:val="363435"/>
          <w:spacing w:val="10"/>
          <w:w w:val="98"/>
          <w:sz w:val="18"/>
          <w:szCs w:val="18"/>
        </w:rPr>
        <w:t xml:space="preserve"> </w:t>
      </w:r>
      <w:proofErr w:type="spellStart"/>
      <w:r>
        <w:rPr>
          <w:color w:val="363435"/>
          <w:sz w:val="18"/>
          <w:szCs w:val="18"/>
        </w:rPr>
        <w:t>pharmacoepidemiology</w:t>
      </w:r>
      <w:proofErr w:type="spellEnd"/>
    </w:p>
    <w:p w:rsidR="00483206" w:rsidRDefault="00483206">
      <w:pPr>
        <w:spacing w:before="14" w:line="220" w:lineRule="exact"/>
        <w:rPr>
          <w:sz w:val="22"/>
          <w:szCs w:val="22"/>
        </w:rPr>
      </w:pPr>
    </w:p>
    <w:p w:rsidR="00483206" w:rsidRDefault="00F93CD5">
      <w:pPr>
        <w:spacing w:line="200" w:lineRule="exact"/>
        <w:ind w:left="100" w:right="4692"/>
        <w:jc w:val="both"/>
        <w:rPr>
          <w:sz w:val="18"/>
          <w:szCs w:val="18"/>
        </w:rPr>
      </w:pPr>
      <w:r>
        <w:rPr>
          <w:color w:val="363435"/>
          <w:w w:val="95"/>
          <w:position w:val="-1"/>
          <w:sz w:val="18"/>
          <w:szCs w:val="18"/>
        </w:rPr>
        <w:t>Received</w:t>
      </w:r>
      <w:r>
        <w:rPr>
          <w:color w:val="363435"/>
          <w:spacing w:val="10"/>
          <w:w w:val="95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11</w:t>
      </w:r>
      <w:r>
        <w:rPr>
          <w:color w:val="363435"/>
          <w:spacing w:val="-5"/>
          <w:position w:val="-1"/>
          <w:sz w:val="18"/>
          <w:szCs w:val="18"/>
        </w:rPr>
        <w:t xml:space="preserve"> </w:t>
      </w:r>
      <w:r>
        <w:rPr>
          <w:color w:val="363435"/>
          <w:w w:val="97"/>
          <w:position w:val="-1"/>
          <w:sz w:val="18"/>
          <w:szCs w:val="18"/>
        </w:rPr>
        <w:t>September</w:t>
      </w:r>
      <w:r>
        <w:rPr>
          <w:color w:val="363435"/>
          <w:spacing w:val="-3"/>
          <w:w w:val="97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2013;</w:t>
      </w:r>
      <w:r>
        <w:rPr>
          <w:color w:val="363435"/>
          <w:spacing w:val="13"/>
          <w:position w:val="-1"/>
          <w:sz w:val="18"/>
          <w:szCs w:val="18"/>
        </w:rPr>
        <w:t xml:space="preserve"> </w:t>
      </w:r>
      <w:r>
        <w:rPr>
          <w:color w:val="363435"/>
          <w:w w:val="95"/>
          <w:position w:val="-1"/>
          <w:sz w:val="18"/>
          <w:szCs w:val="18"/>
        </w:rPr>
        <w:t>Revised</w:t>
      </w:r>
      <w:r>
        <w:rPr>
          <w:color w:val="363435"/>
          <w:spacing w:val="11"/>
          <w:w w:val="95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1</w:t>
      </w:r>
      <w:r>
        <w:rPr>
          <w:color w:val="363435"/>
          <w:spacing w:val="-6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May</w:t>
      </w:r>
      <w:r>
        <w:rPr>
          <w:color w:val="363435"/>
          <w:spacing w:val="-17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2014;</w:t>
      </w:r>
      <w:r>
        <w:rPr>
          <w:color w:val="363435"/>
          <w:spacing w:val="13"/>
          <w:position w:val="-1"/>
          <w:sz w:val="18"/>
          <w:szCs w:val="18"/>
        </w:rPr>
        <w:t xml:space="preserve"> </w:t>
      </w:r>
      <w:r>
        <w:rPr>
          <w:color w:val="363435"/>
          <w:w w:val="96"/>
          <w:position w:val="-1"/>
          <w:sz w:val="18"/>
          <w:szCs w:val="18"/>
        </w:rPr>
        <w:t>Accepted</w:t>
      </w:r>
      <w:r>
        <w:rPr>
          <w:color w:val="363435"/>
          <w:spacing w:val="11"/>
          <w:w w:val="96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12</w:t>
      </w:r>
      <w:r>
        <w:rPr>
          <w:color w:val="363435"/>
          <w:spacing w:val="-6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May</w:t>
      </w:r>
      <w:r>
        <w:rPr>
          <w:color w:val="363435"/>
          <w:spacing w:val="-17"/>
          <w:position w:val="-1"/>
          <w:sz w:val="18"/>
          <w:szCs w:val="18"/>
        </w:rPr>
        <w:t xml:space="preserve"> </w:t>
      </w:r>
      <w:r>
        <w:rPr>
          <w:color w:val="363435"/>
          <w:position w:val="-1"/>
          <w:sz w:val="18"/>
          <w:szCs w:val="18"/>
        </w:rPr>
        <w:t>2014</w:t>
      </w: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before="7" w:line="200" w:lineRule="exact"/>
        <w:sectPr w:rsidR="00483206">
          <w:pgSz w:w="11920" w:h="15820"/>
          <w:pgMar w:top="1060" w:right="900" w:bottom="280" w:left="800" w:header="720" w:footer="720" w:gutter="0"/>
          <w:cols w:space="720"/>
        </w:sectPr>
      </w:pPr>
    </w:p>
    <w:p w:rsidR="00483206" w:rsidRDefault="00F93CD5">
      <w:pPr>
        <w:spacing w:before="33"/>
        <w:ind w:left="100" w:right="3080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INTRODUCTION</w:t>
      </w:r>
    </w:p>
    <w:p w:rsidR="00483206" w:rsidRDefault="00483206">
      <w:pPr>
        <w:spacing w:before="20" w:line="200" w:lineRule="exact"/>
      </w:pPr>
    </w:p>
    <w:p w:rsidR="00483206" w:rsidRDefault="00CD4A10">
      <w:pPr>
        <w:spacing w:line="240" w:lineRule="exact"/>
        <w:ind w:left="100" w:right="-36"/>
        <w:jc w:val="both"/>
        <w:rPr>
          <w:sz w:val="22"/>
          <w:szCs w:val="22"/>
        </w:rPr>
      </w:pPr>
      <w:r>
        <w:pict>
          <v:group id="_x0000_s1046" style="position:absolute;left:0;text-align:left;margin-left:45pt;margin-top:52.45pt;width:65.8pt;height:0;z-index:-1293;mso-position-horizontal-relative:page" coordorigin="900,1049" coordsize="1316,0">
            <v:shape id="_x0000_s1047" style="position:absolute;left:900;top:1049;width:1316;height:0" coordorigin="900,1049" coordsize="1316,0" path="m900,1049r1317,e" filled="f" strokeweight=".14006mm">
              <v:path arrowok="t"/>
            </v:shape>
            <w10:wrap anchorx="page"/>
          </v:group>
        </w:pict>
      </w:r>
      <w:r w:rsidR="00F93CD5">
        <w:rPr>
          <w:color w:val="363435"/>
          <w:sz w:val="22"/>
          <w:szCs w:val="22"/>
        </w:rPr>
        <w:t>Opioid</w:t>
      </w:r>
      <w:r w:rsidR="00F93CD5">
        <w:rPr>
          <w:color w:val="363435"/>
          <w:spacing w:val="10"/>
          <w:sz w:val="22"/>
          <w:szCs w:val="22"/>
        </w:rPr>
        <w:t xml:space="preserve"> </w:t>
      </w:r>
      <w:r w:rsidR="00F93CD5">
        <w:rPr>
          <w:color w:val="363435"/>
          <w:sz w:val="22"/>
          <w:szCs w:val="22"/>
        </w:rPr>
        <w:t>analgesics</w:t>
      </w:r>
      <w:r w:rsidR="00F93CD5">
        <w:rPr>
          <w:color w:val="363435"/>
          <w:spacing w:val="-2"/>
          <w:sz w:val="22"/>
          <w:szCs w:val="22"/>
        </w:rPr>
        <w:t xml:space="preserve"> </w:t>
      </w:r>
      <w:r w:rsidR="00F93CD5">
        <w:rPr>
          <w:color w:val="363435"/>
          <w:sz w:val="22"/>
          <w:szCs w:val="22"/>
        </w:rPr>
        <w:t>are</w:t>
      </w:r>
      <w:r w:rsidR="00F93CD5">
        <w:rPr>
          <w:color w:val="363435"/>
          <w:spacing w:val="11"/>
          <w:sz w:val="22"/>
          <w:szCs w:val="22"/>
        </w:rPr>
        <w:t xml:space="preserve"> </w:t>
      </w:r>
      <w:r w:rsidR="00F93CD5">
        <w:rPr>
          <w:color w:val="363435"/>
          <w:sz w:val="22"/>
          <w:szCs w:val="22"/>
        </w:rPr>
        <w:t>recommended</w:t>
      </w:r>
      <w:r w:rsidR="00F93CD5">
        <w:rPr>
          <w:color w:val="363435"/>
          <w:spacing w:val="5"/>
          <w:sz w:val="22"/>
          <w:szCs w:val="22"/>
        </w:rPr>
        <w:t xml:space="preserve"> </w:t>
      </w:r>
      <w:r w:rsidR="00F93CD5">
        <w:rPr>
          <w:color w:val="363435"/>
          <w:sz w:val="22"/>
          <w:szCs w:val="22"/>
        </w:rPr>
        <w:t>for</w:t>
      </w:r>
      <w:r w:rsidR="00F93CD5">
        <w:rPr>
          <w:color w:val="363435"/>
          <w:spacing w:val="10"/>
          <w:sz w:val="22"/>
          <w:szCs w:val="22"/>
        </w:rPr>
        <w:t xml:space="preserve"> </w:t>
      </w:r>
      <w:r w:rsidR="00F93CD5">
        <w:rPr>
          <w:color w:val="363435"/>
          <w:sz w:val="22"/>
          <w:szCs w:val="22"/>
        </w:rPr>
        <w:t>the</w:t>
      </w:r>
      <w:r w:rsidR="00F93CD5">
        <w:rPr>
          <w:color w:val="363435"/>
          <w:spacing w:val="11"/>
          <w:sz w:val="22"/>
          <w:szCs w:val="22"/>
        </w:rPr>
        <w:t xml:space="preserve"> </w:t>
      </w:r>
      <w:r w:rsidR="00F93CD5">
        <w:rPr>
          <w:color w:val="363435"/>
          <w:sz w:val="22"/>
          <w:szCs w:val="22"/>
        </w:rPr>
        <w:t xml:space="preserve">treatment </w:t>
      </w:r>
      <w:proofErr w:type="gramStart"/>
      <w:r w:rsidR="00F93CD5">
        <w:rPr>
          <w:color w:val="363435"/>
          <w:sz w:val="22"/>
          <w:szCs w:val="22"/>
        </w:rPr>
        <w:t xml:space="preserve">of </w:t>
      </w:r>
      <w:r w:rsidR="00F93CD5">
        <w:rPr>
          <w:color w:val="363435"/>
          <w:spacing w:val="7"/>
          <w:sz w:val="22"/>
          <w:szCs w:val="22"/>
        </w:rPr>
        <w:t xml:space="preserve"> </w:t>
      </w:r>
      <w:r w:rsidR="00F93CD5">
        <w:rPr>
          <w:color w:val="363435"/>
          <w:sz w:val="22"/>
          <w:szCs w:val="22"/>
        </w:rPr>
        <w:t>serious</w:t>
      </w:r>
      <w:proofErr w:type="gramEnd"/>
      <w:r w:rsidR="00F93CD5">
        <w:rPr>
          <w:color w:val="363435"/>
          <w:sz w:val="22"/>
          <w:szCs w:val="22"/>
        </w:rPr>
        <w:t>,</w:t>
      </w:r>
      <w:r w:rsidR="00F93CD5">
        <w:rPr>
          <w:color w:val="363435"/>
          <w:spacing w:val="53"/>
          <w:sz w:val="22"/>
          <w:szCs w:val="22"/>
        </w:rPr>
        <w:t xml:space="preserve"> </w:t>
      </w:r>
      <w:r w:rsidR="00F93CD5">
        <w:rPr>
          <w:color w:val="363435"/>
          <w:sz w:val="22"/>
          <w:szCs w:val="22"/>
        </w:rPr>
        <w:t>persistent</w:t>
      </w:r>
      <w:r w:rsidR="00F93CD5">
        <w:rPr>
          <w:color w:val="363435"/>
          <w:spacing w:val="50"/>
          <w:sz w:val="22"/>
          <w:szCs w:val="22"/>
        </w:rPr>
        <w:t xml:space="preserve"> </w:t>
      </w:r>
      <w:r w:rsidR="00F93CD5">
        <w:rPr>
          <w:color w:val="363435"/>
          <w:sz w:val="22"/>
          <w:szCs w:val="22"/>
        </w:rPr>
        <w:t xml:space="preserve">pain </w:t>
      </w:r>
      <w:r w:rsidR="00F93CD5">
        <w:rPr>
          <w:color w:val="363435"/>
          <w:spacing w:val="7"/>
          <w:sz w:val="22"/>
          <w:szCs w:val="22"/>
        </w:rPr>
        <w:t xml:space="preserve"> </w:t>
      </w:r>
      <w:r w:rsidR="00F93CD5">
        <w:rPr>
          <w:color w:val="363435"/>
          <w:sz w:val="22"/>
          <w:szCs w:val="22"/>
        </w:rPr>
        <w:t xml:space="preserve">after  non-pharmacologic therapies </w:t>
      </w:r>
      <w:r w:rsidR="00F93CD5">
        <w:rPr>
          <w:color w:val="363435"/>
          <w:spacing w:val="39"/>
          <w:sz w:val="22"/>
          <w:szCs w:val="22"/>
        </w:rPr>
        <w:t xml:space="preserve"> </w:t>
      </w:r>
      <w:r w:rsidR="00F93CD5">
        <w:rPr>
          <w:color w:val="363435"/>
          <w:sz w:val="22"/>
          <w:szCs w:val="22"/>
        </w:rPr>
        <w:t xml:space="preserve">and </w:t>
      </w:r>
      <w:r w:rsidR="00F93CD5">
        <w:rPr>
          <w:color w:val="363435"/>
          <w:spacing w:val="52"/>
          <w:sz w:val="22"/>
          <w:szCs w:val="22"/>
        </w:rPr>
        <w:t xml:space="preserve"> </w:t>
      </w:r>
      <w:r w:rsidR="00F93CD5">
        <w:rPr>
          <w:color w:val="363435"/>
          <w:sz w:val="22"/>
          <w:szCs w:val="22"/>
        </w:rPr>
        <w:t xml:space="preserve">non-opioid </w:t>
      </w:r>
      <w:r w:rsidR="00F93CD5">
        <w:rPr>
          <w:color w:val="363435"/>
          <w:spacing w:val="45"/>
          <w:sz w:val="22"/>
          <w:szCs w:val="22"/>
        </w:rPr>
        <w:t xml:space="preserve"> </w:t>
      </w:r>
      <w:r w:rsidR="00F93CD5">
        <w:rPr>
          <w:color w:val="363435"/>
          <w:sz w:val="22"/>
          <w:szCs w:val="22"/>
        </w:rPr>
        <w:t xml:space="preserve">medications </w:t>
      </w:r>
      <w:r w:rsidR="00F93CD5">
        <w:rPr>
          <w:color w:val="363435"/>
          <w:spacing w:val="35"/>
          <w:sz w:val="22"/>
          <w:szCs w:val="22"/>
        </w:rPr>
        <w:t xml:space="preserve"> </w:t>
      </w:r>
      <w:r w:rsidR="00F93CD5">
        <w:rPr>
          <w:color w:val="363435"/>
          <w:sz w:val="22"/>
          <w:szCs w:val="22"/>
        </w:rPr>
        <w:t xml:space="preserve">have </w:t>
      </w:r>
      <w:r w:rsidR="00F93CD5">
        <w:rPr>
          <w:color w:val="363435"/>
          <w:spacing w:val="51"/>
          <w:sz w:val="22"/>
          <w:szCs w:val="22"/>
        </w:rPr>
        <w:t xml:space="preserve"> </w:t>
      </w:r>
      <w:r w:rsidR="00F93CD5">
        <w:rPr>
          <w:color w:val="363435"/>
          <w:sz w:val="22"/>
          <w:szCs w:val="22"/>
        </w:rPr>
        <w:t>been</w:t>
      </w:r>
    </w:p>
    <w:p w:rsidR="00483206" w:rsidRDefault="00483206">
      <w:pPr>
        <w:spacing w:line="200" w:lineRule="exact"/>
      </w:pPr>
    </w:p>
    <w:p w:rsidR="00483206" w:rsidRDefault="00483206">
      <w:pPr>
        <w:spacing w:before="14" w:line="200" w:lineRule="exact"/>
      </w:pPr>
    </w:p>
    <w:p w:rsidR="00483206" w:rsidRDefault="00F93CD5">
      <w:pPr>
        <w:spacing w:line="250" w:lineRule="auto"/>
        <w:ind w:left="100" w:right="-23"/>
        <w:jc w:val="both"/>
        <w:rPr>
          <w:sz w:val="15"/>
          <w:szCs w:val="15"/>
        </w:rPr>
      </w:pPr>
      <w:r>
        <w:rPr>
          <w:color w:val="363435"/>
          <w:sz w:val="15"/>
          <w:szCs w:val="15"/>
        </w:rPr>
        <w:t>*Correspondence to:</w:t>
      </w:r>
      <w:r>
        <w:rPr>
          <w:color w:val="363435"/>
          <w:spacing w:val="8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P.</w:t>
      </w:r>
      <w:r>
        <w:rPr>
          <w:color w:val="363435"/>
          <w:spacing w:val="8"/>
          <w:sz w:val="15"/>
          <w:szCs w:val="15"/>
        </w:rPr>
        <w:t xml:space="preserve"> </w:t>
      </w:r>
      <w:proofErr w:type="spellStart"/>
      <w:r>
        <w:rPr>
          <w:color w:val="363435"/>
          <w:sz w:val="15"/>
          <w:szCs w:val="15"/>
        </w:rPr>
        <w:t>Coplan</w:t>
      </w:r>
      <w:proofErr w:type="spellEnd"/>
      <w:r>
        <w:rPr>
          <w:color w:val="363435"/>
          <w:sz w:val="15"/>
          <w:szCs w:val="15"/>
        </w:rPr>
        <w:t>,</w:t>
      </w:r>
      <w:r>
        <w:rPr>
          <w:color w:val="363435"/>
          <w:spacing w:val="7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Executive</w:t>
      </w:r>
      <w:r>
        <w:rPr>
          <w:color w:val="363435"/>
          <w:spacing w:val="4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Director, Dep</w:t>
      </w:r>
      <w:r>
        <w:rPr>
          <w:color w:val="363435"/>
          <w:spacing w:val="1"/>
          <w:sz w:val="15"/>
          <w:szCs w:val="15"/>
        </w:rPr>
        <w:t>a</w:t>
      </w:r>
      <w:r>
        <w:rPr>
          <w:color w:val="363435"/>
          <w:sz w:val="15"/>
          <w:szCs w:val="15"/>
        </w:rPr>
        <w:t>rtment of</w:t>
      </w:r>
      <w:r>
        <w:rPr>
          <w:color w:val="363435"/>
          <w:spacing w:val="7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Risk Management</w:t>
      </w:r>
      <w:r>
        <w:rPr>
          <w:color w:val="363435"/>
          <w:spacing w:val="3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and</w:t>
      </w:r>
      <w:r>
        <w:rPr>
          <w:color w:val="363435"/>
          <w:spacing w:val="8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Epid</w:t>
      </w:r>
      <w:r>
        <w:rPr>
          <w:color w:val="363435"/>
          <w:spacing w:val="1"/>
          <w:sz w:val="15"/>
          <w:szCs w:val="15"/>
        </w:rPr>
        <w:t>e</w:t>
      </w:r>
      <w:r>
        <w:rPr>
          <w:color w:val="363435"/>
          <w:sz w:val="15"/>
          <w:szCs w:val="15"/>
        </w:rPr>
        <w:t>miology,</w:t>
      </w:r>
      <w:r>
        <w:rPr>
          <w:color w:val="363435"/>
          <w:spacing w:val="1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Purdue</w:t>
      </w:r>
      <w:r>
        <w:rPr>
          <w:color w:val="363435"/>
          <w:spacing w:val="6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Pharma</w:t>
      </w:r>
      <w:r>
        <w:rPr>
          <w:color w:val="363435"/>
          <w:spacing w:val="2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L.P,</w:t>
      </w:r>
      <w:r>
        <w:rPr>
          <w:color w:val="363435"/>
          <w:spacing w:val="8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One</w:t>
      </w:r>
      <w:r>
        <w:rPr>
          <w:color w:val="363435"/>
          <w:spacing w:val="8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Stamford Forum, Stamford,</w:t>
      </w:r>
      <w:r>
        <w:rPr>
          <w:color w:val="363435"/>
          <w:spacing w:val="-4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CT</w:t>
      </w:r>
      <w:r>
        <w:rPr>
          <w:color w:val="363435"/>
          <w:spacing w:val="6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06901,</w:t>
      </w:r>
      <w:r>
        <w:rPr>
          <w:color w:val="363435"/>
          <w:spacing w:val="8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USA.</w:t>
      </w:r>
      <w:r>
        <w:rPr>
          <w:color w:val="363435"/>
          <w:spacing w:val="5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E-mail:</w:t>
      </w:r>
      <w:r>
        <w:rPr>
          <w:color w:val="363435"/>
          <w:spacing w:val="1"/>
          <w:sz w:val="15"/>
          <w:szCs w:val="15"/>
        </w:rPr>
        <w:t xml:space="preserve"> </w:t>
      </w:r>
      <w:hyperlink r:id="rId8">
        <w:r>
          <w:rPr>
            <w:color w:val="363435"/>
            <w:sz w:val="15"/>
            <w:szCs w:val="15"/>
          </w:rPr>
          <w:t>Paul.Coplan@pharma.com</w:t>
        </w:r>
      </w:hyperlink>
    </w:p>
    <w:p w:rsidR="00483206" w:rsidRDefault="00F93CD5">
      <w:pPr>
        <w:spacing w:before="17" w:line="250" w:lineRule="auto"/>
        <w:ind w:left="100" w:right="-26"/>
        <w:jc w:val="both"/>
        <w:rPr>
          <w:sz w:val="15"/>
          <w:szCs w:val="15"/>
        </w:rPr>
      </w:pPr>
      <w:r>
        <w:rPr>
          <w:color w:val="363435"/>
          <w:spacing w:val="-1"/>
          <w:position w:val="7"/>
          <w:sz w:val="10"/>
          <w:szCs w:val="10"/>
        </w:rPr>
        <w:t>†</w:t>
      </w:r>
      <w:r>
        <w:rPr>
          <w:color w:val="363435"/>
          <w:sz w:val="15"/>
          <w:szCs w:val="15"/>
        </w:rPr>
        <w:t>P</w:t>
      </w:r>
      <w:r>
        <w:rPr>
          <w:color w:val="363435"/>
          <w:spacing w:val="-3"/>
          <w:sz w:val="15"/>
          <w:szCs w:val="15"/>
        </w:rPr>
        <w:t>r</w:t>
      </w:r>
      <w:r>
        <w:rPr>
          <w:color w:val="363435"/>
          <w:sz w:val="15"/>
          <w:szCs w:val="15"/>
        </w:rPr>
        <w:t>i</w:t>
      </w:r>
      <w:r>
        <w:rPr>
          <w:color w:val="363435"/>
          <w:spacing w:val="-3"/>
          <w:sz w:val="15"/>
          <w:szCs w:val="15"/>
        </w:rPr>
        <w:t>o</w:t>
      </w:r>
      <w:r>
        <w:rPr>
          <w:color w:val="363435"/>
          <w:sz w:val="15"/>
          <w:szCs w:val="15"/>
        </w:rPr>
        <w:t>r</w:t>
      </w:r>
      <w:r>
        <w:rPr>
          <w:color w:val="363435"/>
          <w:spacing w:val="4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P</w:t>
      </w:r>
      <w:r>
        <w:rPr>
          <w:color w:val="363435"/>
          <w:spacing w:val="-3"/>
          <w:sz w:val="15"/>
          <w:szCs w:val="15"/>
        </w:rPr>
        <w:t>r</w:t>
      </w:r>
      <w:r>
        <w:rPr>
          <w:color w:val="363435"/>
          <w:sz w:val="15"/>
          <w:szCs w:val="15"/>
        </w:rPr>
        <w:t>e</w:t>
      </w:r>
      <w:r>
        <w:rPr>
          <w:color w:val="363435"/>
          <w:spacing w:val="-3"/>
          <w:sz w:val="15"/>
          <w:szCs w:val="15"/>
        </w:rPr>
        <w:t>s</w:t>
      </w:r>
      <w:r>
        <w:rPr>
          <w:color w:val="363435"/>
          <w:sz w:val="15"/>
          <w:szCs w:val="15"/>
        </w:rPr>
        <w:t>e</w:t>
      </w:r>
      <w:r>
        <w:rPr>
          <w:color w:val="363435"/>
          <w:spacing w:val="-4"/>
          <w:sz w:val="15"/>
          <w:szCs w:val="15"/>
        </w:rPr>
        <w:t>n</w:t>
      </w:r>
      <w:r>
        <w:rPr>
          <w:color w:val="363435"/>
          <w:sz w:val="15"/>
          <w:szCs w:val="15"/>
        </w:rPr>
        <w:t>t</w:t>
      </w:r>
      <w:r>
        <w:rPr>
          <w:color w:val="363435"/>
          <w:spacing w:val="-3"/>
          <w:sz w:val="15"/>
          <w:szCs w:val="15"/>
        </w:rPr>
        <w:t>a</w:t>
      </w:r>
      <w:r>
        <w:rPr>
          <w:color w:val="363435"/>
          <w:sz w:val="15"/>
          <w:szCs w:val="15"/>
        </w:rPr>
        <w:t>t</w:t>
      </w:r>
      <w:r>
        <w:rPr>
          <w:color w:val="363435"/>
          <w:spacing w:val="-3"/>
          <w:sz w:val="15"/>
          <w:szCs w:val="15"/>
        </w:rPr>
        <w:t>i</w:t>
      </w:r>
      <w:r>
        <w:rPr>
          <w:color w:val="363435"/>
          <w:spacing w:val="-2"/>
          <w:sz w:val="15"/>
          <w:szCs w:val="15"/>
        </w:rPr>
        <w:t>o</w:t>
      </w:r>
      <w:r>
        <w:rPr>
          <w:color w:val="363435"/>
          <w:sz w:val="15"/>
          <w:szCs w:val="15"/>
        </w:rPr>
        <w:t>n:</w:t>
      </w:r>
      <w:r>
        <w:rPr>
          <w:color w:val="363435"/>
          <w:spacing w:val="-11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A</w:t>
      </w:r>
      <w:r>
        <w:rPr>
          <w:color w:val="363435"/>
          <w:spacing w:val="3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p</w:t>
      </w:r>
      <w:r>
        <w:rPr>
          <w:color w:val="363435"/>
          <w:spacing w:val="-4"/>
          <w:sz w:val="15"/>
          <w:szCs w:val="15"/>
        </w:rPr>
        <w:t>o</w:t>
      </w:r>
      <w:r>
        <w:rPr>
          <w:color w:val="363435"/>
          <w:sz w:val="15"/>
          <w:szCs w:val="15"/>
        </w:rPr>
        <w:t>r</w:t>
      </w:r>
      <w:r>
        <w:rPr>
          <w:color w:val="363435"/>
          <w:spacing w:val="-3"/>
          <w:sz w:val="15"/>
          <w:szCs w:val="15"/>
        </w:rPr>
        <w:t>t</w:t>
      </w:r>
      <w:r>
        <w:rPr>
          <w:color w:val="363435"/>
          <w:sz w:val="15"/>
          <w:szCs w:val="15"/>
        </w:rPr>
        <w:t>i</w:t>
      </w:r>
      <w:r>
        <w:rPr>
          <w:color w:val="363435"/>
          <w:spacing w:val="-4"/>
          <w:sz w:val="15"/>
          <w:szCs w:val="15"/>
        </w:rPr>
        <w:t>o</w:t>
      </w:r>
      <w:r>
        <w:rPr>
          <w:color w:val="363435"/>
          <w:sz w:val="15"/>
          <w:szCs w:val="15"/>
        </w:rPr>
        <w:t>n of t</w:t>
      </w:r>
      <w:r>
        <w:rPr>
          <w:color w:val="363435"/>
          <w:spacing w:val="-3"/>
          <w:sz w:val="15"/>
          <w:szCs w:val="15"/>
        </w:rPr>
        <w:t>h</w:t>
      </w:r>
      <w:r>
        <w:rPr>
          <w:color w:val="363435"/>
          <w:sz w:val="15"/>
          <w:szCs w:val="15"/>
        </w:rPr>
        <w:t>e</w:t>
      </w:r>
      <w:r>
        <w:rPr>
          <w:color w:val="363435"/>
          <w:spacing w:val="-3"/>
          <w:sz w:val="15"/>
          <w:szCs w:val="15"/>
        </w:rPr>
        <w:t>s</w:t>
      </w:r>
      <w:r>
        <w:rPr>
          <w:color w:val="363435"/>
          <w:sz w:val="15"/>
          <w:szCs w:val="15"/>
        </w:rPr>
        <w:t>e</w:t>
      </w:r>
      <w:r>
        <w:rPr>
          <w:color w:val="363435"/>
          <w:spacing w:val="-1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d</w:t>
      </w:r>
      <w:r>
        <w:rPr>
          <w:color w:val="363435"/>
          <w:spacing w:val="-3"/>
          <w:sz w:val="15"/>
          <w:szCs w:val="15"/>
        </w:rPr>
        <w:t>a</w:t>
      </w:r>
      <w:r>
        <w:rPr>
          <w:color w:val="363435"/>
          <w:sz w:val="15"/>
          <w:szCs w:val="15"/>
        </w:rPr>
        <w:t>ta</w:t>
      </w:r>
      <w:r>
        <w:rPr>
          <w:color w:val="363435"/>
          <w:spacing w:val="-1"/>
          <w:sz w:val="15"/>
          <w:szCs w:val="15"/>
        </w:rPr>
        <w:t xml:space="preserve"> </w:t>
      </w:r>
      <w:r>
        <w:rPr>
          <w:color w:val="363435"/>
          <w:spacing w:val="-2"/>
          <w:sz w:val="15"/>
          <w:szCs w:val="15"/>
        </w:rPr>
        <w:t>w</w:t>
      </w:r>
      <w:r>
        <w:rPr>
          <w:color w:val="363435"/>
          <w:sz w:val="15"/>
          <w:szCs w:val="15"/>
        </w:rPr>
        <w:t>as</w:t>
      </w:r>
      <w:r>
        <w:rPr>
          <w:color w:val="363435"/>
          <w:spacing w:val="-2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p</w:t>
      </w:r>
      <w:r>
        <w:rPr>
          <w:color w:val="363435"/>
          <w:spacing w:val="-3"/>
          <w:sz w:val="15"/>
          <w:szCs w:val="15"/>
        </w:rPr>
        <w:t>r</w:t>
      </w:r>
      <w:r>
        <w:rPr>
          <w:color w:val="363435"/>
          <w:sz w:val="15"/>
          <w:szCs w:val="15"/>
        </w:rPr>
        <w:t>e</w:t>
      </w:r>
      <w:r>
        <w:rPr>
          <w:color w:val="363435"/>
          <w:spacing w:val="-3"/>
          <w:sz w:val="15"/>
          <w:szCs w:val="15"/>
        </w:rPr>
        <w:t>s</w:t>
      </w:r>
      <w:r>
        <w:rPr>
          <w:color w:val="363435"/>
          <w:sz w:val="15"/>
          <w:szCs w:val="15"/>
        </w:rPr>
        <w:t>e</w:t>
      </w:r>
      <w:r>
        <w:rPr>
          <w:color w:val="363435"/>
          <w:spacing w:val="-3"/>
          <w:sz w:val="15"/>
          <w:szCs w:val="15"/>
        </w:rPr>
        <w:t>n</w:t>
      </w:r>
      <w:r>
        <w:rPr>
          <w:color w:val="363435"/>
          <w:sz w:val="15"/>
          <w:szCs w:val="15"/>
        </w:rPr>
        <w:t>t</w:t>
      </w:r>
      <w:r>
        <w:rPr>
          <w:color w:val="363435"/>
          <w:spacing w:val="-4"/>
          <w:sz w:val="15"/>
          <w:szCs w:val="15"/>
        </w:rPr>
        <w:t>e</w:t>
      </w:r>
      <w:r>
        <w:rPr>
          <w:color w:val="363435"/>
          <w:sz w:val="15"/>
          <w:szCs w:val="15"/>
        </w:rPr>
        <w:t>d</w:t>
      </w:r>
      <w:r>
        <w:rPr>
          <w:color w:val="363435"/>
          <w:spacing w:val="-5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 xml:space="preserve">at </w:t>
      </w:r>
      <w:proofErr w:type="spellStart"/>
      <w:r>
        <w:rPr>
          <w:color w:val="363435"/>
          <w:spacing w:val="-2"/>
          <w:sz w:val="15"/>
          <w:szCs w:val="15"/>
        </w:rPr>
        <w:t>P</w:t>
      </w:r>
      <w:r>
        <w:rPr>
          <w:color w:val="363435"/>
          <w:sz w:val="15"/>
          <w:szCs w:val="15"/>
        </w:rPr>
        <w:t>A</w:t>
      </w:r>
      <w:r>
        <w:rPr>
          <w:color w:val="363435"/>
          <w:spacing w:val="-3"/>
          <w:sz w:val="15"/>
          <w:szCs w:val="15"/>
        </w:rPr>
        <w:t>I</w:t>
      </w:r>
      <w:r>
        <w:rPr>
          <w:color w:val="363435"/>
          <w:sz w:val="15"/>
          <w:szCs w:val="15"/>
        </w:rPr>
        <w:t>N</w:t>
      </w:r>
      <w:r>
        <w:rPr>
          <w:color w:val="363435"/>
          <w:spacing w:val="-3"/>
          <w:sz w:val="15"/>
          <w:szCs w:val="15"/>
        </w:rPr>
        <w:t>W</w:t>
      </w:r>
      <w:r>
        <w:rPr>
          <w:color w:val="363435"/>
          <w:sz w:val="15"/>
          <w:szCs w:val="15"/>
        </w:rPr>
        <w:t>e</w:t>
      </w:r>
      <w:r>
        <w:rPr>
          <w:color w:val="363435"/>
          <w:spacing w:val="-3"/>
          <w:sz w:val="15"/>
          <w:szCs w:val="15"/>
        </w:rPr>
        <w:t>e</w:t>
      </w:r>
      <w:r>
        <w:rPr>
          <w:color w:val="363435"/>
          <w:sz w:val="15"/>
          <w:szCs w:val="15"/>
        </w:rPr>
        <w:t>k</w:t>
      </w:r>
      <w:proofErr w:type="spellEnd"/>
      <w:r>
        <w:rPr>
          <w:color w:val="363435"/>
          <w:spacing w:val="-5"/>
          <w:sz w:val="15"/>
          <w:szCs w:val="15"/>
        </w:rPr>
        <w:t xml:space="preserve"> </w:t>
      </w:r>
      <w:r>
        <w:rPr>
          <w:color w:val="363435"/>
          <w:spacing w:val="-2"/>
          <w:sz w:val="15"/>
          <w:szCs w:val="15"/>
        </w:rPr>
        <w:t>2</w:t>
      </w:r>
      <w:r>
        <w:rPr>
          <w:color w:val="363435"/>
          <w:sz w:val="15"/>
          <w:szCs w:val="15"/>
        </w:rPr>
        <w:t>0</w:t>
      </w:r>
      <w:r>
        <w:rPr>
          <w:color w:val="363435"/>
          <w:spacing w:val="-4"/>
          <w:sz w:val="15"/>
          <w:szCs w:val="15"/>
        </w:rPr>
        <w:t>1</w:t>
      </w:r>
      <w:r>
        <w:rPr>
          <w:color w:val="363435"/>
          <w:sz w:val="15"/>
          <w:szCs w:val="15"/>
        </w:rPr>
        <w:t>2</w:t>
      </w:r>
      <w:r>
        <w:rPr>
          <w:color w:val="363435"/>
          <w:spacing w:val="4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in L</w:t>
      </w:r>
      <w:r>
        <w:rPr>
          <w:color w:val="363435"/>
          <w:spacing w:val="-3"/>
          <w:sz w:val="15"/>
          <w:szCs w:val="15"/>
        </w:rPr>
        <w:t>a</w:t>
      </w:r>
      <w:r>
        <w:rPr>
          <w:color w:val="363435"/>
          <w:sz w:val="15"/>
          <w:szCs w:val="15"/>
        </w:rPr>
        <w:t>s</w:t>
      </w:r>
      <w:r>
        <w:rPr>
          <w:color w:val="363435"/>
          <w:spacing w:val="9"/>
          <w:sz w:val="15"/>
          <w:szCs w:val="15"/>
        </w:rPr>
        <w:t xml:space="preserve"> </w:t>
      </w:r>
      <w:r>
        <w:rPr>
          <w:color w:val="363435"/>
          <w:spacing w:val="-2"/>
          <w:sz w:val="15"/>
          <w:szCs w:val="15"/>
        </w:rPr>
        <w:t>V</w:t>
      </w:r>
      <w:r>
        <w:rPr>
          <w:color w:val="363435"/>
          <w:sz w:val="15"/>
          <w:szCs w:val="15"/>
        </w:rPr>
        <w:t>e</w:t>
      </w:r>
      <w:r>
        <w:rPr>
          <w:color w:val="363435"/>
          <w:spacing w:val="-3"/>
          <w:sz w:val="15"/>
          <w:szCs w:val="15"/>
        </w:rPr>
        <w:t>g</w:t>
      </w:r>
      <w:r>
        <w:rPr>
          <w:color w:val="363435"/>
          <w:sz w:val="15"/>
          <w:szCs w:val="15"/>
        </w:rPr>
        <w:t>a</w:t>
      </w:r>
      <w:r>
        <w:rPr>
          <w:color w:val="363435"/>
          <w:spacing w:val="-3"/>
          <w:sz w:val="15"/>
          <w:szCs w:val="15"/>
        </w:rPr>
        <w:t>s</w:t>
      </w:r>
      <w:r>
        <w:rPr>
          <w:color w:val="363435"/>
          <w:sz w:val="15"/>
          <w:szCs w:val="15"/>
        </w:rPr>
        <w:t>,</w:t>
      </w:r>
      <w:r>
        <w:rPr>
          <w:color w:val="363435"/>
          <w:spacing w:val="9"/>
          <w:sz w:val="15"/>
          <w:szCs w:val="15"/>
        </w:rPr>
        <w:t xml:space="preserve"> </w:t>
      </w:r>
      <w:r>
        <w:rPr>
          <w:color w:val="363435"/>
          <w:spacing w:val="-2"/>
          <w:sz w:val="15"/>
          <w:szCs w:val="15"/>
        </w:rPr>
        <w:t>N</w:t>
      </w:r>
      <w:r>
        <w:rPr>
          <w:color w:val="363435"/>
          <w:sz w:val="15"/>
          <w:szCs w:val="15"/>
        </w:rPr>
        <w:t>V,</w:t>
      </w:r>
      <w:r>
        <w:rPr>
          <w:color w:val="363435"/>
          <w:spacing w:val="9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U</w:t>
      </w:r>
      <w:r>
        <w:rPr>
          <w:color w:val="363435"/>
          <w:spacing w:val="-3"/>
          <w:sz w:val="15"/>
          <w:szCs w:val="15"/>
        </w:rPr>
        <w:t>S</w:t>
      </w:r>
      <w:r>
        <w:rPr>
          <w:color w:val="363435"/>
          <w:sz w:val="15"/>
          <w:szCs w:val="15"/>
        </w:rPr>
        <w:t>A</w:t>
      </w:r>
      <w:r>
        <w:rPr>
          <w:color w:val="363435"/>
          <w:spacing w:val="11"/>
          <w:sz w:val="15"/>
          <w:szCs w:val="15"/>
        </w:rPr>
        <w:t xml:space="preserve"> </w:t>
      </w:r>
      <w:r>
        <w:rPr>
          <w:color w:val="363435"/>
          <w:spacing w:val="-2"/>
          <w:sz w:val="15"/>
          <w:szCs w:val="15"/>
        </w:rPr>
        <w:t>2</w:t>
      </w:r>
      <w:r>
        <w:rPr>
          <w:color w:val="363435"/>
          <w:sz w:val="15"/>
          <w:szCs w:val="15"/>
        </w:rPr>
        <w:t>0</w:t>
      </w:r>
      <w:r>
        <w:rPr>
          <w:color w:val="363435"/>
          <w:spacing w:val="-3"/>
          <w:sz w:val="15"/>
          <w:szCs w:val="15"/>
        </w:rPr>
        <w:t>1</w:t>
      </w:r>
      <w:r>
        <w:rPr>
          <w:color w:val="363435"/>
          <w:spacing w:val="-2"/>
          <w:sz w:val="15"/>
          <w:szCs w:val="15"/>
        </w:rPr>
        <w:t>2</w:t>
      </w:r>
      <w:r>
        <w:rPr>
          <w:color w:val="363435"/>
          <w:sz w:val="15"/>
          <w:szCs w:val="15"/>
        </w:rPr>
        <w:t>;</w:t>
      </w:r>
      <w:r>
        <w:rPr>
          <w:color w:val="363435"/>
          <w:spacing w:val="12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t</w:t>
      </w:r>
      <w:r>
        <w:rPr>
          <w:color w:val="363435"/>
          <w:spacing w:val="-3"/>
          <w:sz w:val="15"/>
          <w:szCs w:val="15"/>
        </w:rPr>
        <w:t>h</w:t>
      </w:r>
      <w:r>
        <w:rPr>
          <w:color w:val="363435"/>
          <w:sz w:val="15"/>
          <w:szCs w:val="15"/>
        </w:rPr>
        <w:t>e</w:t>
      </w:r>
      <w:r>
        <w:rPr>
          <w:color w:val="363435"/>
          <w:spacing w:val="11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s</w:t>
      </w:r>
      <w:r>
        <w:rPr>
          <w:color w:val="363435"/>
          <w:spacing w:val="-4"/>
          <w:sz w:val="15"/>
          <w:szCs w:val="15"/>
        </w:rPr>
        <w:t>e</w:t>
      </w:r>
      <w:r>
        <w:rPr>
          <w:color w:val="363435"/>
          <w:sz w:val="15"/>
          <w:szCs w:val="15"/>
        </w:rPr>
        <w:t>c</w:t>
      </w:r>
      <w:r>
        <w:rPr>
          <w:color w:val="363435"/>
          <w:spacing w:val="-3"/>
          <w:sz w:val="15"/>
          <w:szCs w:val="15"/>
        </w:rPr>
        <w:t>o</w:t>
      </w:r>
      <w:r>
        <w:rPr>
          <w:color w:val="363435"/>
          <w:sz w:val="15"/>
          <w:szCs w:val="15"/>
        </w:rPr>
        <w:t>nd</w:t>
      </w:r>
      <w:r>
        <w:rPr>
          <w:color w:val="363435"/>
          <w:spacing w:val="9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I</w:t>
      </w:r>
      <w:r>
        <w:rPr>
          <w:color w:val="363435"/>
          <w:spacing w:val="-4"/>
          <w:sz w:val="15"/>
          <w:szCs w:val="15"/>
        </w:rPr>
        <w:t>n</w:t>
      </w:r>
      <w:r>
        <w:rPr>
          <w:color w:val="363435"/>
          <w:sz w:val="15"/>
          <w:szCs w:val="15"/>
        </w:rPr>
        <w:t>t</w:t>
      </w:r>
      <w:r>
        <w:rPr>
          <w:color w:val="363435"/>
          <w:spacing w:val="-3"/>
          <w:sz w:val="15"/>
          <w:szCs w:val="15"/>
        </w:rPr>
        <w:t>e</w:t>
      </w:r>
      <w:r>
        <w:rPr>
          <w:color w:val="363435"/>
          <w:sz w:val="15"/>
          <w:szCs w:val="15"/>
        </w:rPr>
        <w:t>r</w:t>
      </w:r>
      <w:r>
        <w:rPr>
          <w:color w:val="363435"/>
          <w:spacing w:val="-3"/>
          <w:sz w:val="15"/>
          <w:szCs w:val="15"/>
        </w:rPr>
        <w:t>n</w:t>
      </w:r>
      <w:r>
        <w:rPr>
          <w:color w:val="363435"/>
          <w:sz w:val="15"/>
          <w:szCs w:val="15"/>
        </w:rPr>
        <w:t>a</w:t>
      </w:r>
      <w:r>
        <w:rPr>
          <w:color w:val="363435"/>
          <w:spacing w:val="-4"/>
          <w:sz w:val="15"/>
          <w:szCs w:val="15"/>
        </w:rPr>
        <w:t>t</w:t>
      </w:r>
      <w:r>
        <w:rPr>
          <w:color w:val="363435"/>
          <w:sz w:val="15"/>
          <w:szCs w:val="15"/>
        </w:rPr>
        <w:t>i</w:t>
      </w:r>
      <w:r>
        <w:rPr>
          <w:color w:val="363435"/>
          <w:spacing w:val="-3"/>
          <w:sz w:val="15"/>
          <w:szCs w:val="15"/>
        </w:rPr>
        <w:t>o</w:t>
      </w:r>
      <w:r>
        <w:rPr>
          <w:color w:val="363435"/>
          <w:sz w:val="15"/>
          <w:szCs w:val="15"/>
        </w:rPr>
        <w:t>n</w:t>
      </w:r>
      <w:r>
        <w:rPr>
          <w:color w:val="363435"/>
          <w:spacing w:val="-3"/>
          <w:sz w:val="15"/>
          <w:szCs w:val="15"/>
        </w:rPr>
        <w:t>a</w:t>
      </w:r>
      <w:r>
        <w:rPr>
          <w:color w:val="363435"/>
          <w:sz w:val="15"/>
          <w:szCs w:val="15"/>
        </w:rPr>
        <w:t>l C</w:t>
      </w:r>
      <w:r>
        <w:rPr>
          <w:color w:val="363435"/>
          <w:spacing w:val="-3"/>
          <w:sz w:val="15"/>
          <w:szCs w:val="15"/>
        </w:rPr>
        <w:t>o</w:t>
      </w:r>
      <w:r>
        <w:rPr>
          <w:color w:val="363435"/>
          <w:spacing w:val="-2"/>
          <w:sz w:val="15"/>
          <w:szCs w:val="15"/>
        </w:rPr>
        <w:t>n</w:t>
      </w:r>
      <w:r>
        <w:rPr>
          <w:color w:val="363435"/>
          <w:sz w:val="15"/>
          <w:szCs w:val="15"/>
        </w:rPr>
        <w:t>f</w:t>
      </w:r>
      <w:r>
        <w:rPr>
          <w:color w:val="363435"/>
          <w:spacing w:val="-3"/>
          <w:sz w:val="15"/>
          <w:szCs w:val="15"/>
        </w:rPr>
        <w:t>e</w:t>
      </w:r>
      <w:r>
        <w:rPr>
          <w:color w:val="363435"/>
          <w:sz w:val="15"/>
          <w:szCs w:val="15"/>
        </w:rPr>
        <w:t>r</w:t>
      </w:r>
      <w:r>
        <w:rPr>
          <w:color w:val="363435"/>
          <w:spacing w:val="-4"/>
          <w:sz w:val="15"/>
          <w:szCs w:val="15"/>
        </w:rPr>
        <w:t>e</w:t>
      </w:r>
      <w:r>
        <w:rPr>
          <w:color w:val="363435"/>
          <w:sz w:val="15"/>
          <w:szCs w:val="15"/>
        </w:rPr>
        <w:t>n</w:t>
      </w:r>
      <w:r>
        <w:rPr>
          <w:color w:val="363435"/>
          <w:spacing w:val="-3"/>
          <w:sz w:val="15"/>
          <w:szCs w:val="15"/>
        </w:rPr>
        <w:t>c</w:t>
      </w:r>
      <w:r>
        <w:rPr>
          <w:color w:val="363435"/>
          <w:sz w:val="15"/>
          <w:szCs w:val="15"/>
        </w:rPr>
        <w:t>e</w:t>
      </w:r>
      <w:r>
        <w:rPr>
          <w:color w:val="363435"/>
          <w:spacing w:val="5"/>
          <w:sz w:val="15"/>
          <w:szCs w:val="15"/>
        </w:rPr>
        <w:t xml:space="preserve"> </w:t>
      </w:r>
      <w:r>
        <w:rPr>
          <w:color w:val="363435"/>
          <w:spacing w:val="-2"/>
          <w:sz w:val="15"/>
          <w:szCs w:val="15"/>
        </w:rPr>
        <w:t>o</w:t>
      </w:r>
      <w:r>
        <w:rPr>
          <w:color w:val="363435"/>
          <w:sz w:val="15"/>
          <w:szCs w:val="15"/>
        </w:rPr>
        <w:t>n</w:t>
      </w:r>
      <w:r>
        <w:rPr>
          <w:color w:val="363435"/>
          <w:spacing w:val="14"/>
          <w:sz w:val="15"/>
          <w:szCs w:val="15"/>
        </w:rPr>
        <w:t xml:space="preserve"> </w:t>
      </w:r>
      <w:r>
        <w:rPr>
          <w:color w:val="363435"/>
          <w:spacing w:val="-2"/>
          <w:sz w:val="15"/>
          <w:szCs w:val="15"/>
        </w:rPr>
        <w:t>O</w:t>
      </w:r>
      <w:r>
        <w:rPr>
          <w:color w:val="363435"/>
          <w:sz w:val="15"/>
          <w:szCs w:val="15"/>
        </w:rPr>
        <w:t>p</w:t>
      </w:r>
      <w:r>
        <w:rPr>
          <w:color w:val="363435"/>
          <w:spacing w:val="-3"/>
          <w:sz w:val="15"/>
          <w:szCs w:val="15"/>
        </w:rPr>
        <w:t>i</w:t>
      </w:r>
      <w:r>
        <w:rPr>
          <w:color w:val="363435"/>
          <w:sz w:val="15"/>
          <w:szCs w:val="15"/>
        </w:rPr>
        <w:t>o</w:t>
      </w:r>
      <w:r>
        <w:rPr>
          <w:color w:val="363435"/>
          <w:spacing w:val="-3"/>
          <w:sz w:val="15"/>
          <w:szCs w:val="15"/>
        </w:rPr>
        <w:t>i</w:t>
      </w:r>
      <w:r>
        <w:rPr>
          <w:color w:val="363435"/>
          <w:sz w:val="15"/>
          <w:szCs w:val="15"/>
        </w:rPr>
        <w:t xml:space="preserve">ds </w:t>
      </w:r>
      <w:r>
        <w:rPr>
          <w:color w:val="363435"/>
          <w:spacing w:val="-2"/>
          <w:sz w:val="15"/>
          <w:szCs w:val="15"/>
        </w:rPr>
        <w:t>B</w:t>
      </w:r>
      <w:r>
        <w:rPr>
          <w:color w:val="363435"/>
          <w:sz w:val="15"/>
          <w:szCs w:val="15"/>
        </w:rPr>
        <w:t>o</w:t>
      </w:r>
      <w:r>
        <w:rPr>
          <w:color w:val="363435"/>
          <w:spacing w:val="-2"/>
          <w:sz w:val="15"/>
          <w:szCs w:val="15"/>
        </w:rPr>
        <w:t>s</w:t>
      </w:r>
      <w:r>
        <w:rPr>
          <w:color w:val="363435"/>
          <w:sz w:val="15"/>
          <w:szCs w:val="15"/>
        </w:rPr>
        <w:t>t</w:t>
      </w:r>
      <w:r>
        <w:rPr>
          <w:color w:val="363435"/>
          <w:spacing w:val="-4"/>
          <w:sz w:val="15"/>
          <w:szCs w:val="15"/>
        </w:rPr>
        <w:t>o</w:t>
      </w:r>
      <w:r>
        <w:rPr>
          <w:color w:val="363435"/>
          <w:sz w:val="15"/>
          <w:szCs w:val="15"/>
        </w:rPr>
        <w:t>n,</w:t>
      </w:r>
      <w:r>
        <w:rPr>
          <w:color w:val="363435"/>
          <w:spacing w:val="9"/>
          <w:sz w:val="15"/>
          <w:szCs w:val="15"/>
        </w:rPr>
        <w:t xml:space="preserve"> </w:t>
      </w:r>
      <w:r>
        <w:rPr>
          <w:color w:val="363435"/>
          <w:spacing w:val="-2"/>
          <w:sz w:val="15"/>
          <w:szCs w:val="15"/>
        </w:rPr>
        <w:t>M</w:t>
      </w:r>
      <w:r>
        <w:rPr>
          <w:color w:val="363435"/>
          <w:sz w:val="15"/>
          <w:szCs w:val="15"/>
        </w:rPr>
        <w:t>A,</w:t>
      </w:r>
      <w:r>
        <w:rPr>
          <w:color w:val="363435"/>
          <w:spacing w:val="8"/>
          <w:sz w:val="15"/>
          <w:szCs w:val="15"/>
        </w:rPr>
        <w:t xml:space="preserve"> </w:t>
      </w:r>
      <w:r>
        <w:rPr>
          <w:color w:val="363435"/>
          <w:spacing w:val="-2"/>
          <w:sz w:val="15"/>
          <w:szCs w:val="15"/>
        </w:rPr>
        <w:t>U</w:t>
      </w:r>
      <w:r>
        <w:rPr>
          <w:color w:val="363435"/>
          <w:sz w:val="15"/>
          <w:szCs w:val="15"/>
        </w:rPr>
        <w:t>SA</w:t>
      </w:r>
      <w:r>
        <w:rPr>
          <w:color w:val="363435"/>
          <w:spacing w:val="7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2</w:t>
      </w:r>
      <w:r>
        <w:rPr>
          <w:color w:val="363435"/>
          <w:spacing w:val="-3"/>
          <w:sz w:val="15"/>
          <w:szCs w:val="15"/>
        </w:rPr>
        <w:t>0</w:t>
      </w:r>
      <w:r>
        <w:rPr>
          <w:color w:val="363435"/>
          <w:spacing w:val="-2"/>
          <w:sz w:val="15"/>
          <w:szCs w:val="15"/>
        </w:rPr>
        <w:t>1</w:t>
      </w:r>
      <w:r>
        <w:rPr>
          <w:color w:val="363435"/>
          <w:sz w:val="15"/>
          <w:szCs w:val="15"/>
        </w:rPr>
        <w:t>2;</w:t>
      </w:r>
      <w:r>
        <w:rPr>
          <w:color w:val="363435"/>
          <w:spacing w:val="10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t</w:t>
      </w:r>
      <w:r>
        <w:rPr>
          <w:color w:val="363435"/>
          <w:spacing w:val="-3"/>
          <w:sz w:val="15"/>
          <w:szCs w:val="15"/>
        </w:rPr>
        <w:t>h</w:t>
      </w:r>
      <w:r>
        <w:rPr>
          <w:color w:val="363435"/>
          <w:sz w:val="15"/>
          <w:szCs w:val="15"/>
        </w:rPr>
        <w:t>e</w:t>
      </w:r>
      <w:r>
        <w:rPr>
          <w:color w:val="363435"/>
          <w:spacing w:val="10"/>
          <w:sz w:val="15"/>
          <w:szCs w:val="15"/>
        </w:rPr>
        <w:t xml:space="preserve"> </w:t>
      </w:r>
      <w:r>
        <w:rPr>
          <w:color w:val="363435"/>
          <w:spacing w:val="-2"/>
          <w:sz w:val="15"/>
          <w:szCs w:val="15"/>
        </w:rPr>
        <w:t>2</w:t>
      </w:r>
      <w:r>
        <w:rPr>
          <w:color w:val="363435"/>
          <w:sz w:val="15"/>
          <w:szCs w:val="15"/>
        </w:rPr>
        <w:t>9</w:t>
      </w:r>
      <w:r>
        <w:rPr>
          <w:color w:val="363435"/>
          <w:spacing w:val="-3"/>
          <w:sz w:val="15"/>
          <w:szCs w:val="15"/>
        </w:rPr>
        <w:t>t</w:t>
      </w:r>
      <w:r>
        <w:rPr>
          <w:color w:val="363435"/>
          <w:sz w:val="15"/>
          <w:szCs w:val="15"/>
        </w:rPr>
        <w:t>h</w:t>
      </w:r>
      <w:r>
        <w:rPr>
          <w:color w:val="363435"/>
          <w:spacing w:val="12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I</w:t>
      </w:r>
      <w:r>
        <w:rPr>
          <w:color w:val="363435"/>
          <w:spacing w:val="-3"/>
          <w:sz w:val="15"/>
          <w:szCs w:val="15"/>
        </w:rPr>
        <w:t>n</w:t>
      </w:r>
      <w:r>
        <w:rPr>
          <w:color w:val="363435"/>
          <w:sz w:val="15"/>
          <w:szCs w:val="15"/>
        </w:rPr>
        <w:t>t</w:t>
      </w:r>
      <w:r>
        <w:rPr>
          <w:color w:val="363435"/>
          <w:spacing w:val="-4"/>
          <w:sz w:val="15"/>
          <w:szCs w:val="15"/>
        </w:rPr>
        <w:t>e</w:t>
      </w:r>
      <w:r>
        <w:rPr>
          <w:color w:val="363435"/>
          <w:sz w:val="15"/>
          <w:szCs w:val="15"/>
        </w:rPr>
        <w:t>r</w:t>
      </w:r>
      <w:r>
        <w:rPr>
          <w:color w:val="363435"/>
          <w:spacing w:val="-3"/>
          <w:sz w:val="15"/>
          <w:szCs w:val="15"/>
        </w:rPr>
        <w:t>n</w:t>
      </w:r>
      <w:r>
        <w:rPr>
          <w:color w:val="363435"/>
          <w:sz w:val="15"/>
          <w:szCs w:val="15"/>
        </w:rPr>
        <w:t>a</w:t>
      </w:r>
      <w:r>
        <w:rPr>
          <w:color w:val="363435"/>
          <w:spacing w:val="-3"/>
          <w:sz w:val="15"/>
          <w:szCs w:val="15"/>
        </w:rPr>
        <w:t>t</w:t>
      </w:r>
      <w:r>
        <w:rPr>
          <w:color w:val="363435"/>
          <w:sz w:val="15"/>
          <w:szCs w:val="15"/>
        </w:rPr>
        <w:t>i</w:t>
      </w:r>
      <w:r>
        <w:rPr>
          <w:color w:val="363435"/>
          <w:spacing w:val="-4"/>
          <w:sz w:val="15"/>
          <w:szCs w:val="15"/>
        </w:rPr>
        <w:t>o</w:t>
      </w:r>
      <w:r>
        <w:rPr>
          <w:color w:val="363435"/>
          <w:sz w:val="15"/>
          <w:szCs w:val="15"/>
        </w:rPr>
        <w:t>n</w:t>
      </w:r>
      <w:r>
        <w:rPr>
          <w:color w:val="363435"/>
          <w:spacing w:val="-3"/>
          <w:sz w:val="15"/>
          <w:szCs w:val="15"/>
        </w:rPr>
        <w:t>a</w:t>
      </w:r>
      <w:r>
        <w:rPr>
          <w:color w:val="363435"/>
          <w:sz w:val="15"/>
          <w:szCs w:val="15"/>
        </w:rPr>
        <w:t>l C</w:t>
      </w:r>
      <w:r>
        <w:rPr>
          <w:color w:val="363435"/>
          <w:spacing w:val="-4"/>
          <w:sz w:val="15"/>
          <w:szCs w:val="15"/>
        </w:rPr>
        <w:t>o</w:t>
      </w:r>
      <w:r>
        <w:rPr>
          <w:color w:val="363435"/>
          <w:sz w:val="15"/>
          <w:szCs w:val="15"/>
        </w:rPr>
        <w:t>n</w:t>
      </w:r>
      <w:r>
        <w:rPr>
          <w:color w:val="363435"/>
          <w:spacing w:val="-3"/>
          <w:sz w:val="15"/>
          <w:szCs w:val="15"/>
        </w:rPr>
        <w:t>f</w:t>
      </w:r>
      <w:r>
        <w:rPr>
          <w:color w:val="363435"/>
          <w:sz w:val="15"/>
          <w:szCs w:val="15"/>
        </w:rPr>
        <w:t>e</w:t>
      </w:r>
      <w:r>
        <w:rPr>
          <w:color w:val="363435"/>
          <w:spacing w:val="-4"/>
          <w:sz w:val="15"/>
          <w:szCs w:val="15"/>
        </w:rPr>
        <w:t>r</w:t>
      </w:r>
      <w:r>
        <w:rPr>
          <w:color w:val="363435"/>
          <w:sz w:val="15"/>
          <w:szCs w:val="15"/>
        </w:rPr>
        <w:t>e</w:t>
      </w:r>
      <w:r>
        <w:rPr>
          <w:color w:val="363435"/>
          <w:spacing w:val="-3"/>
          <w:sz w:val="15"/>
          <w:szCs w:val="15"/>
        </w:rPr>
        <w:t>n</w:t>
      </w:r>
      <w:r>
        <w:rPr>
          <w:color w:val="363435"/>
          <w:sz w:val="15"/>
          <w:szCs w:val="15"/>
        </w:rPr>
        <w:t>ce</w:t>
      </w:r>
      <w:r>
        <w:rPr>
          <w:color w:val="363435"/>
          <w:spacing w:val="1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on</w:t>
      </w:r>
      <w:r>
        <w:rPr>
          <w:color w:val="363435"/>
          <w:spacing w:val="11"/>
          <w:sz w:val="15"/>
          <w:szCs w:val="15"/>
        </w:rPr>
        <w:t xml:space="preserve"> </w:t>
      </w:r>
      <w:r>
        <w:rPr>
          <w:color w:val="363435"/>
          <w:spacing w:val="-2"/>
          <w:sz w:val="15"/>
          <w:szCs w:val="15"/>
        </w:rPr>
        <w:t>P</w:t>
      </w:r>
      <w:r>
        <w:rPr>
          <w:color w:val="363435"/>
          <w:sz w:val="15"/>
          <w:szCs w:val="15"/>
        </w:rPr>
        <w:t>h</w:t>
      </w:r>
      <w:r>
        <w:rPr>
          <w:color w:val="363435"/>
          <w:spacing w:val="-3"/>
          <w:sz w:val="15"/>
          <w:szCs w:val="15"/>
        </w:rPr>
        <w:t>a</w:t>
      </w:r>
      <w:r>
        <w:rPr>
          <w:color w:val="363435"/>
          <w:sz w:val="15"/>
          <w:szCs w:val="15"/>
        </w:rPr>
        <w:t>r</w:t>
      </w:r>
      <w:r>
        <w:rPr>
          <w:color w:val="363435"/>
          <w:spacing w:val="-3"/>
          <w:sz w:val="15"/>
          <w:szCs w:val="15"/>
        </w:rPr>
        <w:t>m</w:t>
      </w:r>
      <w:r>
        <w:rPr>
          <w:color w:val="363435"/>
          <w:sz w:val="15"/>
          <w:szCs w:val="15"/>
        </w:rPr>
        <w:t xml:space="preserve">a- </w:t>
      </w:r>
      <w:proofErr w:type="spellStart"/>
      <w:r>
        <w:rPr>
          <w:color w:val="363435"/>
          <w:sz w:val="15"/>
          <w:szCs w:val="15"/>
        </w:rPr>
        <w:t>c</w:t>
      </w:r>
      <w:r>
        <w:rPr>
          <w:color w:val="363435"/>
          <w:spacing w:val="-3"/>
          <w:sz w:val="15"/>
          <w:szCs w:val="15"/>
        </w:rPr>
        <w:t>o</w:t>
      </w:r>
      <w:r>
        <w:rPr>
          <w:color w:val="363435"/>
          <w:sz w:val="15"/>
          <w:szCs w:val="15"/>
        </w:rPr>
        <w:t>e</w:t>
      </w:r>
      <w:r>
        <w:rPr>
          <w:color w:val="363435"/>
          <w:spacing w:val="-3"/>
          <w:sz w:val="15"/>
          <w:szCs w:val="15"/>
        </w:rPr>
        <w:t>p</w:t>
      </w:r>
      <w:r>
        <w:rPr>
          <w:color w:val="363435"/>
          <w:sz w:val="15"/>
          <w:szCs w:val="15"/>
        </w:rPr>
        <w:t>i</w:t>
      </w:r>
      <w:r>
        <w:rPr>
          <w:color w:val="363435"/>
          <w:spacing w:val="-3"/>
          <w:sz w:val="15"/>
          <w:szCs w:val="15"/>
        </w:rPr>
        <w:t>d</w:t>
      </w:r>
      <w:r>
        <w:rPr>
          <w:color w:val="363435"/>
          <w:sz w:val="15"/>
          <w:szCs w:val="15"/>
        </w:rPr>
        <w:t>e</w:t>
      </w:r>
      <w:r>
        <w:rPr>
          <w:color w:val="363435"/>
          <w:spacing w:val="-4"/>
          <w:sz w:val="15"/>
          <w:szCs w:val="15"/>
        </w:rPr>
        <w:t>m</w:t>
      </w:r>
      <w:r>
        <w:rPr>
          <w:color w:val="363435"/>
          <w:sz w:val="15"/>
          <w:szCs w:val="15"/>
        </w:rPr>
        <w:t>i</w:t>
      </w:r>
      <w:r>
        <w:rPr>
          <w:color w:val="363435"/>
          <w:spacing w:val="-3"/>
          <w:sz w:val="15"/>
          <w:szCs w:val="15"/>
        </w:rPr>
        <w:t>o</w:t>
      </w:r>
      <w:r>
        <w:rPr>
          <w:color w:val="363435"/>
          <w:sz w:val="15"/>
          <w:szCs w:val="15"/>
        </w:rPr>
        <w:t>l</w:t>
      </w:r>
      <w:r>
        <w:rPr>
          <w:color w:val="363435"/>
          <w:spacing w:val="-3"/>
          <w:sz w:val="15"/>
          <w:szCs w:val="15"/>
        </w:rPr>
        <w:t>o</w:t>
      </w:r>
      <w:r>
        <w:rPr>
          <w:color w:val="363435"/>
          <w:sz w:val="15"/>
          <w:szCs w:val="15"/>
        </w:rPr>
        <w:t>gy</w:t>
      </w:r>
      <w:proofErr w:type="spellEnd"/>
      <w:r>
        <w:rPr>
          <w:color w:val="363435"/>
          <w:spacing w:val="-10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a</w:t>
      </w:r>
      <w:r>
        <w:rPr>
          <w:color w:val="363435"/>
          <w:spacing w:val="-3"/>
          <w:sz w:val="15"/>
          <w:szCs w:val="15"/>
        </w:rPr>
        <w:t>n</w:t>
      </w:r>
      <w:r>
        <w:rPr>
          <w:color w:val="363435"/>
          <w:sz w:val="15"/>
          <w:szCs w:val="15"/>
        </w:rPr>
        <w:t>d T</w:t>
      </w:r>
      <w:r>
        <w:rPr>
          <w:color w:val="363435"/>
          <w:spacing w:val="-3"/>
          <w:sz w:val="15"/>
          <w:szCs w:val="15"/>
        </w:rPr>
        <w:t>h</w:t>
      </w:r>
      <w:r>
        <w:rPr>
          <w:color w:val="363435"/>
          <w:sz w:val="15"/>
          <w:szCs w:val="15"/>
        </w:rPr>
        <w:t>e</w:t>
      </w:r>
      <w:r>
        <w:rPr>
          <w:color w:val="363435"/>
          <w:spacing w:val="-3"/>
          <w:sz w:val="15"/>
          <w:szCs w:val="15"/>
        </w:rPr>
        <w:t>r</w:t>
      </w:r>
      <w:r>
        <w:rPr>
          <w:color w:val="363435"/>
          <w:sz w:val="15"/>
          <w:szCs w:val="15"/>
        </w:rPr>
        <w:t>a</w:t>
      </w:r>
      <w:r>
        <w:rPr>
          <w:color w:val="363435"/>
          <w:spacing w:val="-3"/>
          <w:sz w:val="15"/>
          <w:szCs w:val="15"/>
        </w:rPr>
        <w:t>p</w:t>
      </w:r>
      <w:r>
        <w:rPr>
          <w:color w:val="363435"/>
          <w:sz w:val="15"/>
          <w:szCs w:val="15"/>
        </w:rPr>
        <w:t>e</w:t>
      </w:r>
      <w:r>
        <w:rPr>
          <w:color w:val="363435"/>
          <w:spacing w:val="-3"/>
          <w:sz w:val="15"/>
          <w:szCs w:val="15"/>
        </w:rPr>
        <w:t>u</w:t>
      </w:r>
      <w:r>
        <w:rPr>
          <w:color w:val="363435"/>
          <w:sz w:val="15"/>
          <w:szCs w:val="15"/>
        </w:rPr>
        <w:t>t</w:t>
      </w:r>
      <w:r>
        <w:rPr>
          <w:color w:val="363435"/>
          <w:spacing w:val="-4"/>
          <w:sz w:val="15"/>
          <w:szCs w:val="15"/>
        </w:rPr>
        <w:t>i</w:t>
      </w:r>
      <w:r>
        <w:rPr>
          <w:color w:val="363435"/>
          <w:sz w:val="15"/>
          <w:szCs w:val="15"/>
        </w:rPr>
        <w:t>c</w:t>
      </w:r>
      <w:r>
        <w:rPr>
          <w:color w:val="363435"/>
          <w:spacing w:val="-10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R</w:t>
      </w:r>
      <w:r>
        <w:rPr>
          <w:color w:val="363435"/>
          <w:spacing w:val="-3"/>
          <w:sz w:val="15"/>
          <w:szCs w:val="15"/>
        </w:rPr>
        <w:t>i</w:t>
      </w:r>
      <w:r>
        <w:rPr>
          <w:color w:val="363435"/>
          <w:sz w:val="15"/>
          <w:szCs w:val="15"/>
        </w:rPr>
        <w:t>sk</w:t>
      </w:r>
      <w:r>
        <w:rPr>
          <w:color w:val="363435"/>
          <w:spacing w:val="-3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M</w:t>
      </w:r>
      <w:r>
        <w:rPr>
          <w:color w:val="363435"/>
          <w:spacing w:val="-3"/>
          <w:sz w:val="15"/>
          <w:szCs w:val="15"/>
        </w:rPr>
        <w:t>a</w:t>
      </w:r>
      <w:r>
        <w:rPr>
          <w:color w:val="363435"/>
          <w:sz w:val="15"/>
          <w:szCs w:val="15"/>
        </w:rPr>
        <w:t>n</w:t>
      </w:r>
      <w:r>
        <w:rPr>
          <w:color w:val="363435"/>
          <w:spacing w:val="-3"/>
          <w:sz w:val="15"/>
          <w:szCs w:val="15"/>
        </w:rPr>
        <w:t>a</w:t>
      </w:r>
      <w:r>
        <w:rPr>
          <w:color w:val="363435"/>
          <w:sz w:val="15"/>
          <w:szCs w:val="15"/>
        </w:rPr>
        <w:t>g</w:t>
      </w:r>
      <w:r>
        <w:rPr>
          <w:color w:val="363435"/>
          <w:spacing w:val="-3"/>
          <w:sz w:val="15"/>
          <w:szCs w:val="15"/>
        </w:rPr>
        <w:t>e</w:t>
      </w:r>
      <w:r>
        <w:rPr>
          <w:color w:val="363435"/>
          <w:sz w:val="15"/>
          <w:szCs w:val="15"/>
        </w:rPr>
        <w:t>m</w:t>
      </w:r>
      <w:r>
        <w:rPr>
          <w:color w:val="363435"/>
          <w:spacing w:val="-3"/>
          <w:sz w:val="15"/>
          <w:szCs w:val="15"/>
        </w:rPr>
        <w:t>e</w:t>
      </w:r>
      <w:r>
        <w:rPr>
          <w:color w:val="363435"/>
          <w:sz w:val="15"/>
          <w:szCs w:val="15"/>
        </w:rPr>
        <w:t>nt</w:t>
      </w:r>
      <w:r>
        <w:rPr>
          <w:color w:val="363435"/>
          <w:spacing w:val="-10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in</w:t>
      </w:r>
      <w:r>
        <w:rPr>
          <w:color w:val="363435"/>
          <w:spacing w:val="-2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M</w:t>
      </w:r>
      <w:r>
        <w:rPr>
          <w:color w:val="363435"/>
          <w:spacing w:val="-4"/>
          <w:sz w:val="15"/>
          <w:szCs w:val="15"/>
        </w:rPr>
        <w:t>o</w:t>
      </w:r>
      <w:r>
        <w:rPr>
          <w:color w:val="363435"/>
          <w:sz w:val="15"/>
          <w:szCs w:val="15"/>
        </w:rPr>
        <w:t>n</w:t>
      </w:r>
      <w:r>
        <w:rPr>
          <w:color w:val="363435"/>
          <w:spacing w:val="-3"/>
          <w:sz w:val="15"/>
          <w:szCs w:val="15"/>
        </w:rPr>
        <w:t>t</w:t>
      </w:r>
      <w:r>
        <w:rPr>
          <w:color w:val="363435"/>
          <w:sz w:val="15"/>
          <w:szCs w:val="15"/>
        </w:rPr>
        <w:t>r</w:t>
      </w:r>
      <w:r>
        <w:rPr>
          <w:color w:val="363435"/>
          <w:spacing w:val="-3"/>
          <w:sz w:val="15"/>
          <w:szCs w:val="15"/>
        </w:rPr>
        <w:t>e</w:t>
      </w:r>
      <w:r>
        <w:rPr>
          <w:color w:val="363435"/>
          <w:sz w:val="15"/>
          <w:szCs w:val="15"/>
        </w:rPr>
        <w:t>a</w:t>
      </w:r>
      <w:r>
        <w:rPr>
          <w:color w:val="363435"/>
          <w:spacing w:val="-4"/>
          <w:sz w:val="15"/>
          <w:szCs w:val="15"/>
        </w:rPr>
        <w:t>l</w:t>
      </w:r>
      <w:r>
        <w:rPr>
          <w:color w:val="363435"/>
          <w:sz w:val="15"/>
          <w:szCs w:val="15"/>
        </w:rPr>
        <w:t>,</w:t>
      </w:r>
      <w:r>
        <w:rPr>
          <w:color w:val="363435"/>
          <w:spacing w:val="-7"/>
          <w:sz w:val="15"/>
          <w:szCs w:val="15"/>
        </w:rPr>
        <w:t xml:space="preserve"> </w:t>
      </w:r>
      <w:r>
        <w:rPr>
          <w:color w:val="363435"/>
          <w:spacing w:val="-2"/>
          <w:sz w:val="15"/>
          <w:szCs w:val="15"/>
        </w:rPr>
        <w:t>C</w:t>
      </w:r>
      <w:r>
        <w:rPr>
          <w:color w:val="363435"/>
          <w:sz w:val="15"/>
          <w:szCs w:val="15"/>
        </w:rPr>
        <w:t>a</w:t>
      </w:r>
      <w:r>
        <w:rPr>
          <w:color w:val="363435"/>
          <w:spacing w:val="-3"/>
          <w:sz w:val="15"/>
          <w:szCs w:val="15"/>
        </w:rPr>
        <w:t>n</w:t>
      </w:r>
      <w:r>
        <w:rPr>
          <w:color w:val="363435"/>
          <w:sz w:val="15"/>
          <w:szCs w:val="15"/>
        </w:rPr>
        <w:t>a</w:t>
      </w:r>
      <w:r>
        <w:rPr>
          <w:color w:val="363435"/>
          <w:spacing w:val="-3"/>
          <w:sz w:val="15"/>
          <w:szCs w:val="15"/>
        </w:rPr>
        <w:t>d</w:t>
      </w:r>
      <w:r>
        <w:rPr>
          <w:color w:val="363435"/>
          <w:sz w:val="15"/>
          <w:szCs w:val="15"/>
        </w:rPr>
        <w:t>a</w:t>
      </w:r>
      <w:r>
        <w:rPr>
          <w:color w:val="363435"/>
          <w:spacing w:val="-3"/>
          <w:sz w:val="15"/>
          <w:szCs w:val="15"/>
        </w:rPr>
        <w:t xml:space="preserve"> </w:t>
      </w:r>
      <w:r>
        <w:rPr>
          <w:color w:val="363435"/>
          <w:sz w:val="15"/>
          <w:szCs w:val="15"/>
        </w:rPr>
        <w:t>2</w:t>
      </w:r>
      <w:r>
        <w:rPr>
          <w:color w:val="363435"/>
          <w:spacing w:val="-3"/>
          <w:sz w:val="15"/>
          <w:szCs w:val="15"/>
        </w:rPr>
        <w:t>0</w:t>
      </w:r>
      <w:r>
        <w:rPr>
          <w:color w:val="363435"/>
          <w:spacing w:val="-2"/>
          <w:sz w:val="15"/>
          <w:szCs w:val="15"/>
        </w:rPr>
        <w:t>1</w:t>
      </w:r>
      <w:r>
        <w:rPr>
          <w:color w:val="363435"/>
          <w:sz w:val="15"/>
          <w:szCs w:val="15"/>
        </w:rPr>
        <w:t>3.</w:t>
      </w:r>
    </w:p>
    <w:p w:rsidR="00483206" w:rsidRDefault="00F93CD5">
      <w:pPr>
        <w:spacing w:before="58" w:line="226" w:lineRule="auto"/>
        <w:ind w:right="67"/>
        <w:jc w:val="both"/>
        <w:rPr>
          <w:sz w:val="22"/>
          <w:szCs w:val="22"/>
        </w:rPr>
        <w:sectPr w:rsidR="00483206">
          <w:type w:val="continuous"/>
          <w:pgSz w:w="11920" w:h="15820"/>
          <w:pgMar w:top="1060" w:right="900" w:bottom="280" w:left="800" w:header="720" w:footer="720" w:gutter="0"/>
          <w:cols w:num="2" w:space="720" w:equalWidth="0">
            <w:col w:w="4862" w:space="478"/>
            <w:col w:w="4880"/>
          </w:cols>
        </w:sectPr>
      </w:pPr>
      <w:r>
        <w:br w:type="column"/>
      </w:r>
      <w:r>
        <w:rPr>
          <w:color w:val="363435"/>
          <w:sz w:val="22"/>
          <w:szCs w:val="22"/>
        </w:rPr>
        <w:lastRenderedPageBreak/>
        <w:t>used.</w:t>
      </w:r>
      <w:r>
        <w:rPr>
          <w:color w:val="363435"/>
          <w:position w:val="8"/>
          <w:sz w:val="14"/>
          <w:szCs w:val="14"/>
        </w:rPr>
        <w:t>1–</w:t>
      </w:r>
      <w:proofErr w:type="gramStart"/>
      <w:r>
        <w:rPr>
          <w:color w:val="363435"/>
          <w:position w:val="8"/>
          <w:sz w:val="14"/>
          <w:szCs w:val="14"/>
        </w:rPr>
        <w:t xml:space="preserve">5 </w:t>
      </w:r>
      <w:r>
        <w:rPr>
          <w:color w:val="363435"/>
          <w:spacing w:val="19"/>
          <w:position w:val="8"/>
          <w:sz w:val="14"/>
          <w:szCs w:val="14"/>
        </w:rPr>
        <w:t xml:space="preserve"> </w:t>
      </w:r>
      <w:r>
        <w:rPr>
          <w:color w:val="363435"/>
          <w:w w:val="98"/>
          <w:sz w:val="22"/>
          <w:szCs w:val="22"/>
        </w:rPr>
        <w:t>Extended</w:t>
      </w:r>
      <w:proofErr w:type="gramEnd"/>
      <w:r>
        <w:rPr>
          <w:color w:val="363435"/>
          <w:w w:val="98"/>
          <w:sz w:val="22"/>
          <w:szCs w:val="22"/>
        </w:rPr>
        <w:t>-release</w:t>
      </w:r>
      <w:r>
        <w:rPr>
          <w:color w:val="363435"/>
          <w:spacing w:val="7"/>
          <w:w w:val="9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(ER)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immediate-release (IR)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opioid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analgesics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are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dispensed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over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4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million and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56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million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patients in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USA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per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year,</w:t>
      </w:r>
      <w:r>
        <w:rPr>
          <w:color w:val="363435"/>
          <w:spacing w:val="5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respec</w:t>
      </w:r>
      <w:proofErr w:type="spellEnd"/>
      <w:r>
        <w:rPr>
          <w:color w:val="363435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tively</w:t>
      </w:r>
      <w:proofErr w:type="spellEnd"/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(IMS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health). However,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over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last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decade, prescription opioid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abuse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(for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psychoactive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effects) has  increased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greatly,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resulting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in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increased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deaths and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burden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public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health.</w:t>
      </w:r>
      <w:r>
        <w:rPr>
          <w:color w:val="363435"/>
          <w:position w:val="8"/>
          <w:sz w:val="14"/>
          <w:szCs w:val="14"/>
        </w:rPr>
        <w:t xml:space="preserve">6–9 </w:t>
      </w:r>
      <w:r>
        <w:rPr>
          <w:color w:val="363435"/>
          <w:spacing w:val="14"/>
          <w:position w:val="8"/>
          <w:sz w:val="14"/>
          <w:szCs w:val="14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addiction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potential and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sequelae of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abuse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increase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exponentially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when tablets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are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crushed/dissolved for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non-oral</w:t>
      </w:r>
      <w:r>
        <w:rPr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administra</w:t>
      </w:r>
      <w:proofErr w:type="spellEnd"/>
      <w:r>
        <w:rPr>
          <w:color w:val="363435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tion</w:t>
      </w:r>
      <w:proofErr w:type="spellEnd"/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(e.g.,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snorting,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injecting, and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smoking)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obtain rapid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absorption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opioid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experienced as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a </w:t>
      </w:r>
      <w:r>
        <w:rPr>
          <w:color w:val="363435"/>
          <w:w w:val="105"/>
          <w:sz w:val="22"/>
          <w:szCs w:val="22"/>
        </w:rPr>
        <w:t>“high.”</w:t>
      </w:r>
      <w:r>
        <w:rPr>
          <w:color w:val="363435"/>
          <w:w w:val="105"/>
          <w:position w:val="8"/>
          <w:sz w:val="14"/>
          <w:szCs w:val="14"/>
        </w:rPr>
        <w:t>1</w:t>
      </w:r>
      <w:r>
        <w:rPr>
          <w:color w:val="363435"/>
          <w:spacing w:val="1"/>
          <w:w w:val="105"/>
          <w:position w:val="8"/>
          <w:sz w:val="14"/>
          <w:szCs w:val="14"/>
        </w:rPr>
        <w:t>0</w:t>
      </w:r>
      <w:r>
        <w:rPr>
          <w:color w:val="363435"/>
          <w:spacing w:val="-1"/>
          <w:w w:val="105"/>
          <w:position w:val="8"/>
          <w:sz w:val="14"/>
          <w:szCs w:val="14"/>
        </w:rPr>
        <w:t>–</w:t>
      </w:r>
      <w:r>
        <w:rPr>
          <w:color w:val="363435"/>
          <w:w w:val="105"/>
          <w:position w:val="8"/>
          <w:sz w:val="14"/>
          <w:szCs w:val="14"/>
        </w:rPr>
        <w:t xml:space="preserve">12  </w:t>
      </w:r>
      <w:r>
        <w:rPr>
          <w:color w:val="363435"/>
          <w:spacing w:val="29"/>
          <w:w w:val="105"/>
          <w:position w:val="8"/>
          <w:sz w:val="14"/>
          <w:szCs w:val="14"/>
        </w:rPr>
        <w:t xml:space="preserve"> </w:t>
      </w:r>
      <w:proofErr w:type="gramStart"/>
      <w:r>
        <w:rPr>
          <w:color w:val="363435"/>
          <w:sz w:val="22"/>
          <w:szCs w:val="22"/>
        </w:rPr>
        <w:t xml:space="preserve">Initial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oral</w:t>
      </w:r>
      <w:proofErr w:type="gram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abuse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often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progresses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</w:p>
    <w:p w:rsidR="00483206" w:rsidRDefault="00483206">
      <w:pPr>
        <w:spacing w:line="200" w:lineRule="exact"/>
      </w:pPr>
    </w:p>
    <w:p w:rsidR="00483206" w:rsidRDefault="00483206">
      <w:pPr>
        <w:spacing w:before="9" w:line="260" w:lineRule="exact"/>
        <w:rPr>
          <w:sz w:val="26"/>
          <w:szCs w:val="26"/>
        </w:rPr>
      </w:pPr>
    </w:p>
    <w:p w:rsidR="00483206" w:rsidRDefault="00F93CD5">
      <w:pPr>
        <w:spacing w:before="38"/>
        <w:ind w:left="100"/>
        <w:rPr>
          <w:sz w:val="18"/>
          <w:szCs w:val="18"/>
        </w:rPr>
      </w:pPr>
      <w:proofErr w:type="gramStart"/>
      <w:r>
        <w:rPr>
          <w:color w:val="363435"/>
          <w:sz w:val="18"/>
          <w:szCs w:val="18"/>
        </w:rPr>
        <w:t>©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2014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Authors.</w:t>
      </w:r>
      <w:proofErr w:type="gramEnd"/>
      <w:r>
        <w:rPr>
          <w:color w:val="363435"/>
          <w:spacing w:val="4"/>
          <w:sz w:val="18"/>
          <w:szCs w:val="18"/>
        </w:rPr>
        <w:t xml:space="preserve"> </w:t>
      </w:r>
      <w:proofErr w:type="spellStart"/>
      <w:r>
        <w:rPr>
          <w:color w:val="363435"/>
          <w:sz w:val="18"/>
          <w:szCs w:val="18"/>
        </w:rPr>
        <w:t>Pharmacoepidemiology</w:t>
      </w:r>
      <w:proofErr w:type="spellEnd"/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Drug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94"/>
          <w:sz w:val="18"/>
          <w:szCs w:val="18"/>
        </w:rPr>
        <w:t>Safety</w:t>
      </w:r>
      <w:r>
        <w:rPr>
          <w:color w:val="363435"/>
          <w:spacing w:val="12"/>
          <w:w w:val="9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published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by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John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Wiley &amp;</w:t>
      </w:r>
      <w:r>
        <w:rPr>
          <w:color w:val="363435"/>
          <w:spacing w:val="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Sons,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Ltd.</w:t>
      </w:r>
    </w:p>
    <w:p w:rsidR="00483206" w:rsidRDefault="00F93CD5">
      <w:pPr>
        <w:spacing w:before="59" w:line="180" w:lineRule="exact"/>
        <w:ind w:left="100" w:right="73"/>
        <w:rPr>
          <w:sz w:val="18"/>
          <w:szCs w:val="18"/>
        </w:rPr>
        <w:sectPr w:rsidR="00483206">
          <w:type w:val="continuous"/>
          <w:pgSz w:w="11920" w:h="15820"/>
          <w:pgMar w:top="1060" w:right="900" w:bottom="280" w:left="800" w:header="720" w:footer="720" w:gutter="0"/>
          <w:cols w:space="720"/>
        </w:sectPr>
      </w:pPr>
      <w:r>
        <w:rPr>
          <w:color w:val="363435"/>
          <w:sz w:val="18"/>
          <w:szCs w:val="18"/>
        </w:rPr>
        <w:t>T</w:t>
      </w:r>
      <w:r>
        <w:rPr>
          <w:color w:val="363435"/>
          <w:spacing w:val="-5"/>
          <w:sz w:val="18"/>
          <w:szCs w:val="18"/>
        </w:rPr>
        <w:t>h</w:t>
      </w:r>
      <w:r>
        <w:rPr>
          <w:color w:val="363435"/>
          <w:sz w:val="18"/>
          <w:szCs w:val="18"/>
        </w:rPr>
        <w:t>is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is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pacing w:val="-3"/>
          <w:sz w:val="18"/>
          <w:szCs w:val="18"/>
        </w:rPr>
        <w:t>a</w:t>
      </w:r>
      <w:r>
        <w:rPr>
          <w:color w:val="363435"/>
          <w:sz w:val="18"/>
          <w:szCs w:val="18"/>
        </w:rPr>
        <w:t>n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-4"/>
          <w:sz w:val="18"/>
          <w:szCs w:val="18"/>
        </w:rPr>
        <w:t>p</w:t>
      </w:r>
      <w:r>
        <w:rPr>
          <w:color w:val="363435"/>
          <w:sz w:val="18"/>
          <w:szCs w:val="18"/>
        </w:rPr>
        <w:t>en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-3"/>
          <w:sz w:val="18"/>
          <w:szCs w:val="18"/>
        </w:rPr>
        <w:t>cc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-4"/>
          <w:sz w:val="18"/>
          <w:szCs w:val="18"/>
        </w:rPr>
        <w:t>s</w:t>
      </w:r>
      <w:r>
        <w:rPr>
          <w:color w:val="363435"/>
          <w:sz w:val="18"/>
          <w:szCs w:val="18"/>
        </w:rPr>
        <w:t>s</w:t>
      </w:r>
      <w:r>
        <w:rPr>
          <w:color w:val="363435"/>
          <w:spacing w:val="-10"/>
          <w:sz w:val="18"/>
          <w:szCs w:val="18"/>
        </w:rPr>
        <w:t xml:space="preserve"> </w:t>
      </w:r>
      <w:r>
        <w:rPr>
          <w:color w:val="363435"/>
          <w:spacing w:val="-3"/>
          <w:sz w:val="18"/>
          <w:szCs w:val="18"/>
        </w:rPr>
        <w:t>a</w:t>
      </w:r>
      <w:r>
        <w:rPr>
          <w:color w:val="363435"/>
          <w:sz w:val="18"/>
          <w:szCs w:val="18"/>
        </w:rPr>
        <w:t>r</w:t>
      </w:r>
      <w:r>
        <w:rPr>
          <w:color w:val="363435"/>
          <w:spacing w:val="-3"/>
          <w:sz w:val="18"/>
          <w:szCs w:val="18"/>
        </w:rPr>
        <w:t>t</w:t>
      </w:r>
      <w:r>
        <w:rPr>
          <w:color w:val="363435"/>
          <w:sz w:val="18"/>
          <w:szCs w:val="18"/>
        </w:rPr>
        <w:t>i</w:t>
      </w:r>
      <w:r>
        <w:rPr>
          <w:color w:val="363435"/>
          <w:spacing w:val="-4"/>
          <w:sz w:val="18"/>
          <w:szCs w:val="18"/>
        </w:rPr>
        <w:t>c</w:t>
      </w:r>
      <w:r>
        <w:rPr>
          <w:color w:val="363435"/>
          <w:sz w:val="18"/>
          <w:szCs w:val="18"/>
        </w:rPr>
        <w:t>le</w:t>
      </w:r>
      <w:r>
        <w:rPr>
          <w:color w:val="363435"/>
          <w:spacing w:val="-15"/>
          <w:sz w:val="18"/>
          <w:szCs w:val="18"/>
        </w:rPr>
        <w:t xml:space="preserve"> </w:t>
      </w:r>
      <w:r>
        <w:rPr>
          <w:color w:val="363435"/>
          <w:spacing w:val="-3"/>
          <w:sz w:val="18"/>
          <w:szCs w:val="18"/>
        </w:rPr>
        <w:t>u</w:t>
      </w:r>
      <w:r>
        <w:rPr>
          <w:color w:val="363435"/>
          <w:sz w:val="18"/>
          <w:szCs w:val="18"/>
        </w:rPr>
        <w:t>n</w:t>
      </w:r>
      <w:r>
        <w:rPr>
          <w:color w:val="363435"/>
          <w:spacing w:val="-4"/>
          <w:sz w:val="18"/>
          <w:szCs w:val="18"/>
        </w:rPr>
        <w:t>d</w:t>
      </w:r>
      <w:r>
        <w:rPr>
          <w:color w:val="363435"/>
          <w:sz w:val="18"/>
          <w:szCs w:val="18"/>
        </w:rPr>
        <w:t>er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-5"/>
          <w:sz w:val="18"/>
          <w:szCs w:val="18"/>
        </w:rPr>
        <w:t>h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-4"/>
          <w:sz w:val="18"/>
          <w:szCs w:val="18"/>
        </w:rPr>
        <w:t>e</w:t>
      </w:r>
      <w:r>
        <w:rPr>
          <w:color w:val="363435"/>
          <w:spacing w:val="-2"/>
          <w:sz w:val="18"/>
          <w:szCs w:val="18"/>
        </w:rPr>
        <w:t>r</w:t>
      </w:r>
      <w:r>
        <w:rPr>
          <w:color w:val="363435"/>
          <w:sz w:val="18"/>
          <w:szCs w:val="18"/>
        </w:rPr>
        <w:t>ms</w:t>
      </w:r>
      <w:r>
        <w:rPr>
          <w:color w:val="363435"/>
          <w:spacing w:val="-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-4"/>
          <w:sz w:val="18"/>
          <w:szCs w:val="18"/>
        </w:rPr>
        <w:t>h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-4"/>
          <w:sz w:val="18"/>
          <w:szCs w:val="18"/>
        </w:rPr>
        <w:t xml:space="preserve"> </w:t>
      </w:r>
      <w:hyperlink r:id="rId9">
        <w:r>
          <w:rPr>
            <w:color w:val="363435"/>
            <w:sz w:val="18"/>
            <w:szCs w:val="18"/>
          </w:rPr>
          <w:t>C</w:t>
        </w:r>
        <w:r>
          <w:rPr>
            <w:color w:val="363435"/>
            <w:spacing w:val="-4"/>
            <w:sz w:val="18"/>
            <w:szCs w:val="18"/>
          </w:rPr>
          <w:t>r</w:t>
        </w:r>
        <w:r>
          <w:rPr>
            <w:color w:val="363435"/>
            <w:sz w:val="18"/>
            <w:szCs w:val="18"/>
          </w:rPr>
          <w:t>e</w:t>
        </w:r>
        <w:r>
          <w:rPr>
            <w:color w:val="363435"/>
            <w:spacing w:val="-3"/>
            <w:sz w:val="18"/>
            <w:szCs w:val="18"/>
          </w:rPr>
          <w:t>a</w:t>
        </w:r>
        <w:r>
          <w:rPr>
            <w:color w:val="363435"/>
            <w:sz w:val="18"/>
            <w:szCs w:val="18"/>
          </w:rPr>
          <w:t>t</w:t>
        </w:r>
        <w:r>
          <w:rPr>
            <w:color w:val="363435"/>
            <w:spacing w:val="-4"/>
            <w:sz w:val="18"/>
            <w:szCs w:val="18"/>
          </w:rPr>
          <w:t>i</w:t>
        </w:r>
        <w:r>
          <w:rPr>
            <w:color w:val="363435"/>
            <w:spacing w:val="-3"/>
            <w:sz w:val="18"/>
            <w:szCs w:val="18"/>
          </w:rPr>
          <w:t>v</w:t>
        </w:r>
        <w:r>
          <w:rPr>
            <w:color w:val="363435"/>
            <w:sz w:val="18"/>
            <w:szCs w:val="18"/>
          </w:rPr>
          <w:t>e</w:t>
        </w:r>
        <w:r>
          <w:rPr>
            <w:color w:val="363435"/>
            <w:spacing w:val="-11"/>
            <w:sz w:val="18"/>
            <w:szCs w:val="18"/>
          </w:rPr>
          <w:t xml:space="preserve"> </w:t>
        </w:r>
        <w:r>
          <w:rPr>
            <w:color w:val="363435"/>
            <w:sz w:val="18"/>
            <w:szCs w:val="18"/>
          </w:rPr>
          <w:t>C</w:t>
        </w:r>
        <w:r>
          <w:rPr>
            <w:color w:val="363435"/>
            <w:spacing w:val="-4"/>
            <w:sz w:val="18"/>
            <w:szCs w:val="18"/>
          </w:rPr>
          <w:t>o</w:t>
        </w:r>
        <w:r>
          <w:rPr>
            <w:color w:val="363435"/>
            <w:spacing w:val="-3"/>
            <w:sz w:val="18"/>
            <w:szCs w:val="18"/>
          </w:rPr>
          <w:t>m</w:t>
        </w:r>
        <w:r>
          <w:rPr>
            <w:color w:val="363435"/>
            <w:sz w:val="18"/>
            <w:szCs w:val="18"/>
          </w:rPr>
          <w:t>m</w:t>
        </w:r>
        <w:r>
          <w:rPr>
            <w:color w:val="363435"/>
            <w:spacing w:val="-4"/>
            <w:sz w:val="18"/>
            <w:szCs w:val="18"/>
          </w:rPr>
          <w:t>o</w:t>
        </w:r>
        <w:r>
          <w:rPr>
            <w:color w:val="363435"/>
            <w:sz w:val="18"/>
            <w:szCs w:val="18"/>
          </w:rPr>
          <w:t>ns</w:t>
        </w:r>
        <w:r>
          <w:rPr>
            <w:color w:val="363435"/>
            <w:spacing w:val="-9"/>
            <w:sz w:val="18"/>
            <w:szCs w:val="18"/>
          </w:rPr>
          <w:t xml:space="preserve"> </w:t>
        </w:r>
        <w:r>
          <w:rPr>
            <w:color w:val="363435"/>
            <w:w w:val="98"/>
            <w:sz w:val="18"/>
            <w:szCs w:val="18"/>
          </w:rPr>
          <w:t>A</w:t>
        </w:r>
        <w:r>
          <w:rPr>
            <w:color w:val="363435"/>
            <w:spacing w:val="-3"/>
            <w:w w:val="98"/>
            <w:sz w:val="18"/>
            <w:szCs w:val="18"/>
          </w:rPr>
          <w:t>t</w:t>
        </w:r>
        <w:r>
          <w:rPr>
            <w:color w:val="363435"/>
            <w:w w:val="98"/>
            <w:sz w:val="18"/>
            <w:szCs w:val="18"/>
          </w:rPr>
          <w:t>t</w:t>
        </w:r>
        <w:r>
          <w:rPr>
            <w:color w:val="363435"/>
            <w:spacing w:val="-5"/>
            <w:w w:val="98"/>
            <w:sz w:val="18"/>
            <w:szCs w:val="18"/>
          </w:rPr>
          <w:t>r</w:t>
        </w:r>
        <w:r>
          <w:rPr>
            <w:color w:val="363435"/>
            <w:w w:val="98"/>
            <w:sz w:val="18"/>
            <w:szCs w:val="18"/>
          </w:rPr>
          <w:t>i</w:t>
        </w:r>
        <w:r>
          <w:rPr>
            <w:color w:val="363435"/>
            <w:spacing w:val="-4"/>
            <w:w w:val="98"/>
            <w:sz w:val="18"/>
            <w:szCs w:val="18"/>
          </w:rPr>
          <w:t>b</w:t>
        </w:r>
        <w:r>
          <w:rPr>
            <w:color w:val="363435"/>
            <w:w w:val="98"/>
            <w:sz w:val="18"/>
            <w:szCs w:val="18"/>
          </w:rPr>
          <w:t>u</w:t>
        </w:r>
        <w:r>
          <w:rPr>
            <w:color w:val="363435"/>
            <w:spacing w:val="-4"/>
            <w:w w:val="98"/>
            <w:sz w:val="18"/>
            <w:szCs w:val="18"/>
          </w:rPr>
          <w:t>t</w:t>
        </w:r>
        <w:r>
          <w:rPr>
            <w:color w:val="363435"/>
            <w:w w:val="98"/>
            <w:sz w:val="18"/>
            <w:szCs w:val="18"/>
          </w:rPr>
          <w:t>i</w:t>
        </w:r>
        <w:r>
          <w:rPr>
            <w:color w:val="363435"/>
            <w:spacing w:val="-4"/>
            <w:w w:val="98"/>
            <w:sz w:val="18"/>
            <w:szCs w:val="18"/>
          </w:rPr>
          <w:t>o</w:t>
        </w:r>
        <w:r>
          <w:rPr>
            <w:color w:val="363435"/>
            <w:spacing w:val="-3"/>
            <w:w w:val="98"/>
            <w:sz w:val="18"/>
            <w:szCs w:val="18"/>
          </w:rPr>
          <w:t>n</w:t>
        </w:r>
        <w:r>
          <w:rPr>
            <w:color w:val="363435"/>
            <w:w w:val="98"/>
            <w:sz w:val="18"/>
            <w:szCs w:val="18"/>
          </w:rPr>
          <w:t>-</w:t>
        </w:r>
        <w:proofErr w:type="spellStart"/>
        <w:r>
          <w:rPr>
            <w:color w:val="363435"/>
            <w:spacing w:val="-4"/>
            <w:w w:val="98"/>
            <w:sz w:val="18"/>
            <w:szCs w:val="18"/>
          </w:rPr>
          <w:t>N</w:t>
        </w:r>
        <w:r>
          <w:rPr>
            <w:color w:val="363435"/>
            <w:spacing w:val="-3"/>
            <w:w w:val="98"/>
            <w:sz w:val="18"/>
            <w:szCs w:val="18"/>
          </w:rPr>
          <w:t>o</w:t>
        </w:r>
        <w:r>
          <w:rPr>
            <w:color w:val="363435"/>
            <w:w w:val="98"/>
            <w:sz w:val="18"/>
            <w:szCs w:val="18"/>
          </w:rPr>
          <w:t>n</w:t>
        </w:r>
        <w:r>
          <w:rPr>
            <w:color w:val="363435"/>
            <w:spacing w:val="-4"/>
            <w:w w:val="98"/>
            <w:sz w:val="18"/>
            <w:szCs w:val="18"/>
          </w:rPr>
          <w:t>C</w:t>
        </w:r>
        <w:r>
          <w:rPr>
            <w:color w:val="363435"/>
            <w:spacing w:val="-3"/>
            <w:w w:val="98"/>
            <w:sz w:val="18"/>
            <w:szCs w:val="18"/>
          </w:rPr>
          <w:t>o</w:t>
        </w:r>
        <w:r>
          <w:rPr>
            <w:color w:val="363435"/>
            <w:w w:val="98"/>
            <w:sz w:val="18"/>
            <w:szCs w:val="18"/>
          </w:rPr>
          <w:t>m</w:t>
        </w:r>
        <w:r>
          <w:rPr>
            <w:color w:val="363435"/>
            <w:spacing w:val="-4"/>
            <w:w w:val="98"/>
            <w:sz w:val="18"/>
            <w:szCs w:val="18"/>
          </w:rPr>
          <w:t>m</w:t>
        </w:r>
        <w:r>
          <w:rPr>
            <w:color w:val="363435"/>
            <w:w w:val="98"/>
            <w:sz w:val="18"/>
            <w:szCs w:val="18"/>
          </w:rPr>
          <w:t>e</w:t>
        </w:r>
        <w:r>
          <w:rPr>
            <w:color w:val="363435"/>
            <w:spacing w:val="-4"/>
            <w:w w:val="98"/>
            <w:sz w:val="18"/>
            <w:szCs w:val="18"/>
          </w:rPr>
          <w:t>r</w:t>
        </w:r>
        <w:r>
          <w:rPr>
            <w:color w:val="363435"/>
            <w:w w:val="98"/>
            <w:sz w:val="18"/>
            <w:szCs w:val="18"/>
          </w:rPr>
          <w:t>c</w:t>
        </w:r>
        <w:r>
          <w:rPr>
            <w:color w:val="363435"/>
            <w:spacing w:val="-4"/>
            <w:w w:val="98"/>
            <w:sz w:val="18"/>
            <w:szCs w:val="18"/>
          </w:rPr>
          <w:t>i</w:t>
        </w:r>
        <w:r>
          <w:rPr>
            <w:color w:val="363435"/>
            <w:w w:val="98"/>
            <w:sz w:val="18"/>
            <w:szCs w:val="18"/>
          </w:rPr>
          <w:t>a</w:t>
        </w:r>
        <w:r>
          <w:rPr>
            <w:color w:val="363435"/>
            <w:spacing w:val="-4"/>
            <w:w w:val="98"/>
            <w:sz w:val="18"/>
            <w:szCs w:val="18"/>
          </w:rPr>
          <w:t>l</w:t>
        </w:r>
        <w:proofErr w:type="spellEnd"/>
        <w:r>
          <w:rPr>
            <w:color w:val="363435"/>
            <w:w w:val="98"/>
            <w:sz w:val="18"/>
            <w:szCs w:val="18"/>
          </w:rPr>
          <w:t>-</w:t>
        </w:r>
        <w:proofErr w:type="spellStart"/>
        <w:r>
          <w:rPr>
            <w:color w:val="363435"/>
            <w:spacing w:val="-4"/>
            <w:w w:val="98"/>
            <w:sz w:val="18"/>
            <w:szCs w:val="18"/>
          </w:rPr>
          <w:t>N</w:t>
        </w:r>
        <w:r>
          <w:rPr>
            <w:color w:val="363435"/>
            <w:spacing w:val="-3"/>
            <w:w w:val="98"/>
            <w:sz w:val="18"/>
            <w:szCs w:val="18"/>
          </w:rPr>
          <w:t>o</w:t>
        </w:r>
        <w:r>
          <w:rPr>
            <w:color w:val="363435"/>
            <w:w w:val="98"/>
            <w:sz w:val="18"/>
            <w:szCs w:val="18"/>
          </w:rPr>
          <w:t>D</w:t>
        </w:r>
        <w:r>
          <w:rPr>
            <w:color w:val="363435"/>
            <w:spacing w:val="-4"/>
            <w:w w:val="98"/>
            <w:sz w:val="18"/>
            <w:szCs w:val="18"/>
          </w:rPr>
          <w:t>e</w:t>
        </w:r>
        <w:r>
          <w:rPr>
            <w:color w:val="363435"/>
            <w:w w:val="98"/>
            <w:sz w:val="18"/>
            <w:szCs w:val="18"/>
          </w:rPr>
          <w:t>r</w:t>
        </w:r>
        <w:r>
          <w:rPr>
            <w:color w:val="363435"/>
            <w:spacing w:val="-3"/>
            <w:w w:val="98"/>
            <w:sz w:val="18"/>
            <w:szCs w:val="18"/>
          </w:rPr>
          <w:t>iv</w:t>
        </w:r>
        <w:r>
          <w:rPr>
            <w:color w:val="363435"/>
            <w:w w:val="98"/>
            <w:sz w:val="18"/>
            <w:szCs w:val="18"/>
          </w:rPr>
          <w:t>s</w:t>
        </w:r>
        <w:proofErr w:type="spellEnd"/>
        <w:r>
          <w:rPr>
            <w:color w:val="363435"/>
            <w:spacing w:val="17"/>
            <w:w w:val="98"/>
            <w:sz w:val="18"/>
            <w:szCs w:val="18"/>
          </w:rPr>
          <w:t xml:space="preserve"> </w:t>
        </w:r>
        <w:r>
          <w:rPr>
            <w:color w:val="363435"/>
            <w:sz w:val="18"/>
            <w:szCs w:val="18"/>
          </w:rPr>
          <w:t>L</w:t>
        </w:r>
      </w:hyperlink>
      <w:r>
        <w:rPr>
          <w:color w:val="363435"/>
          <w:spacing w:val="-4"/>
          <w:sz w:val="18"/>
          <w:szCs w:val="18"/>
        </w:rPr>
        <w:t>i</w:t>
      </w:r>
      <w:r>
        <w:rPr>
          <w:color w:val="363435"/>
          <w:sz w:val="18"/>
          <w:szCs w:val="18"/>
        </w:rPr>
        <w:t>c</w:t>
      </w:r>
      <w:r>
        <w:rPr>
          <w:color w:val="363435"/>
          <w:spacing w:val="-4"/>
          <w:sz w:val="18"/>
          <w:szCs w:val="18"/>
        </w:rPr>
        <w:t>e</w:t>
      </w:r>
      <w:r>
        <w:rPr>
          <w:color w:val="363435"/>
          <w:sz w:val="18"/>
          <w:szCs w:val="18"/>
        </w:rPr>
        <w:t>n</w:t>
      </w:r>
      <w:r>
        <w:rPr>
          <w:color w:val="363435"/>
          <w:spacing w:val="-4"/>
          <w:sz w:val="18"/>
          <w:szCs w:val="18"/>
        </w:rPr>
        <w:t>s</w:t>
      </w:r>
      <w:r>
        <w:rPr>
          <w:color w:val="363435"/>
          <w:sz w:val="18"/>
          <w:szCs w:val="18"/>
        </w:rPr>
        <w:t>e,</w:t>
      </w:r>
      <w:r>
        <w:rPr>
          <w:color w:val="363435"/>
          <w:spacing w:val="-12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w</w:t>
      </w:r>
      <w:r>
        <w:rPr>
          <w:color w:val="363435"/>
          <w:sz w:val="18"/>
          <w:szCs w:val="18"/>
        </w:rPr>
        <w:t>h</w:t>
      </w:r>
      <w:r>
        <w:rPr>
          <w:color w:val="363435"/>
          <w:spacing w:val="-4"/>
          <w:sz w:val="18"/>
          <w:szCs w:val="18"/>
        </w:rPr>
        <w:t>i</w:t>
      </w:r>
      <w:r>
        <w:rPr>
          <w:color w:val="363435"/>
          <w:spacing w:val="-3"/>
          <w:sz w:val="18"/>
          <w:szCs w:val="18"/>
        </w:rPr>
        <w:t>c</w:t>
      </w:r>
      <w:r>
        <w:rPr>
          <w:color w:val="363435"/>
          <w:sz w:val="18"/>
          <w:szCs w:val="18"/>
        </w:rPr>
        <w:t>h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</w:t>
      </w:r>
      <w:r>
        <w:rPr>
          <w:color w:val="363435"/>
          <w:spacing w:val="-4"/>
          <w:sz w:val="18"/>
          <w:szCs w:val="18"/>
        </w:rPr>
        <w:t>e</w:t>
      </w:r>
      <w:r>
        <w:rPr>
          <w:color w:val="363435"/>
          <w:sz w:val="18"/>
          <w:szCs w:val="18"/>
        </w:rPr>
        <w:t>r</w:t>
      </w:r>
      <w:r>
        <w:rPr>
          <w:color w:val="363435"/>
          <w:spacing w:val="-4"/>
          <w:sz w:val="18"/>
          <w:szCs w:val="18"/>
        </w:rPr>
        <w:t>m</w:t>
      </w:r>
      <w:r>
        <w:rPr>
          <w:color w:val="363435"/>
          <w:sz w:val="18"/>
          <w:szCs w:val="18"/>
        </w:rPr>
        <w:t>i</w:t>
      </w:r>
      <w:r>
        <w:rPr>
          <w:color w:val="363435"/>
          <w:spacing w:val="-3"/>
          <w:sz w:val="18"/>
          <w:szCs w:val="18"/>
        </w:rPr>
        <w:t>t</w:t>
      </w:r>
      <w:r>
        <w:rPr>
          <w:color w:val="363435"/>
          <w:sz w:val="18"/>
          <w:szCs w:val="18"/>
        </w:rPr>
        <w:t>s</w:t>
      </w:r>
      <w:r>
        <w:rPr>
          <w:color w:val="363435"/>
          <w:spacing w:val="-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</w:t>
      </w:r>
      <w:r>
        <w:rPr>
          <w:color w:val="363435"/>
          <w:spacing w:val="-4"/>
          <w:sz w:val="18"/>
          <w:szCs w:val="18"/>
        </w:rPr>
        <w:t>s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pacing w:val="-3"/>
          <w:sz w:val="18"/>
          <w:szCs w:val="18"/>
        </w:rPr>
        <w:t>a</w:t>
      </w:r>
      <w:r>
        <w:rPr>
          <w:color w:val="363435"/>
          <w:sz w:val="18"/>
          <w:szCs w:val="18"/>
        </w:rPr>
        <w:t xml:space="preserve">nd </w:t>
      </w:r>
      <w:r>
        <w:rPr>
          <w:color w:val="363435"/>
          <w:spacing w:val="-3"/>
          <w:w w:val="98"/>
          <w:sz w:val="18"/>
          <w:szCs w:val="18"/>
        </w:rPr>
        <w:t>d</w:t>
      </w:r>
      <w:r>
        <w:rPr>
          <w:color w:val="363435"/>
          <w:w w:val="98"/>
          <w:sz w:val="18"/>
          <w:szCs w:val="18"/>
        </w:rPr>
        <w:t>i</w:t>
      </w:r>
      <w:r>
        <w:rPr>
          <w:color w:val="363435"/>
          <w:spacing w:val="-3"/>
          <w:w w:val="98"/>
          <w:sz w:val="18"/>
          <w:szCs w:val="18"/>
        </w:rPr>
        <w:t>s</w:t>
      </w:r>
      <w:r>
        <w:rPr>
          <w:color w:val="363435"/>
          <w:w w:val="98"/>
          <w:sz w:val="18"/>
          <w:szCs w:val="18"/>
        </w:rPr>
        <w:t>t</w:t>
      </w:r>
      <w:r>
        <w:rPr>
          <w:color w:val="363435"/>
          <w:spacing w:val="-5"/>
          <w:w w:val="98"/>
          <w:sz w:val="18"/>
          <w:szCs w:val="18"/>
        </w:rPr>
        <w:t>r</w:t>
      </w:r>
      <w:r>
        <w:rPr>
          <w:color w:val="363435"/>
          <w:w w:val="98"/>
          <w:sz w:val="18"/>
          <w:szCs w:val="18"/>
        </w:rPr>
        <w:t>i</w:t>
      </w:r>
      <w:r>
        <w:rPr>
          <w:color w:val="363435"/>
          <w:spacing w:val="-4"/>
          <w:w w:val="98"/>
          <w:sz w:val="18"/>
          <w:szCs w:val="18"/>
        </w:rPr>
        <w:t>b</w:t>
      </w:r>
      <w:r>
        <w:rPr>
          <w:color w:val="363435"/>
          <w:w w:val="98"/>
          <w:sz w:val="18"/>
          <w:szCs w:val="18"/>
        </w:rPr>
        <w:t>u</w:t>
      </w:r>
      <w:r>
        <w:rPr>
          <w:color w:val="363435"/>
          <w:spacing w:val="-4"/>
          <w:w w:val="98"/>
          <w:sz w:val="18"/>
          <w:szCs w:val="18"/>
        </w:rPr>
        <w:t>t</w:t>
      </w:r>
      <w:r>
        <w:rPr>
          <w:color w:val="363435"/>
          <w:w w:val="98"/>
          <w:sz w:val="18"/>
          <w:szCs w:val="18"/>
        </w:rPr>
        <w:t>i</w:t>
      </w:r>
      <w:r>
        <w:rPr>
          <w:color w:val="363435"/>
          <w:spacing w:val="-4"/>
          <w:w w:val="98"/>
          <w:sz w:val="18"/>
          <w:szCs w:val="18"/>
        </w:rPr>
        <w:t>o</w:t>
      </w:r>
      <w:r>
        <w:rPr>
          <w:color w:val="363435"/>
          <w:w w:val="98"/>
          <w:sz w:val="18"/>
          <w:szCs w:val="18"/>
        </w:rPr>
        <w:t>n</w:t>
      </w:r>
      <w:r>
        <w:rPr>
          <w:color w:val="363435"/>
          <w:spacing w:val="-5"/>
          <w:w w:val="9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-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-4"/>
          <w:sz w:val="18"/>
          <w:szCs w:val="18"/>
        </w:rPr>
        <w:t>n</w:t>
      </w:r>
      <w:r>
        <w:rPr>
          <w:color w:val="363435"/>
          <w:sz w:val="18"/>
          <w:szCs w:val="18"/>
        </w:rPr>
        <w:t>y</w:t>
      </w:r>
      <w:r>
        <w:rPr>
          <w:color w:val="363435"/>
          <w:spacing w:val="-12"/>
          <w:sz w:val="18"/>
          <w:szCs w:val="18"/>
        </w:rPr>
        <w:t xml:space="preserve"> </w:t>
      </w:r>
      <w:r>
        <w:rPr>
          <w:color w:val="363435"/>
          <w:spacing w:val="-3"/>
          <w:sz w:val="18"/>
          <w:szCs w:val="18"/>
        </w:rPr>
        <w:t>m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-4"/>
          <w:sz w:val="18"/>
          <w:szCs w:val="18"/>
        </w:rPr>
        <w:t>d</w:t>
      </w:r>
      <w:r>
        <w:rPr>
          <w:color w:val="363435"/>
          <w:sz w:val="18"/>
          <w:szCs w:val="18"/>
        </w:rPr>
        <w:t>i</w:t>
      </w:r>
      <w:r>
        <w:rPr>
          <w:color w:val="363435"/>
          <w:spacing w:val="-4"/>
          <w:sz w:val="18"/>
          <w:szCs w:val="18"/>
        </w:rPr>
        <w:t>u</w:t>
      </w:r>
      <w:r>
        <w:rPr>
          <w:color w:val="363435"/>
          <w:spacing w:val="-3"/>
          <w:sz w:val="18"/>
          <w:szCs w:val="18"/>
        </w:rPr>
        <w:t>m</w:t>
      </w:r>
      <w:r>
        <w:rPr>
          <w:color w:val="363435"/>
          <w:sz w:val="18"/>
          <w:szCs w:val="18"/>
        </w:rPr>
        <w:t>,</w:t>
      </w:r>
      <w:r>
        <w:rPr>
          <w:color w:val="363435"/>
          <w:spacing w:val="-17"/>
          <w:sz w:val="18"/>
          <w:szCs w:val="18"/>
        </w:rPr>
        <w:t xml:space="preserve"> </w:t>
      </w:r>
      <w:r>
        <w:rPr>
          <w:color w:val="363435"/>
          <w:w w:val="99"/>
          <w:sz w:val="18"/>
          <w:szCs w:val="18"/>
        </w:rPr>
        <w:t>p</w:t>
      </w:r>
      <w:r>
        <w:rPr>
          <w:color w:val="363435"/>
          <w:spacing w:val="-4"/>
          <w:w w:val="99"/>
          <w:sz w:val="18"/>
          <w:szCs w:val="18"/>
        </w:rPr>
        <w:t>r</w:t>
      </w:r>
      <w:r>
        <w:rPr>
          <w:color w:val="363435"/>
          <w:w w:val="99"/>
          <w:sz w:val="18"/>
          <w:szCs w:val="18"/>
        </w:rPr>
        <w:t>o</w:t>
      </w:r>
      <w:r>
        <w:rPr>
          <w:color w:val="363435"/>
          <w:spacing w:val="-4"/>
          <w:w w:val="99"/>
          <w:sz w:val="18"/>
          <w:szCs w:val="18"/>
        </w:rPr>
        <w:t>v</w:t>
      </w:r>
      <w:r>
        <w:rPr>
          <w:color w:val="363435"/>
          <w:w w:val="99"/>
          <w:sz w:val="18"/>
          <w:szCs w:val="18"/>
        </w:rPr>
        <w:t>i</w:t>
      </w:r>
      <w:r>
        <w:rPr>
          <w:color w:val="363435"/>
          <w:spacing w:val="-4"/>
          <w:w w:val="99"/>
          <w:sz w:val="18"/>
          <w:szCs w:val="18"/>
        </w:rPr>
        <w:t>d</w:t>
      </w:r>
      <w:r>
        <w:rPr>
          <w:color w:val="363435"/>
          <w:w w:val="99"/>
          <w:sz w:val="18"/>
          <w:szCs w:val="18"/>
        </w:rPr>
        <w:t>ed</w:t>
      </w:r>
      <w:r>
        <w:rPr>
          <w:color w:val="363435"/>
          <w:spacing w:val="-12"/>
          <w:w w:val="9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-4"/>
          <w:sz w:val="18"/>
          <w:szCs w:val="18"/>
        </w:rPr>
        <w:t>h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-13"/>
          <w:sz w:val="18"/>
          <w:szCs w:val="18"/>
        </w:rPr>
        <w:t xml:space="preserve"> </w:t>
      </w:r>
      <w:r>
        <w:rPr>
          <w:color w:val="363435"/>
          <w:spacing w:val="-3"/>
          <w:w w:val="98"/>
          <w:sz w:val="18"/>
          <w:szCs w:val="18"/>
        </w:rPr>
        <w:t>o</w:t>
      </w:r>
      <w:r>
        <w:rPr>
          <w:color w:val="363435"/>
          <w:w w:val="98"/>
          <w:sz w:val="18"/>
          <w:szCs w:val="18"/>
        </w:rPr>
        <w:t>r</w:t>
      </w:r>
      <w:r>
        <w:rPr>
          <w:color w:val="363435"/>
          <w:spacing w:val="-3"/>
          <w:w w:val="98"/>
          <w:sz w:val="18"/>
          <w:szCs w:val="18"/>
        </w:rPr>
        <w:t>ig</w:t>
      </w:r>
      <w:r>
        <w:rPr>
          <w:color w:val="363435"/>
          <w:w w:val="98"/>
          <w:sz w:val="18"/>
          <w:szCs w:val="18"/>
        </w:rPr>
        <w:t>i</w:t>
      </w:r>
      <w:r>
        <w:rPr>
          <w:color w:val="363435"/>
          <w:spacing w:val="-4"/>
          <w:w w:val="98"/>
          <w:sz w:val="18"/>
          <w:szCs w:val="18"/>
        </w:rPr>
        <w:t>n</w:t>
      </w:r>
      <w:r>
        <w:rPr>
          <w:color w:val="363435"/>
          <w:w w:val="98"/>
          <w:sz w:val="18"/>
          <w:szCs w:val="18"/>
        </w:rPr>
        <w:t>al</w:t>
      </w:r>
      <w:r>
        <w:rPr>
          <w:color w:val="363435"/>
          <w:spacing w:val="-8"/>
          <w:w w:val="98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w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-4"/>
          <w:sz w:val="18"/>
          <w:szCs w:val="18"/>
        </w:rPr>
        <w:t>r</w:t>
      </w:r>
      <w:r>
        <w:rPr>
          <w:color w:val="363435"/>
          <w:sz w:val="18"/>
          <w:szCs w:val="18"/>
        </w:rPr>
        <w:t>k</w:t>
      </w:r>
      <w:r>
        <w:rPr>
          <w:color w:val="363435"/>
          <w:spacing w:val="-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is</w:t>
      </w:r>
      <w:r>
        <w:rPr>
          <w:color w:val="363435"/>
          <w:spacing w:val="-16"/>
          <w:sz w:val="18"/>
          <w:szCs w:val="18"/>
        </w:rPr>
        <w:t xml:space="preserve"> </w:t>
      </w:r>
      <w:r>
        <w:rPr>
          <w:color w:val="363435"/>
          <w:w w:val="98"/>
          <w:sz w:val="18"/>
          <w:szCs w:val="18"/>
        </w:rPr>
        <w:t>p</w:t>
      </w:r>
      <w:r>
        <w:rPr>
          <w:color w:val="363435"/>
          <w:spacing w:val="-4"/>
          <w:w w:val="98"/>
          <w:sz w:val="18"/>
          <w:szCs w:val="18"/>
        </w:rPr>
        <w:t>r</w:t>
      </w:r>
      <w:r>
        <w:rPr>
          <w:color w:val="363435"/>
          <w:w w:val="98"/>
          <w:sz w:val="18"/>
          <w:szCs w:val="18"/>
        </w:rPr>
        <w:t>o</w:t>
      </w:r>
      <w:r>
        <w:rPr>
          <w:color w:val="363435"/>
          <w:spacing w:val="-4"/>
          <w:w w:val="98"/>
          <w:sz w:val="18"/>
          <w:szCs w:val="18"/>
        </w:rPr>
        <w:t>p</w:t>
      </w:r>
      <w:r>
        <w:rPr>
          <w:color w:val="363435"/>
          <w:w w:val="98"/>
          <w:sz w:val="18"/>
          <w:szCs w:val="18"/>
        </w:rPr>
        <w:t>e</w:t>
      </w:r>
      <w:r>
        <w:rPr>
          <w:color w:val="363435"/>
          <w:spacing w:val="-4"/>
          <w:w w:val="98"/>
          <w:sz w:val="18"/>
          <w:szCs w:val="18"/>
        </w:rPr>
        <w:t>r</w:t>
      </w:r>
      <w:r>
        <w:rPr>
          <w:color w:val="363435"/>
          <w:w w:val="98"/>
          <w:sz w:val="18"/>
          <w:szCs w:val="18"/>
        </w:rPr>
        <w:t>ly</w:t>
      </w:r>
      <w:r>
        <w:rPr>
          <w:color w:val="363435"/>
          <w:spacing w:val="-7"/>
          <w:w w:val="9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</w:t>
      </w:r>
      <w:r>
        <w:rPr>
          <w:color w:val="363435"/>
          <w:spacing w:val="-4"/>
          <w:sz w:val="18"/>
          <w:szCs w:val="18"/>
        </w:rPr>
        <w:t>i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-4"/>
          <w:sz w:val="18"/>
          <w:szCs w:val="18"/>
        </w:rPr>
        <w:t>e</w:t>
      </w:r>
      <w:r>
        <w:rPr>
          <w:color w:val="363435"/>
          <w:spacing w:val="-3"/>
          <w:sz w:val="18"/>
          <w:szCs w:val="18"/>
        </w:rPr>
        <w:t>d</w:t>
      </w:r>
      <w:r>
        <w:rPr>
          <w:color w:val="363435"/>
          <w:sz w:val="18"/>
          <w:szCs w:val="18"/>
        </w:rPr>
        <w:t>,</w:t>
      </w:r>
      <w:r>
        <w:rPr>
          <w:color w:val="363435"/>
          <w:spacing w:val="-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</w:t>
      </w:r>
      <w:r>
        <w:rPr>
          <w:color w:val="363435"/>
          <w:spacing w:val="-4"/>
          <w:sz w:val="18"/>
          <w:szCs w:val="18"/>
        </w:rPr>
        <w:t>h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-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</w:t>
      </w:r>
      <w:r>
        <w:rPr>
          <w:color w:val="363435"/>
          <w:spacing w:val="-4"/>
          <w:sz w:val="18"/>
          <w:szCs w:val="18"/>
        </w:rPr>
        <w:t>s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-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is</w:t>
      </w:r>
      <w:r>
        <w:rPr>
          <w:color w:val="363435"/>
          <w:spacing w:val="-16"/>
          <w:sz w:val="18"/>
          <w:szCs w:val="18"/>
        </w:rPr>
        <w:t xml:space="preserve"> </w:t>
      </w:r>
      <w:r>
        <w:rPr>
          <w:color w:val="363435"/>
          <w:w w:val="98"/>
          <w:sz w:val="18"/>
          <w:szCs w:val="18"/>
        </w:rPr>
        <w:t>n</w:t>
      </w:r>
      <w:r>
        <w:rPr>
          <w:color w:val="363435"/>
          <w:spacing w:val="-3"/>
          <w:w w:val="98"/>
          <w:sz w:val="18"/>
          <w:szCs w:val="18"/>
        </w:rPr>
        <w:t>on</w:t>
      </w:r>
      <w:r>
        <w:rPr>
          <w:color w:val="363435"/>
          <w:w w:val="98"/>
          <w:sz w:val="18"/>
          <w:szCs w:val="18"/>
        </w:rPr>
        <w:t>-</w:t>
      </w:r>
      <w:r>
        <w:rPr>
          <w:color w:val="363435"/>
          <w:spacing w:val="-4"/>
          <w:w w:val="98"/>
          <w:sz w:val="18"/>
          <w:szCs w:val="18"/>
        </w:rPr>
        <w:t>c</w:t>
      </w:r>
      <w:r>
        <w:rPr>
          <w:color w:val="363435"/>
          <w:w w:val="98"/>
          <w:sz w:val="18"/>
          <w:szCs w:val="18"/>
        </w:rPr>
        <w:t>o</w:t>
      </w:r>
      <w:r>
        <w:rPr>
          <w:color w:val="363435"/>
          <w:spacing w:val="-4"/>
          <w:w w:val="98"/>
          <w:sz w:val="18"/>
          <w:szCs w:val="18"/>
        </w:rPr>
        <w:t>m</w:t>
      </w:r>
      <w:r>
        <w:rPr>
          <w:color w:val="363435"/>
          <w:w w:val="98"/>
          <w:sz w:val="18"/>
          <w:szCs w:val="18"/>
        </w:rPr>
        <w:t>m</w:t>
      </w:r>
      <w:r>
        <w:rPr>
          <w:color w:val="363435"/>
          <w:spacing w:val="-4"/>
          <w:w w:val="98"/>
          <w:sz w:val="18"/>
          <w:szCs w:val="18"/>
        </w:rPr>
        <w:t>e</w:t>
      </w:r>
      <w:r>
        <w:rPr>
          <w:color w:val="363435"/>
          <w:w w:val="98"/>
          <w:sz w:val="18"/>
          <w:szCs w:val="18"/>
        </w:rPr>
        <w:t>r</w:t>
      </w:r>
      <w:r>
        <w:rPr>
          <w:color w:val="363435"/>
          <w:spacing w:val="-4"/>
          <w:w w:val="98"/>
          <w:sz w:val="18"/>
          <w:szCs w:val="18"/>
        </w:rPr>
        <w:t>c</w:t>
      </w:r>
      <w:r>
        <w:rPr>
          <w:color w:val="363435"/>
          <w:w w:val="98"/>
          <w:sz w:val="18"/>
          <w:szCs w:val="18"/>
        </w:rPr>
        <w:t>i</w:t>
      </w:r>
      <w:r>
        <w:rPr>
          <w:color w:val="363435"/>
          <w:spacing w:val="-4"/>
          <w:w w:val="98"/>
          <w:sz w:val="18"/>
          <w:szCs w:val="18"/>
        </w:rPr>
        <w:t>a</w:t>
      </w:r>
      <w:r>
        <w:rPr>
          <w:color w:val="363435"/>
          <w:w w:val="98"/>
          <w:sz w:val="18"/>
          <w:szCs w:val="18"/>
        </w:rPr>
        <w:t>l</w:t>
      </w:r>
      <w:r>
        <w:rPr>
          <w:color w:val="363435"/>
          <w:spacing w:val="-6"/>
          <w:w w:val="9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-3"/>
          <w:sz w:val="18"/>
          <w:szCs w:val="18"/>
        </w:rPr>
        <w:t>n</w:t>
      </w:r>
      <w:r>
        <w:rPr>
          <w:color w:val="363435"/>
          <w:sz w:val="18"/>
          <w:szCs w:val="18"/>
        </w:rPr>
        <w:t>d</w:t>
      </w:r>
      <w:r>
        <w:rPr>
          <w:color w:val="363435"/>
          <w:spacing w:val="-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no</w:t>
      </w:r>
      <w:r>
        <w:rPr>
          <w:color w:val="363435"/>
          <w:spacing w:val="-13"/>
          <w:sz w:val="18"/>
          <w:szCs w:val="18"/>
        </w:rPr>
        <w:t xml:space="preserve"> </w:t>
      </w:r>
      <w:r>
        <w:rPr>
          <w:color w:val="363435"/>
          <w:w w:val="98"/>
          <w:sz w:val="18"/>
          <w:szCs w:val="18"/>
        </w:rPr>
        <w:t>m</w:t>
      </w:r>
      <w:r>
        <w:rPr>
          <w:color w:val="363435"/>
          <w:spacing w:val="-4"/>
          <w:w w:val="98"/>
          <w:sz w:val="18"/>
          <w:szCs w:val="18"/>
        </w:rPr>
        <w:t>o</w:t>
      </w:r>
      <w:r>
        <w:rPr>
          <w:color w:val="363435"/>
          <w:w w:val="98"/>
          <w:sz w:val="18"/>
          <w:szCs w:val="18"/>
        </w:rPr>
        <w:t>d</w:t>
      </w:r>
      <w:r>
        <w:rPr>
          <w:color w:val="363435"/>
          <w:spacing w:val="-4"/>
          <w:w w:val="98"/>
          <w:sz w:val="18"/>
          <w:szCs w:val="18"/>
        </w:rPr>
        <w:t>i</w:t>
      </w:r>
      <w:r>
        <w:rPr>
          <w:color w:val="363435"/>
          <w:spacing w:val="-2"/>
          <w:w w:val="98"/>
          <w:sz w:val="18"/>
          <w:szCs w:val="18"/>
        </w:rPr>
        <w:t>ﬁ</w:t>
      </w:r>
      <w:r>
        <w:rPr>
          <w:color w:val="363435"/>
          <w:spacing w:val="-3"/>
          <w:w w:val="98"/>
          <w:sz w:val="18"/>
          <w:szCs w:val="18"/>
        </w:rPr>
        <w:t>c</w:t>
      </w:r>
      <w:r>
        <w:rPr>
          <w:color w:val="363435"/>
          <w:w w:val="98"/>
          <w:sz w:val="18"/>
          <w:szCs w:val="18"/>
        </w:rPr>
        <w:t>a</w:t>
      </w:r>
      <w:r>
        <w:rPr>
          <w:color w:val="363435"/>
          <w:spacing w:val="-4"/>
          <w:w w:val="98"/>
          <w:sz w:val="18"/>
          <w:szCs w:val="18"/>
        </w:rPr>
        <w:t>t</w:t>
      </w:r>
      <w:r>
        <w:rPr>
          <w:color w:val="363435"/>
          <w:w w:val="98"/>
          <w:sz w:val="18"/>
          <w:szCs w:val="18"/>
        </w:rPr>
        <w:t>i</w:t>
      </w:r>
      <w:r>
        <w:rPr>
          <w:color w:val="363435"/>
          <w:spacing w:val="-4"/>
          <w:w w:val="98"/>
          <w:sz w:val="18"/>
          <w:szCs w:val="18"/>
        </w:rPr>
        <w:t>o</w:t>
      </w:r>
      <w:r>
        <w:rPr>
          <w:color w:val="363435"/>
          <w:spacing w:val="-3"/>
          <w:w w:val="98"/>
          <w:sz w:val="18"/>
          <w:szCs w:val="18"/>
        </w:rPr>
        <w:t>n</w:t>
      </w:r>
      <w:r>
        <w:rPr>
          <w:color w:val="363435"/>
          <w:w w:val="98"/>
          <w:sz w:val="18"/>
          <w:szCs w:val="18"/>
        </w:rPr>
        <w:t>s</w:t>
      </w:r>
      <w:r>
        <w:rPr>
          <w:color w:val="363435"/>
          <w:spacing w:val="-2"/>
          <w:w w:val="98"/>
          <w:sz w:val="18"/>
          <w:szCs w:val="18"/>
        </w:rPr>
        <w:t xml:space="preserve"> </w:t>
      </w:r>
      <w:r>
        <w:rPr>
          <w:color w:val="363435"/>
          <w:spacing w:val="-3"/>
          <w:sz w:val="18"/>
          <w:szCs w:val="18"/>
        </w:rPr>
        <w:t>o</w:t>
      </w:r>
      <w:r>
        <w:rPr>
          <w:color w:val="363435"/>
          <w:sz w:val="18"/>
          <w:szCs w:val="18"/>
        </w:rPr>
        <w:t>r</w:t>
      </w:r>
      <w:r>
        <w:rPr>
          <w:color w:val="363435"/>
          <w:spacing w:val="-12"/>
          <w:sz w:val="18"/>
          <w:szCs w:val="18"/>
        </w:rPr>
        <w:t xml:space="preserve"> </w:t>
      </w:r>
      <w:r>
        <w:rPr>
          <w:color w:val="363435"/>
          <w:spacing w:val="-3"/>
          <w:w w:val="97"/>
          <w:sz w:val="18"/>
          <w:szCs w:val="18"/>
        </w:rPr>
        <w:t>a</w:t>
      </w:r>
      <w:r>
        <w:rPr>
          <w:color w:val="363435"/>
          <w:w w:val="97"/>
          <w:sz w:val="18"/>
          <w:szCs w:val="18"/>
        </w:rPr>
        <w:t>d</w:t>
      </w:r>
      <w:r>
        <w:rPr>
          <w:color w:val="363435"/>
          <w:spacing w:val="-3"/>
          <w:w w:val="97"/>
          <w:sz w:val="18"/>
          <w:szCs w:val="18"/>
        </w:rPr>
        <w:t>ap</w:t>
      </w:r>
      <w:r>
        <w:rPr>
          <w:color w:val="363435"/>
          <w:w w:val="97"/>
          <w:sz w:val="18"/>
          <w:szCs w:val="18"/>
        </w:rPr>
        <w:t>t</w:t>
      </w:r>
      <w:r>
        <w:rPr>
          <w:color w:val="363435"/>
          <w:spacing w:val="-4"/>
          <w:w w:val="97"/>
          <w:sz w:val="18"/>
          <w:szCs w:val="18"/>
        </w:rPr>
        <w:t>a</w:t>
      </w:r>
      <w:r>
        <w:rPr>
          <w:color w:val="363435"/>
          <w:w w:val="97"/>
          <w:sz w:val="18"/>
          <w:szCs w:val="18"/>
        </w:rPr>
        <w:t>t</w:t>
      </w:r>
      <w:r>
        <w:rPr>
          <w:color w:val="363435"/>
          <w:spacing w:val="-4"/>
          <w:w w:val="97"/>
          <w:sz w:val="18"/>
          <w:szCs w:val="18"/>
        </w:rPr>
        <w:t>i</w:t>
      </w:r>
      <w:r>
        <w:rPr>
          <w:color w:val="363435"/>
          <w:w w:val="97"/>
          <w:sz w:val="18"/>
          <w:szCs w:val="18"/>
        </w:rPr>
        <w:t>o</w:t>
      </w:r>
      <w:r>
        <w:rPr>
          <w:color w:val="363435"/>
          <w:spacing w:val="-4"/>
          <w:w w:val="97"/>
          <w:sz w:val="18"/>
          <w:szCs w:val="18"/>
        </w:rPr>
        <w:t>n</w:t>
      </w:r>
      <w:r>
        <w:rPr>
          <w:color w:val="363435"/>
          <w:w w:val="97"/>
          <w:sz w:val="18"/>
          <w:szCs w:val="18"/>
        </w:rPr>
        <w:t>s</w:t>
      </w:r>
      <w:r>
        <w:rPr>
          <w:color w:val="363435"/>
          <w:spacing w:val="5"/>
          <w:w w:val="97"/>
          <w:sz w:val="18"/>
          <w:szCs w:val="18"/>
        </w:rPr>
        <w:t xml:space="preserve"> </w:t>
      </w:r>
      <w:r>
        <w:rPr>
          <w:color w:val="363435"/>
          <w:spacing w:val="-3"/>
          <w:w w:val="97"/>
          <w:sz w:val="18"/>
          <w:szCs w:val="18"/>
        </w:rPr>
        <w:t>a</w:t>
      </w:r>
      <w:r>
        <w:rPr>
          <w:color w:val="363435"/>
          <w:w w:val="97"/>
          <w:sz w:val="18"/>
          <w:szCs w:val="18"/>
        </w:rPr>
        <w:t>re</w:t>
      </w:r>
      <w:r>
        <w:rPr>
          <w:color w:val="363435"/>
          <w:spacing w:val="-11"/>
          <w:w w:val="9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</w:t>
      </w:r>
      <w:r>
        <w:rPr>
          <w:color w:val="363435"/>
          <w:spacing w:val="-4"/>
          <w:sz w:val="18"/>
          <w:szCs w:val="18"/>
        </w:rPr>
        <w:t>a</w:t>
      </w:r>
      <w:r>
        <w:rPr>
          <w:color w:val="363435"/>
          <w:sz w:val="18"/>
          <w:szCs w:val="18"/>
        </w:rPr>
        <w:t>d</w:t>
      </w:r>
      <w:r>
        <w:rPr>
          <w:color w:val="363435"/>
          <w:spacing w:val="-4"/>
          <w:sz w:val="18"/>
          <w:szCs w:val="18"/>
        </w:rPr>
        <w:t>e.</w:t>
      </w:r>
    </w:p>
    <w:p w:rsidR="00483206" w:rsidRDefault="00483206">
      <w:pPr>
        <w:spacing w:before="1" w:line="140" w:lineRule="exact"/>
        <w:rPr>
          <w:sz w:val="15"/>
          <w:szCs w:val="15"/>
        </w:rPr>
        <w:sectPr w:rsidR="00483206">
          <w:headerReference w:type="default" r:id="rId10"/>
          <w:footerReference w:type="default" r:id="rId11"/>
          <w:pgSz w:w="11920" w:h="15820"/>
          <w:pgMar w:top="1340" w:right="780" w:bottom="280" w:left="900" w:header="1162" w:footer="1023" w:gutter="0"/>
          <w:cols w:space="720"/>
        </w:sectPr>
      </w:pPr>
    </w:p>
    <w:p w:rsidR="00483206" w:rsidRDefault="00F93CD5">
      <w:pPr>
        <w:spacing w:before="46" w:line="240" w:lineRule="exact"/>
        <w:ind w:left="106" w:right="-36"/>
        <w:jc w:val="both"/>
        <w:rPr>
          <w:sz w:val="14"/>
          <w:szCs w:val="14"/>
        </w:rPr>
      </w:pPr>
      <w:proofErr w:type="gramStart"/>
      <w:r>
        <w:rPr>
          <w:color w:val="363435"/>
          <w:sz w:val="22"/>
          <w:szCs w:val="22"/>
        </w:rPr>
        <w:lastRenderedPageBreak/>
        <w:t>non-oral</w:t>
      </w:r>
      <w:proofErr w:type="gramEnd"/>
      <w:r>
        <w:rPr>
          <w:color w:val="363435"/>
          <w:spacing w:val="-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abuse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by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time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admission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substance abuse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treatment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w w:val="98"/>
          <w:sz w:val="22"/>
          <w:szCs w:val="22"/>
        </w:rPr>
        <w:t>facility</w:t>
      </w:r>
      <w:r>
        <w:rPr>
          <w:color w:val="363435"/>
          <w:spacing w:val="1"/>
          <w:w w:val="98"/>
          <w:sz w:val="22"/>
          <w:szCs w:val="22"/>
        </w:rPr>
        <w:t>.</w:t>
      </w:r>
      <w:r>
        <w:rPr>
          <w:color w:val="363435"/>
          <w:w w:val="117"/>
          <w:position w:val="8"/>
          <w:sz w:val="14"/>
          <w:szCs w:val="14"/>
        </w:rPr>
        <w:t>11,1</w:t>
      </w:r>
      <w:r>
        <w:rPr>
          <w:color w:val="363435"/>
          <w:spacing w:val="1"/>
          <w:w w:val="117"/>
          <w:position w:val="8"/>
          <w:sz w:val="14"/>
          <w:szCs w:val="14"/>
        </w:rPr>
        <w:t>3</w:t>
      </w:r>
      <w:r>
        <w:rPr>
          <w:color w:val="363435"/>
          <w:w w:val="117"/>
          <w:position w:val="8"/>
          <w:sz w:val="14"/>
          <w:szCs w:val="14"/>
        </w:rPr>
        <w:t>–15</w:t>
      </w:r>
    </w:p>
    <w:p w:rsidR="00483206" w:rsidRDefault="00F93CD5">
      <w:pPr>
        <w:spacing w:line="240" w:lineRule="exact"/>
        <w:ind w:left="106" w:right="-36" w:firstLine="200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c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pacing w:val="-2"/>
          <w:sz w:val="22"/>
          <w:szCs w:val="22"/>
        </w:rPr>
        <w:t>iﬁ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v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t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n of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b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-3"/>
          <w:sz w:val="22"/>
          <w:szCs w:val="22"/>
        </w:rPr>
        <w:t>s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-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2"/>
          <w:sz w:val="22"/>
          <w:szCs w:val="22"/>
        </w:rPr>
        <w:t>r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m</w:t>
      </w:r>
      <w:r>
        <w:rPr>
          <w:color w:val="363435"/>
          <w:spacing w:val="-2"/>
          <w:sz w:val="22"/>
          <w:szCs w:val="22"/>
        </w:rPr>
        <w:t>u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s to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m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te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z w:val="22"/>
          <w:szCs w:val="22"/>
        </w:rPr>
        <w:t>fe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p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c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pacing w:val="-2"/>
          <w:sz w:val="22"/>
          <w:szCs w:val="22"/>
        </w:rPr>
        <w:t>p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on</w:t>
      </w:r>
      <w:r>
        <w:rPr>
          <w:color w:val="363435"/>
          <w:spacing w:val="-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p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o</w:t>
      </w:r>
      <w:r>
        <w:rPr>
          <w:color w:val="363435"/>
          <w:sz w:val="22"/>
          <w:szCs w:val="22"/>
        </w:rPr>
        <w:t>id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u</w:t>
      </w:r>
      <w:r>
        <w:rPr>
          <w:color w:val="363435"/>
          <w:sz w:val="22"/>
          <w:szCs w:val="22"/>
        </w:rPr>
        <w:t>se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is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4"/>
          <w:sz w:val="22"/>
          <w:szCs w:val="22"/>
        </w:rPr>
        <w:t>u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-</w:t>
      </w:r>
    </w:p>
    <w:p w:rsidR="00483206" w:rsidRDefault="00F93CD5">
      <w:pPr>
        <w:spacing w:line="222" w:lineRule="auto"/>
        <w:ind w:left="106" w:right="-38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s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ch</w:t>
      </w:r>
      <w:proofErr w:type="gramEnd"/>
      <w:r>
        <w:rPr>
          <w:color w:val="363435"/>
          <w:spacing w:val="-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pacing w:val="-2"/>
          <w:sz w:val="22"/>
          <w:szCs w:val="22"/>
        </w:rPr>
        <w:t>v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2"/>
          <w:sz w:val="22"/>
          <w:szCs w:val="22"/>
        </w:rPr>
        <w:t>lop</w:t>
      </w:r>
      <w:r>
        <w:rPr>
          <w:color w:val="363435"/>
          <w:sz w:val="22"/>
          <w:szCs w:val="22"/>
        </w:rPr>
        <w:t>m</w:t>
      </w:r>
      <w:r>
        <w:rPr>
          <w:color w:val="363435"/>
          <w:spacing w:val="-2"/>
          <w:sz w:val="22"/>
          <w:szCs w:val="22"/>
        </w:rPr>
        <w:t>en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m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g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w w:val="98"/>
          <w:sz w:val="22"/>
          <w:szCs w:val="22"/>
        </w:rPr>
        <w:t>p</w:t>
      </w:r>
      <w:r>
        <w:rPr>
          <w:color w:val="363435"/>
          <w:spacing w:val="-3"/>
          <w:w w:val="98"/>
          <w:sz w:val="22"/>
          <w:szCs w:val="22"/>
        </w:rPr>
        <w:t>h</w:t>
      </w:r>
      <w:r>
        <w:rPr>
          <w:color w:val="363435"/>
          <w:w w:val="98"/>
          <w:sz w:val="22"/>
          <w:szCs w:val="22"/>
        </w:rPr>
        <w:t>a</w:t>
      </w:r>
      <w:r>
        <w:rPr>
          <w:color w:val="363435"/>
          <w:spacing w:val="-4"/>
          <w:w w:val="98"/>
          <w:sz w:val="22"/>
          <w:szCs w:val="22"/>
        </w:rPr>
        <w:t>r</w:t>
      </w:r>
      <w:r>
        <w:rPr>
          <w:color w:val="363435"/>
          <w:w w:val="98"/>
          <w:sz w:val="22"/>
          <w:szCs w:val="22"/>
        </w:rPr>
        <w:t>m</w:t>
      </w:r>
      <w:r>
        <w:rPr>
          <w:color w:val="363435"/>
          <w:spacing w:val="-2"/>
          <w:w w:val="98"/>
          <w:sz w:val="22"/>
          <w:szCs w:val="22"/>
        </w:rPr>
        <w:t>a</w:t>
      </w:r>
      <w:r>
        <w:rPr>
          <w:color w:val="363435"/>
          <w:w w:val="98"/>
          <w:sz w:val="22"/>
          <w:szCs w:val="22"/>
        </w:rPr>
        <w:t>c</w:t>
      </w:r>
      <w:r>
        <w:rPr>
          <w:color w:val="363435"/>
          <w:spacing w:val="-4"/>
          <w:w w:val="98"/>
          <w:sz w:val="22"/>
          <w:szCs w:val="22"/>
        </w:rPr>
        <w:t>e</w:t>
      </w:r>
      <w:r>
        <w:rPr>
          <w:color w:val="363435"/>
          <w:w w:val="98"/>
          <w:sz w:val="22"/>
          <w:szCs w:val="22"/>
        </w:rPr>
        <w:t>u</w:t>
      </w:r>
      <w:r>
        <w:rPr>
          <w:color w:val="363435"/>
          <w:spacing w:val="-3"/>
          <w:w w:val="98"/>
          <w:sz w:val="22"/>
          <w:szCs w:val="22"/>
        </w:rPr>
        <w:t>t</w:t>
      </w:r>
      <w:r>
        <w:rPr>
          <w:color w:val="363435"/>
          <w:w w:val="98"/>
          <w:sz w:val="22"/>
          <w:szCs w:val="22"/>
        </w:rPr>
        <w:t>i</w:t>
      </w:r>
      <w:r>
        <w:rPr>
          <w:color w:val="363435"/>
          <w:spacing w:val="-4"/>
          <w:w w:val="98"/>
          <w:sz w:val="22"/>
          <w:szCs w:val="22"/>
        </w:rPr>
        <w:t>c</w:t>
      </w:r>
      <w:r>
        <w:rPr>
          <w:color w:val="363435"/>
          <w:w w:val="98"/>
          <w:sz w:val="22"/>
          <w:szCs w:val="22"/>
        </w:rPr>
        <w:t xml:space="preserve">al </w:t>
      </w:r>
      <w:proofErr w:type="spellStart"/>
      <w:r>
        <w:rPr>
          <w:color w:val="363435"/>
          <w:sz w:val="22"/>
          <w:szCs w:val="22"/>
        </w:rPr>
        <w:t>c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m</w:t>
      </w:r>
      <w:r>
        <w:rPr>
          <w:color w:val="363435"/>
          <w:spacing w:val="-4"/>
          <w:sz w:val="22"/>
          <w:szCs w:val="22"/>
        </w:rPr>
        <w:t>p</w:t>
      </w:r>
      <w:r>
        <w:rPr>
          <w:color w:val="363435"/>
          <w:sz w:val="22"/>
          <w:szCs w:val="22"/>
        </w:rPr>
        <w:t>a</w:t>
      </w:r>
      <w:proofErr w:type="spellEnd"/>
      <w:r>
        <w:rPr>
          <w:color w:val="363435"/>
          <w:sz w:val="22"/>
          <w:szCs w:val="22"/>
        </w:rPr>
        <w:t xml:space="preserve">- </w:t>
      </w:r>
      <w:proofErr w:type="spellStart"/>
      <w:r>
        <w:rPr>
          <w:color w:val="363435"/>
          <w:spacing w:val="-2"/>
          <w:w w:val="106"/>
          <w:sz w:val="22"/>
          <w:szCs w:val="22"/>
        </w:rPr>
        <w:t>n</w:t>
      </w:r>
      <w:r>
        <w:rPr>
          <w:color w:val="363435"/>
          <w:w w:val="106"/>
          <w:sz w:val="22"/>
          <w:szCs w:val="22"/>
        </w:rPr>
        <w:t>i</w:t>
      </w:r>
      <w:r>
        <w:rPr>
          <w:color w:val="363435"/>
          <w:spacing w:val="-2"/>
          <w:w w:val="106"/>
          <w:sz w:val="22"/>
          <w:szCs w:val="22"/>
        </w:rPr>
        <w:t>e</w:t>
      </w:r>
      <w:r>
        <w:rPr>
          <w:color w:val="363435"/>
          <w:w w:val="106"/>
          <w:sz w:val="22"/>
          <w:szCs w:val="22"/>
        </w:rPr>
        <w:t>s</w:t>
      </w:r>
      <w:proofErr w:type="spellEnd"/>
      <w:r>
        <w:rPr>
          <w:color w:val="363435"/>
          <w:spacing w:val="-4"/>
          <w:w w:val="106"/>
          <w:sz w:val="22"/>
          <w:szCs w:val="22"/>
        </w:rPr>
        <w:t>.</w:t>
      </w:r>
      <w:r>
        <w:rPr>
          <w:color w:val="363435"/>
          <w:w w:val="106"/>
          <w:position w:val="8"/>
          <w:sz w:val="14"/>
          <w:szCs w:val="14"/>
        </w:rPr>
        <w:t>1</w:t>
      </w:r>
      <w:r>
        <w:rPr>
          <w:color w:val="363435"/>
          <w:spacing w:val="-4"/>
          <w:w w:val="106"/>
          <w:position w:val="8"/>
          <w:sz w:val="14"/>
          <w:szCs w:val="14"/>
        </w:rPr>
        <w:t>6</w:t>
      </w:r>
      <w:r>
        <w:rPr>
          <w:color w:val="363435"/>
          <w:w w:val="106"/>
          <w:position w:val="8"/>
          <w:sz w:val="14"/>
          <w:szCs w:val="14"/>
        </w:rPr>
        <w:t>,</w:t>
      </w:r>
      <w:r>
        <w:rPr>
          <w:color w:val="363435"/>
          <w:spacing w:val="-4"/>
          <w:w w:val="106"/>
          <w:position w:val="8"/>
          <w:sz w:val="14"/>
          <w:szCs w:val="14"/>
        </w:rPr>
        <w:t>1</w:t>
      </w:r>
      <w:r>
        <w:rPr>
          <w:color w:val="363435"/>
          <w:w w:val="106"/>
          <w:position w:val="8"/>
          <w:sz w:val="14"/>
          <w:szCs w:val="14"/>
        </w:rPr>
        <w:t xml:space="preserve">7  </w:t>
      </w:r>
      <w:r>
        <w:rPr>
          <w:color w:val="363435"/>
          <w:spacing w:val="9"/>
          <w:w w:val="106"/>
          <w:position w:val="8"/>
          <w:sz w:val="14"/>
          <w:szCs w:val="14"/>
        </w:rPr>
        <w:t xml:space="preserve"> </w:t>
      </w:r>
      <w:r>
        <w:rPr>
          <w:color w:val="363435"/>
          <w:spacing w:val="-2"/>
          <w:sz w:val="22"/>
          <w:szCs w:val="22"/>
        </w:rPr>
        <w:t>P</w:t>
      </w:r>
      <w:r>
        <w:rPr>
          <w:color w:val="363435"/>
          <w:sz w:val="22"/>
          <w:szCs w:val="22"/>
        </w:rPr>
        <w:t>h</w:t>
      </w:r>
      <w:r>
        <w:rPr>
          <w:color w:val="363435"/>
          <w:spacing w:val="-3"/>
          <w:sz w:val="22"/>
          <w:szCs w:val="22"/>
        </w:rPr>
        <w:t>a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m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c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4"/>
          <w:sz w:val="22"/>
          <w:szCs w:val="22"/>
        </w:rPr>
        <w:t>o</w:t>
      </w:r>
      <w:r>
        <w:rPr>
          <w:color w:val="363435"/>
          <w:sz w:val="22"/>
          <w:szCs w:val="22"/>
        </w:rPr>
        <w:t>g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p</w:t>
      </w:r>
      <w:r>
        <w:rPr>
          <w:color w:val="363435"/>
          <w:spacing w:val="-2"/>
          <w:sz w:val="22"/>
          <w:szCs w:val="22"/>
        </w:rPr>
        <w:t>p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c</w:t>
      </w:r>
      <w:r>
        <w:rPr>
          <w:color w:val="363435"/>
          <w:sz w:val="22"/>
          <w:szCs w:val="22"/>
        </w:rPr>
        <w:t>h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to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4"/>
          <w:sz w:val="22"/>
          <w:szCs w:val="22"/>
        </w:rPr>
        <w:t>p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t</w:t>
      </w:r>
      <w:r>
        <w:rPr>
          <w:color w:val="363435"/>
          <w:sz w:val="22"/>
          <w:szCs w:val="22"/>
        </w:rPr>
        <w:t>e</w:t>
      </w:r>
    </w:p>
    <w:p w:rsidR="00483206" w:rsidRDefault="00F93CD5">
      <w:pPr>
        <w:spacing w:before="4" w:line="224" w:lineRule="auto"/>
        <w:ind w:left="106" w:right="-38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c</w:t>
      </w:r>
      <w:r>
        <w:rPr>
          <w:color w:val="363435"/>
          <w:spacing w:val="-3"/>
          <w:sz w:val="22"/>
          <w:szCs w:val="22"/>
        </w:rPr>
        <w:t>h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c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c</w:t>
      </w:r>
      <w:r>
        <w:rPr>
          <w:color w:val="363435"/>
          <w:sz w:val="22"/>
          <w:szCs w:val="22"/>
        </w:rPr>
        <w:t xml:space="preserve">s </w:t>
      </w:r>
      <w:r>
        <w:rPr>
          <w:color w:val="363435"/>
          <w:spacing w:val="-2"/>
          <w:sz w:val="22"/>
          <w:szCs w:val="22"/>
        </w:rPr>
        <w:t>d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s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g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d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t</w:t>
      </w:r>
      <w:r>
        <w:rPr>
          <w:color w:val="363435"/>
          <w:sz w:val="22"/>
          <w:szCs w:val="22"/>
        </w:rPr>
        <w:t>er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b</w:t>
      </w:r>
      <w:r>
        <w:rPr>
          <w:color w:val="363435"/>
          <w:spacing w:val="-2"/>
          <w:sz w:val="22"/>
          <w:szCs w:val="22"/>
        </w:rPr>
        <w:t>u</w:t>
      </w:r>
      <w:r>
        <w:rPr>
          <w:color w:val="363435"/>
          <w:sz w:val="22"/>
          <w:szCs w:val="22"/>
        </w:rPr>
        <w:t>se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h</w:t>
      </w:r>
      <w:r>
        <w:rPr>
          <w:color w:val="363435"/>
          <w:spacing w:val="-3"/>
          <w:sz w:val="22"/>
          <w:szCs w:val="22"/>
        </w:rPr>
        <w:t>a</w:t>
      </w:r>
      <w:r>
        <w:rPr>
          <w:color w:val="363435"/>
          <w:spacing w:val="-2"/>
          <w:sz w:val="22"/>
          <w:szCs w:val="22"/>
        </w:rPr>
        <w:t>v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2"/>
          <w:sz w:val="22"/>
          <w:szCs w:val="22"/>
        </w:rPr>
        <w:t>lud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d</w:t>
      </w:r>
      <w:r>
        <w:rPr>
          <w:color w:val="363435"/>
          <w:sz w:val="22"/>
          <w:szCs w:val="22"/>
        </w:rPr>
        <w:t>: (</w:t>
      </w:r>
      <w:proofErr w:type="spellStart"/>
      <w:r>
        <w:rPr>
          <w:color w:val="363435"/>
          <w:spacing w:val="-3"/>
          <w:sz w:val="22"/>
          <w:szCs w:val="22"/>
        </w:rPr>
        <w:t>i</w:t>
      </w:r>
      <w:proofErr w:type="spellEnd"/>
      <w:r>
        <w:rPr>
          <w:color w:val="363435"/>
          <w:sz w:val="22"/>
          <w:szCs w:val="22"/>
        </w:rPr>
        <w:t>)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d</w:t>
      </w:r>
      <w:r>
        <w:rPr>
          <w:color w:val="363435"/>
          <w:spacing w:val="-2"/>
          <w:sz w:val="22"/>
          <w:szCs w:val="22"/>
        </w:rPr>
        <w:t>d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g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p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o</w:t>
      </w:r>
      <w:r>
        <w:rPr>
          <w:color w:val="363435"/>
          <w:sz w:val="22"/>
          <w:szCs w:val="22"/>
        </w:rPr>
        <w:t>id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2"/>
          <w:sz w:val="22"/>
          <w:szCs w:val="22"/>
        </w:rPr>
        <w:t>ago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st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-4"/>
          <w:sz w:val="22"/>
          <w:szCs w:val="22"/>
        </w:rPr>
        <w:t>g</w:t>
      </w:r>
      <w:r>
        <w:rPr>
          <w:color w:val="363435"/>
          <w:sz w:val="22"/>
          <w:szCs w:val="22"/>
        </w:rPr>
        <w:t>.,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</w:t>
      </w:r>
      <w:r>
        <w:rPr>
          <w:color w:val="363435"/>
          <w:spacing w:val="-3"/>
          <w:sz w:val="22"/>
          <w:szCs w:val="22"/>
        </w:rPr>
        <w:t>u</w:t>
      </w:r>
      <w:r>
        <w:rPr>
          <w:color w:val="363435"/>
          <w:spacing w:val="-2"/>
          <w:sz w:val="22"/>
          <w:szCs w:val="22"/>
        </w:rPr>
        <w:t>p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pacing w:val="-2"/>
          <w:sz w:val="22"/>
          <w:szCs w:val="22"/>
        </w:rPr>
        <w:t>n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pacing w:val="-2"/>
          <w:sz w:val="22"/>
          <w:szCs w:val="22"/>
        </w:rPr>
        <w:t>p</w:t>
      </w:r>
      <w:r>
        <w:rPr>
          <w:color w:val="363435"/>
          <w:sz w:val="22"/>
          <w:szCs w:val="22"/>
        </w:rPr>
        <w:t>h</w:t>
      </w:r>
      <w:r>
        <w:rPr>
          <w:color w:val="363435"/>
          <w:spacing w:val="-4"/>
          <w:sz w:val="22"/>
          <w:szCs w:val="22"/>
        </w:rPr>
        <w:t>i</w:t>
      </w:r>
      <w:r>
        <w:rPr>
          <w:color w:val="363435"/>
          <w:sz w:val="22"/>
          <w:szCs w:val="22"/>
        </w:rPr>
        <w:t>ne a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n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l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x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[</w:t>
      </w:r>
      <w:proofErr w:type="spellStart"/>
      <w:r>
        <w:rPr>
          <w:color w:val="363435"/>
          <w:spacing w:val="-3"/>
          <w:sz w:val="22"/>
          <w:szCs w:val="22"/>
        </w:rPr>
        <w:t>S</w:t>
      </w:r>
      <w:r>
        <w:rPr>
          <w:color w:val="363435"/>
          <w:spacing w:val="-2"/>
          <w:sz w:val="22"/>
          <w:szCs w:val="22"/>
        </w:rPr>
        <w:t>u</w:t>
      </w:r>
      <w:r>
        <w:rPr>
          <w:color w:val="363435"/>
          <w:sz w:val="22"/>
          <w:szCs w:val="22"/>
        </w:rPr>
        <w:t>b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pacing w:val="-2"/>
          <w:sz w:val="22"/>
          <w:szCs w:val="22"/>
        </w:rPr>
        <w:t>x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pacing w:val="-1"/>
          <w:sz w:val="22"/>
          <w:szCs w:val="22"/>
        </w:rPr>
        <w:t>e</w:t>
      </w:r>
      <w:proofErr w:type="spellEnd"/>
      <w:r>
        <w:rPr>
          <w:color w:val="363435"/>
          <w:spacing w:val="-2"/>
          <w:position w:val="8"/>
          <w:sz w:val="14"/>
          <w:szCs w:val="14"/>
        </w:rPr>
        <w:t>®</w:t>
      </w:r>
      <w:r>
        <w:rPr>
          <w:color w:val="363435"/>
          <w:sz w:val="22"/>
          <w:szCs w:val="22"/>
        </w:rPr>
        <w:t>],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E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</w:t>
      </w:r>
      <w:r>
        <w:rPr>
          <w:color w:val="363435"/>
          <w:spacing w:val="-4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p</w:t>
      </w:r>
      <w:r>
        <w:rPr>
          <w:color w:val="363435"/>
          <w:spacing w:val="-2"/>
          <w:sz w:val="22"/>
          <w:szCs w:val="22"/>
        </w:rPr>
        <w:t>h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e a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7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pacing w:val="-2"/>
          <w:sz w:val="22"/>
          <w:szCs w:val="22"/>
        </w:rPr>
        <w:t>q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s</w:t>
      </w:r>
      <w:proofErr w:type="spellEnd"/>
      <w:r>
        <w:rPr>
          <w:color w:val="363435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d</w:t>
      </w:r>
      <w:proofErr w:type="spellEnd"/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n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2"/>
          <w:sz w:val="22"/>
          <w:szCs w:val="22"/>
        </w:rPr>
        <w:t>l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x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[</w:t>
      </w:r>
      <w:proofErr w:type="spellStart"/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m</w:t>
      </w:r>
      <w:r>
        <w:rPr>
          <w:color w:val="363435"/>
          <w:spacing w:val="-3"/>
          <w:sz w:val="22"/>
          <w:szCs w:val="22"/>
        </w:rPr>
        <w:t>b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d</w:t>
      </w:r>
      <w:r>
        <w:rPr>
          <w:color w:val="363435"/>
          <w:spacing w:val="-1"/>
          <w:sz w:val="22"/>
          <w:szCs w:val="22"/>
        </w:rPr>
        <w:t>a</w:t>
      </w:r>
      <w:proofErr w:type="spellEnd"/>
      <w:r>
        <w:rPr>
          <w:color w:val="363435"/>
          <w:spacing w:val="-2"/>
          <w:position w:val="8"/>
          <w:sz w:val="14"/>
          <w:szCs w:val="14"/>
        </w:rPr>
        <w:t>®</w:t>
      </w:r>
      <w:r>
        <w:rPr>
          <w:color w:val="363435"/>
          <w:sz w:val="22"/>
          <w:szCs w:val="22"/>
        </w:rPr>
        <w:t>],  as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w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2"/>
          <w:sz w:val="22"/>
          <w:szCs w:val="22"/>
        </w:rPr>
        <w:t>l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</w:t>
      </w:r>
      <w:r>
        <w:rPr>
          <w:color w:val="363435"/>
          <w:spacing w:val="46"/>
          <w:sz w:val="22"/>
          <w:szCs w:val="22"/>
        </w:rPr>
        <w:t xml:space="preserve"> </w:t>
      </w:r>
      <w:proofErr w:type="spellStart"/>
      <w:r>
        <w:rPr>
          <w:color w:val="363435"/>
          <w:spacing w:val="-2"/>
          <w:sz w:val="22"/>
          <w:szCs w:val="22"/>
        </w:rPr>
        <w:t>p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z w:val="22"/>
          <w:szCs w:val="22"/>
        </w:rPr>
        <w:t>z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4"/>
          <w:sz w:val="22"/>
          <w:szCs w:val="22"/>
        </w:rPr>
        <w:t>i</w:t>
      </w:r>
      <w:r>
        <w:rPr>
          <w:color w:val="363435"/>
          <w:sz w:val="22"/>
          <w:szCs w:val="22"/>
        </w:rPr>
        <w:t>ne</w:t>
      </w:r>
      <w:proofErr w:type="spellEnd"/>
      <w:r>
        <w:rPr>
          <w:color w:val="363435"/>
          <w:sz w:val="22"/>
          <w:szCs w:val="22"/>
        </w:rPr>
        <w:t xml:space="preserve"> a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n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2"/>
          <w:sz w:val="22"/>
          <w:szCs w:val="22"/>
        </w:rPr>
        <w:t>lox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[</w:t>
      </w:r>
      <w:proofErr w:type="spellStart"/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l</w:t>
      </w:r>
      <w:r>
        <w:rPr>
          <w:color w:val="363435"/>
          <w:sz w:val="22"/>
          <w:szCs w:val="22"/>
        </w:rPr>
        <w:t>w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pacing w:val="-2"/>
          <w:sz w:val="22"/>
          <w:szCs w:val="22"/>
        </w:rPr>
        <w:t>n</w:t>
      </w:r>
      <w:proofErr w:type="spellEnd"/>
      <w:r>
        <w:rPr>
          <w:color w:val="363435"/>
          <w:position w:val="8"/>
          <w:sz w:val="14"/>
          <w:szCs w:val="14"/>
        </w:rPr>
        <w:t>®</w:t>
      </w:r>
      <w:r>
        <w:rPr>
          <w:color w:val="363435"/>
          <w:spacing w:val="21"/>
          <w:position w:val="8"/>
          <w:sz w:val="14"/>
          <w:szCs w:val="14"/>
        </w:rPr>
        <w:t xml:space="preserve"> 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3"/>
          <w:sz w:val="22"/>
          <w:szCs w:val="22"/>
        </w:rPr>
        <w:t>X</w:t>
      </w:r>
      <w:r>
        <w:rPr>
          <w:color w:val="363435"/>
          <w:sz w:val="22"/>
          <w:szCs w:val="22"/>
        </w:rPr>
        <w:t>]</w:t>
      </w:r>
      <w:r>
        <w:rPr>
          <w:color w:val="363435"/>
          <w:spacing w:val="-3"/>
          <w:sz w:val="22"/>
          <w:szCs w:val="22"/>
        </w:rPr>
        <w:t>)</w:t>
      </w:r>
      <w:r>
        <w:rPr>
          <w:color w:val="363435"/>
          <w:sz w:val="22"/>
          <w:szCs w:val="22"/>
        </w:rPr>
        <w:t>;</w:t>
      </w:r>
      <w:r>
        <w:rPr>
          <w:color w:val="363435"/>
          <w:spacing w:val="-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i)</w:t>
      </w:r>
      <w:r>
        <w:rPr>
          <w:color w:val="363435"/>
          <w:spacing w:val="-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d</w:t>
      </w:r>
      <w:r>
        <w:rPr>
          <w:color w:val="363435"/>
          <w:spacing w:val="-2"/>
          <w:sz w:val="22"/>
          <w:szCs w:val="22"/>
        </w:rPr>
        <w:t>d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g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g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nt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h</w:t>
      </w:r>
      <w:r>
        <w:rPr>
          <w:color w:val="363435"/>
          <w:sz w:val="22"/>
          <w:szCs w:val="22"/>
        </w:rPr>
        <w:t>at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d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-3"/>
          <w:sz w:val="22"/>
          <w:szCs w:val="22"/>
        </w:rPr>
        <w:t>c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u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3"/>
          <w:sz w:val="22"/>
          <w:szCs w:val="22"/>
        </w:rPr>
        <w:t>p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s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t s</w:t>
      </w:r>
      <w:r>
        <w:rPr>
          <w:color w:val="363435"/>
          <w:spacing w:val="-4"/>
          <w:sz w:val="22"/>
          <w:szCs w:val="22"/>
        </w:rPr>
        <w:t>y</w:t>
      </w:r>
      <w:r>
        <w:rPr>
          <w:color w:val="363435"/>
          <w:sz w:val="22"/>
          <w:szCs w:val="22"/>
        </w:rPr>
        <w:t>m</w:t>
      </w:r>
      <w:r>
        <w:rPr>
          <w:color w:val="363435"/>
          <w:spacing w:val="-3"/>
          <w:sz w:val="22"/>
          <w:szCs w:val="22"/>
        </w:rPr>
        <w:t>p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o</w:t>
      </w:r>
      <w:r>
        <w:rPr>
          <w:color w:val="363435"/>
          <w:sz w:val="22"/>
          <w:szCs w:val="22"/>
        </w:rPr>
        <w:t>ms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w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h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x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4"/>
          <w:sz w:val="22"/>
          <w:szCs w:val="22"/>
        </w:rPr>
        <w:t>s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v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2"/>
          <w:sz w:val="22"/>
          <w:szCs w:val="22"/>
        </w:rPr>
        <w:t>ak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-4"/>
          <w:sz w:val="22"/>
          <w:szCs w:val="22"/>
        </w:rPr>
        <w:t>g</w:t>
      </w:r>
      <w:r>
        <w:rPr>
          <w:color w:val="363435"/>
          <w:sz w:val="22"/>
          <w:szCs w:val="22"/>
        </w:rPr>
        <w:t>., IR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ox</w:t>
      </w:r>
      <w:r>
        <w:rPr>
          <w:color w:val="363435"/>
          <w:sz w:val="22"/>
          <w:szCs w:val="22"/>
        </w:rPr>
        <w:t>y</w:t>
      </w:r>
      <w:r>
        <w:rPr>
          <w:color w:val="363435"/>
          <w:spacing w:val="-3"/>
          <w:sz w:val="22"/>
          <w:szCs w:val="22"/>
        </w:rPr>
        <w:t>c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ne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v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pacing w:val="-2"/>
          <w:sz w:val="22"/>
          <w:szCs w:val="22"/>
        </w:rPr>
        <w:t>v</w:t>
      </w:r>
      <w:r>
        <w:rPr>
          <w:color w:val="363435"/>
          <w:sz w:val="22"/>
          <w:szCs w:val="22"/>
        </w:rPr>
        <w:t>e a</w:t>
      </w:r>
      <w:r>
        <w:rPr>
          <w:color w:val="363435"/>
          <w:spacing w:val="-4"/>
          <w:sz w:val="22"/>
          <w:szCs w:val="22"/>
        </w:rPr>
        <w:t>g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[</w:t>
      </w:r>
      <w:proofErr w:type="spellStart"/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pacing w:val="-2"/>
          <w:sz w:val="22"/>
          <w:szCs w:val="22"/>
        </w:rPr>
        <w:t>x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c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a</w:t>
      </w:r>
      <w:proofErr w:type="spellEnd"/>
      <w:r>
        <w:rPr>
          <w:color w:val="363435"/>
          <w:spacing w:val="-2"/>
          <w:position w:val="8"/>
          <w:sz w:val="14"/>
          <w:szCs w:val="14"/>
        </w:rPr>
        <w:t>®</w:t>
      </w:r>
      <w:r>
        <w:rPr>
          <w:color w:val="363435"/>
          <w:sz w:val="22"/>
          <w:szCs w:val="22"/>
        </w:rPr>
        <w:t>]</w:t>
      </w:r>
      <w:r>
        <w:rPr>
          <w:color w:val="363435"/>
          <w:spacing w:val="-2"/>
          <w:sz w:val="22"/>
          <w:szCs w:val="22"/>
        </w:rPr>
        <w:t>)</w:t>
      </w:r>
      <w:r>
        <w:rPr>
          <w:color w:val="363435"/>
          <w:sz w:val="22"/>
          <w:szCs w:val="22"/>
        </w:rPr>
        <w:t>;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 xml:space="preserve">) </w:t>
      </w:r>
      <w:r>
        <w:rPr>
          <w:color w:val="363435"/>
          <w:w w:val="97"/>
          <w:sz w:val="22"/>
          <w:szCs w:val="22"/>
        </w:rPr>
        <w:t>i</w:t>
      </w:r>
      <w:r>
        <w:rPr>
          <w:color w:val="363435"/>
          <w:spacing w:val="-4"/>
          <w:w w:val="97"/>
          <w:sz w:val="22"/>
          <w:szCs w:val="22"/>
        </w:rPr>
        <w:t>n</w:t>
      </w:r>
      <w:r>
        <w:rPr>
          <w:color w:val="363435"/>
          <w:w w:val="97"/>
          <w:sz w:val="22"/>
          <w:szCs w:val="22"/>
        </w:rPr>
        <w:t>c</w:t>
      </w:r>
      <w:r>
        <w:rPr>
          <w:color w:val="363435"/>
          <w:spacing w:val="-3"/>
          <w:w w:val="97"/>
          <w:sz w:val="22"/>
          <w:szCs w:val="22"/>
        </w:rPr>
        <w:t>o</w:t>
      </w:r>
      <w:r>
        <w:rPr>
          <w:color w:val="363435"/>
          <w:w w:val="97"/>
          <w:sz w:val="22"/>
          <w:szCs w:val="22"/>
        </w:rPr>
        <w:t>r</w:t>
      </w:r>
      <w:r>
        <w:rPr>
          <w:color w:val="363435"/>
          <w:spacing w:val="-4"/>
          <w:w w:val="97"/>
          <w:sz w:val="22"/>
          <w:szCs w:val="22"/>
        </w:rPr>
        <w:t>p</w:t>
      </w:r>
      <w:r>
        <w:rPr>
          <w:color w:val="363435"/>
          <w:w w:val="97"/>
          <w:sz w:val="22"/>
          <w:szCs w:val="22"/>
        </w:rPr>
        <w:t>o</w:t>
      </w:r>
      <w:r>
        <w:rPr>
          <w:color w:val="363435"/>
          <w:spacing w:val="-3"/>
          <w:w w:val="97"/>
          <w:sz w:val="22"/>
          <w:szCs w:val="22"/>
        </w:rPr>
        <w:t>r</w:t>
      </w:r>
      <w:r>
        <w:rPr>
          <w:color w:val="363435"/>
          <w:w w:val="97"/>
          <w:sz w:val="22"/>
          <w:szCs w:val="22"/>
        </w:rPr>
        <w:t>a</w:t>
      </w:r>
      <w:r>
        <w:rPr>
          <w:color w:val="363435"/>
          <w:spacing w:val="-4"/>
          <w:w w:val="97"/>
          <w:sz w:val="22"/>
          <w:szCs w:val="22"/>
        </w:rPr>
        <w:t>t</w:t>
      </w:r>
      <w:r>
        <w:rPr>
          <w:color w:val="363435"/>
          <w:w w:val="97"/>
          <w:sz w:val="22"/>
          <w:szCs w:val="22"/>
        </w:rPr>
        <w:t>i</w:t>
      </w:r>
      <w:r>
        <w:rPr>
          <w:color w:val="363435"/>
          <w:spacing w:val="-3"/>
          <w:w w:val="97"/>
          <w:sz w:val="22"/>
          <w:szCs w:val="22"/>
        </w:rPr>
        <w:t>n</w:t>
      </w:r>
      <w:r>
        <w:rPr>
          <w:color w:val="363435"/>
          <w:w w:val="97"/>
          <w:sz w:val="22"/>
          <w:szCs w:val="22"/>
        </w:rPr>
        <w:t>g</w:t>
      </w:r>
      <w:r>
        <w:rPr>
          <w:color w:val="363435"/>
          <w:spacing w:val="12"/>
          <w:w w:val="97"/>
          <w:sz w:val="22"/>
          <w:szCs w:val="22"/>
        </w:rPr>
        <w:t xml:space="preserve"> </w:t>
      </w:r>
      <w:r>
        <w:rPr>
          <w:color w:val="363435"/>
          <w:spacing w:val="-2"/>
          <w:w w:val="97"/>
          <w:sz w:val="22"/>
          <w:szCs w:val="22"/>
        </w:rPr>
        <w:t>p</w:t>
      </w:r>
      <w:r>
        <w:rPr>
          <w:color w:val="363435"/>
          <w:w w:val="97"/>
          <w:sz w:val="22"/>
          <w:szCs w:val="22"/>
        </w:rPr>
        <w:t>h</w:t>
      </w:r>
      <w:r>
        <w:rPr>
          <w:color w:val="363435"/>
          <w:spacing w:val="-3"/>
          <w:w w:val="97"/>
          <w:sz w:val="22"/>
          <w:szCs w:val="22"/>
        </w:rPr>
        <w:t>y</w:t>
      </w:r>
      <w:r>
        <w:rPr>
          <w:color w:val="363435"/>
          <w:w w:val="97"/>
          <w:sz w:val="22"/>
          <w:szCs w:val="22"/>
        </w:rPr>
        <w:t>s</w:t>
      </w:r>
      <w:r>
        <w:rPr>
          <w:color w:val="363435"/>
          <w:spacing w:val="-3"/>
          <w:w w:val="97"/>
          <w:sz w:val="22"/>
          <w:szCs w:val="22"/>
        </w:rPr>
        <w:t>i</w:t>
      </w:r>
      <w:r>
        <w:rPr>
          <w:color w:val="363435"/>
          <w:w w:val="97"/>
          <w:sz w:val="22"/>
          <w:szCs w:val="22"/>
        </w:rPr>
        <w:t>c</w:t>
      </w:r>
      <w:r>
        <w:rPr>
          <w:color w:val="363435"/>
          <w:spacing w:val="-3"/>
          <w:w w:val="97"/>
          <w:sz w:val="22"/>
          <w:szCs w:val="22"/>
        </w:rPr>
        <w:t>o</w:t>
      </w:r>
      <w:r>
        <w:rPr>
          <w:color w:val="363435"/>
          <w:w w:val="97"/>
          <w:sz w:val="22"/>
          <w:szCs w:val="22"/>
        </w:rPr>
        <w:t>c</w:t>
      </w:r>
      <w:r>
        <w:rPr>
          <w:color w:val="363435"/>
          <w:spacing w:val="-3"/>
          <w:w w:val="97"/>
          <w:sz w:val="22"/>
          <w:szCs w:val="22"/>
        </w:rPr>
        <w:t>h</w:t>
      </w:r>
      <w:r>
        <w:rPr>
          <w:color w:val="363435"/>
          <w:w w:val="97"/>
          <w:sz w:val="22"/>
          <w:szCs w:val="22"/>
        </w:rPr>
        <w:t>e</w:t>
      </w:r>
      <w:r>
        <w:rPr>
          <w:color w:val="363435"/>
          <w:spacing w:val="-4"/>
          <w:w w:val="97"/>
          <w:sz w:val="22"/>
          <w:szCs w:val="22"/>
        </w:rPr>
        <w:t>m</w:t>
      </w:r>
      <w:r>
        <w:rPr>
          <w:color w:val="363435"/>
          <w:w w:val="97"/>
          <w:sz w:val="22"/>
          <w:szCs w:val="22"/>
        </w:rPr>
        <w:t>i</w:t>
      </w:r>
      <w:r>
        <w:rPr>
          <w:color w:val="363435"/>
          <w:spacing w:val="-4"/>
          <w:w w:val="97"/>
          <w:sz w:val="22"/>
          <w:szCs w:val="22"/>
        </w:rPr>
        <w:t>c</w:t>
      </w:r>
      <w:r>
        <w:rPr>
          <w:color w:val="363435"/>
          <w:w w:val="97"/>
          <w:sz w:val="22"/>
          <w:szCs w:val="22"/>
        </w:rPr>
        <w:t>al</w:t>
      </w:r>
      <w:r>
        <w:rPr>
          <w:color w:val="363435"/>
          <w:spacing w:val="17"/>
          <w:w w:val="97"/>
          <w:sz w:val="22"/>
          <w:szCs w:val="22"/>
        </w:rPr>
        <w:t xml:space="preserve"> </w:t>
      </w:r>
      <w:r>
        <w:rPr>
          <w:color w:val="363435"/>
          <w:spacing w:val="-2"/>
          <w:w w:val="97"/>
          <w:sz w:val="22"/>
          <w:szCs w:val="22"/>
        </w:rPr>
        <w:t>b</w:t>
      </w:r>
      <w:r>
        <w:rPr>
          <w:color w:val="363435"/>
          <w:w w:val="97"/>
          <w:sz w:val="22"/>
          <w:szCs w:val="22"/>
        </w:rPr>
        <w:t>a</w:t>
      </w:r>
      <w:r>
        <w:rPr>
          <w:color w:val="363435"/>
          <w:spacing w:val="-3"/>
          <w:w w:val="97"/>
          <w:sz w:val="22"/>
          <w:szCs w:val="22"/>
        </w:rPr>
        <w:t>r</w:t>
      </w:r>
      <w:r>
        <w:rPr>
          <w:color w:val="363435"/>
          <w:w w:val="97"/>
          <w:sz w:val="22"/>
          <w:szCs w:val="22"/>
        </w:rPr>
        <w:t>r</w:t>
      </w:r>
      <w:r>
        <w:rPr>
          <w:color w:val="363435"/>
          <w:spacing w:val="-3"/>
          <w:w w:val="97"/>
          <w:sz w:val="22"/>
          <w:szCs w:val="22"/>
        </w:rPr>
        <w:t>i</w:t>
      </w:r>
      <w:r>
        <w:rPr>
          <w:color w:val="363435"/>
          <w:w w:val="97"/>
          <w:sz w:val="22"/>
          <w:szCs w:val="22"/>
        </w:rPr>
        <w:t>e</w:t>
      </w:r>
      <w:r>
        <w:rPr>
          <w:color w:val="363435"/>
          <w:spacing w:val="-4"/>
          <w:w w:val="97"/>
          <w:sz w:val="22"/>
          <w:szCs w:val="22"/>
        </w:rPr>
        <w:t>r</w:t>
      </w:r>
      <w:r>
        <w:rPr>
          <w:color w:val="363435"/>
          <w:w w:val="97"/>
          <w:sz w:val="22"/>
          <w:szCs w:val="22"/>
        </w:rPr>
        <w:t>s</w:t>
      </w:r>
      <w:r>
        <w:rPr>
          <w:color w:val="363435"/>
          <w:spacing w:val="-3"/>
          <w:w w:val="9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nt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pacing w:val="-2"/>
          <w:sz w:val="22"/>
          <w:szCs w:val="22"/>
        </w:rPr>
        <w:t>n</w:t>
      </w:r>
      <w:r>
        <w:rPr>
          <w:color w:val="363435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f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r</w:t>
      </w:r>
      <w:proofErr w:type="spellEnd"/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ce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pacing w:val="-2"/>
          <w:sz w:val="22"/>
          <w:szCs w:val="22"/>
        </w:rPr>
        <w:t>b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2"/>
          <w:sz w:val="22"/>
          <w:szCs w:val="22"/>
        </w:rPr>
        <w:t>e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z w:val="22"/>
          <w:szCs w:val="22"/>
        </w:rPr>
        <w:t>m</w:t>
      </w:r>
      <w:r>
        <w:rPr>
          <w:color w:val="363435"/>
          <w:spacing w:val="-4"/>
          <w:sz w:val="22"/>
          <w:szCs w:val="22"/>
        </w:rPr>
        <w:t>p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g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-4"/>
          <w:sz w:val="22"/>
          <w:szCs w:val="22"/>
        </w:rPr>
        <w:t>g</w:t>
      </w:r>
      <w:r>
        <w:rPr>
          <w:color w:val="363435"/>
          <w:sz w:val="22"/>
          <w:szCs w:val="22"/>
        </w:rPr>
        <w:t>.,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ox</w:t>
      </w:r>
      <w:r>
        <w:rPr>
          <w:color w:val="363435"/>
          <w:sz w:val="22"/>
          <w:szCs w:val="22"/>
        </w:rPr>
        <w:t>y</w:t>
      </w:r>
      <w:r>
        <w:rPr>
          <w:color w:val="363435"/>
          <w:spacing w:val="-3"/>
          <w:sz w:val="22"/>
          <w:szCs w:val="22"/>
        </w:rPr>
        <w:t>c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d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ne [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pacing w:val="-2"/>
          <w:sz w:val="22"/>
          <w:szCs w:val="22"/>
        </w:rPr>
        <w:t>x</w:t>
      </w:r>
      <w:r>
        <w:rPr>
          <w:color w:val="363435"/>
          <w:sz w:val="22"/>
          <w:szCs w:val="22"/>
        </w:rPr>
        <w:t>y</w:t>
      </w:r>
      <w:r>
        <w:rPr>
          <w:color w:val="363435"/>
          <w:spacing w:val="-4"/>
          <w:sz w:val="22"/>
          <w:szCs w:val="22"/>
        </w:rPr>
        <w:t>C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pacing w:val="-1"/>
          <w:sz w:val="22"/>
          <w:szCs w:val="22"/>
        </w:rPr>
        <w:t>n</w:t>
      </w:r>
      <w:r>
        <w:rPr>
          <w:color w:val="363435"/>
          <w:spacing w:val="-2"/>
          <w:position w:val="8"/>
          <w:sz w:val="14"/>
          <w:szCs w:val="14"/>
        </w:rPr>
        <w:t>®</w:t>
      </w:r>
      <w:r>
        <w:rPr>
          <w:color w:val="363435"/>
          <w:sz w:val="22"/>
          <w:szCs w:val="22"/>
        </w:rPr>
        <w:t>],  ER</w:t>
      </w:r>
      <w:r>
        <w:rPr>
          <w:color w:val="363435"/>
          <w:spacing w:val="46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x</w:t>
      </w:r>
      <w:r>
        <w:rPr>
          <w:color w:val="363435"/>
          <w:spacing w:val="-2"/>
          <w:sz w:val="22"/>
          <w:szCs w:val="22"/>
        </w:rPr>
        <w:t>y</w:t>
      </w:r>
      <w:r>
        <w:rPr>
          <w:color w:val="363435"/>
          <w:sz w:val="22"/>
          <w:szCs w:val="22"/>
        </w:rPr>
        <w:t>m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4"/>
          <w:sz w:val="22"/>
          <w:szCs w:val="22"/>
        </w:rPr>
        <w:t>p</w:t>
      </w:r>
      <w:r>
        <w:rPr>
          <w:color w:val="363435"/>
          <w:sz w:val="22"/>
          <w:szCs w:val="22"/>
        </w:rPr>
        <w:t>h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ne</w:t>
      </w:r>
      <w:proofErr w:type="spellEnd"/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[</w:t>
      </w:r>
      <w:proofErr w:type="spellStart"/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pacing w:val="-2"/>
          <w:sz w:val="22"/>
          <w:szCs w:val="22"/>
        </w:rPr>
        <w:t>p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pacing w:val="-2"/>
          <w:sz w:val="22"/>
          <w:szCs w:val="22"/>
        </w:rPr>
        <w:t>a</w:t>
      </w:r>
      <w:proofErr w:type="spellEnd"/>
      <w:r>
        <w:rPr>
          <w:color w:val="363435"/>
          <w:position w:val="8"/>
          <w:sz w:val="14"/>
          <w:szCs w:val="14"/>
        </w:rPr>
        <w:t xml:space="preserve">®  </w:t>
      </w:r>
      <w:r>
        <w:rPr>
          <w:color w:val="363435"/>
          <w:spacing w:val="9"/>
          <w:position w:val="8"/>
          <w:sz w:val="14"/>
          <w:szCs w:val="14"/>
        </w:rPr>
        <w:t xml:space="preserve"> 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],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d ER</w:t>
      </w:r>
      <w:r>
        <w:rPr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t</w:t>
      </w:r>
      <w:r>
        <w:rPr>
          <w:color w:val="363435"/>
          <w:spacing w:val="-2"/>
          <w:sz w:val="22"/>
          <w:szCs w:val="22"/>
        </w:rPr>
        <w:t>ap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l</w:t>
      </w:r>
      <w:proofErr w:type="spellEnd"/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[</w:t>
      </w:r>
      <w:proofErr w:type="spellStart"/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pacing w:val="-2"/>
          <w:sz w:val="22"/>
          <w:szCs w:val="22"/>
        </w:rPr>
        <w:t>u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3"/>
          <w:sz w:val="22"/>
          <w:szCs w:val="22"/>
        </w:rPr>
        <w:t>y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pacing w:val="-2"/>
          <w:sz w:val="22"/>
          <w:szCs w:val="22"/>
        </w:rPr>
        <w:t>a</w:t>
      </w:r>
      <w:proofErr w:type="spellEnd"/>
      <w:r>
        <w:rPr>
          <w:color w:val="363435"/>
          <w:position w:val="8"/>
          <w:sz w:val="14"/>
          <w:szCs w:val="14"/>
        </w:rPr>
        <w:t xml:space="preserve">® </w:t>
      </w:r>
      <w:r>
        <w:rPr>
          <w:color w:val="363435"/>
          <w:spacing w:val="1"/>
          <w:position w:val="8"/>
          <w:sz w:val="14"/>
          <w:szCs w:val="14"/>
        </w:rPr>
        <w:t xml:space="preserve"> 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]</w:t>
      </w:r>
      <w:r>
        <w:rPr>
          <w:color w:val="363435"/>
          <w:sz w:val="22"/>
          <w:szCs w:val="22"/>
        </w:rPr>
        <w:t>).</w:t>
      </w:r>
    </w:p>
    <w:p w:rsidR="00483206" w:rsidRDefault="00F93CD5">
      <w:pPr>
        <w:spacing w:before="2" w:line="226" w:lineRule="auto"/>
        <w:ind w:left="106" w:right="-39" w:firstLine="200"/>
        <w:jc w:val="both"/>
        <w:rPr>
          <w:sz w:val="14"/>
          <w:szCs w:val="14"/>
        </w:rPr>
      </w:pP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x</w:t>
      </w:r>
      <w:r>
        <w:rPr>
          <w:color w:val="363435"/>
          <w:spacing w:val="-2"/>
          <w:sz w:val="22"/>
          <w:szCs w:val="22"/>
        </w:rPr>
        <w:t>y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4"/>
          <w:sz w:val="22"/>
          <w:szCs w:val="22"/>
        </w:rPr>
        <w:t>o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3"/>
          <w:sz w:val="22"/>
          <w:szCs w:val="22"/>
        </w:rPr>
        <w:t>ti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is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-</w:t>
      </w:r>
      <w:r>
        <w:rPr>
          <w:color w:val="363435"/>
          <w:spacing w:val="-3"/>
          <w:sz w:val="22"/>
          <w:szCs w:val="22"/>
        </w:rPr>
        <w:t>f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m</w:t>
      </w:r>
      <w:r>
        <w:rPr>
          <w:color w:val="363435"/>
          <w:spacing w:val="-4"/>
          <w:sz w:val="22"/>
          <w:szCs w:val="22"/>
        </w:rPr>
        <w:t>u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2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ed</w:t>
      </w:r>
      <w:r>
        <w:rPr>
          <w:color w:val="363435"/>
          <w:spacing w:val="-2"/>
          <w:sz w:val="22"/>
          <w:szCs w:val="22"/>
        </w:rPr>
        <w:t xml:space="preserve"> o</w:t>
      </w:r>
      <w:r>
        <w:rPr>
          <w:color w:val="363435"/>
          <w:sz w:val="22"/>
          <w:szCs w:val="22"/>
        </w:rPr>
        <w:t>x</w:t>
      </w:r>
      <w:r>
        <w:rPr>
          <w:color w:val="363435"/>
          <w:spacing w:val="-3"/>
          <w:sz w:val="22"/>
          <w:szCs w:val="22"/>
        </w:rPr>
        <w:t>y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pacing w:val="-2"/>
          <w:sz w:val="22"/>
          <w:szCs w:val="22"/>
        </w:rPr>
        <w:t>d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17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p</w:t>
      </w:r>
      <w:proofErr w:type="spellEnd"/>
      <w:r>
        <w:rPr>
          <w:color w:val="36343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p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pacing w:val="-2"/>
          <w:sz w:val="22"/>
          <w:szCs w:val="22"/>
        </w:rPr>
        <w:t>v</w:t>
      </w:r>
      <w:r>
        <w:rPr>
          <w:color w:val="363435"/>
          <w:sz w:val="22"/>
          <w:szCs w:val="22"/>
        </w:rPr>
        <w:t>ed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-4"/>
          <w:sz w:val="22"/>
          <w:szCs w:val="22"/>
        </w:rPr>
        <w:t>S</w:t>
      </w:r>
      <w:r>
        <w:rPr>
          <w:color w:val="363435"/>
          <w:sz w:val="22"/>
          <w:szCs w:val="22"/>
        </w:rPr>
        <w:t xml:space="preserve">A in </w:t>
      </w:r>
      <w:r>
        <w:rPr>
          <w:color w:val="363435"/>
          <w:spacing w:val="-2"/>
          <w:sz w:val="22"/>
          <w:szCs w:val="22"/>
        </w:rPr>
        <w:t>19</w:t>
      </w:r>
      <w:r>
        <w:rPr>
          <w:color w:val="363435"/>
          <w:sz w:val="22"/>
          <w:szCs w:val="22"/>
        </w:rPr>
        <w:t>95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a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m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 xml:space="preserve">f </w:t>
      </w:r>
      <w:proofErr w:type="spellStart"/>
      <w:r>
        <w:rPr>
          <w:color w:val="363435"/>
          <w:sz w:val="22"/>
          <w:szCs w:val="22"/>
        </w:rPr>
        <w:t>m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pacing w:val="-2"/>
          <w:sz w:val="22"/>
          <w:szCs w:val="22"/>
        </w:rPr>
        <w:t>d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r</w:t>
      </w:r>
      <w:proofErr w:type="spellEnd"/>
      <w:r>
        <w:rPr>
          <w:color w:val="363435"/>
          <w:sz w:val="22"/>
          <w:szCs w:val="22"/>
        </w:rPr>
        <w:t>- a</w:t>
      </w:r>
      <w:r>
        <w:rPr>
          <w:color w:val="363435"/>
          <w:spacing w:val="-4"/>
          <w:sz w:val="22"/>
          <w:szCs w:val="22"/>
        </w:rPr>
        <w:t>t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-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-</w:t>
      </w:r>
      <w:r>
        <w:rPr>
          <w:color w:val="363435"/>
          <w:spacing w:val="-4"/>
          <w:sz w:val="22"/>
          <w:szCs w:val="22"/>
        </w:rPr>
        <w:t>s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v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4"/>
          <w:sz w:val="22"/>
          <w:szCs w:val="22"/>
        </w:rPr>
        <w:t>h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pacing w:val="-2"/>
          <w:sz w:val="22"/>
          <w:szCs w:val="22"/>
        </w:rPr>
        <w:t>n</w:t>
      </w:r>
      <w:r>
        <w:rPr>
          <w:color w:val="363435"/>
          <w:sz w:val="22"/>
          <w:szCs w:val="22"/>
        </w:rPr>
        <w:t>ic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p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i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3"/>
          <w:sz w:val="22"/>
          <w:szCs w:val="22"/>
        </w:rPr>
        <w:t>,</w:t>
      </w:r>
      <w:r>
        <w:rPr>
          <w:color w:val="363435"/>
          <w:position w:val="8"/>
          <w:sz w:val="14"/>
          <w:szCs w:val="14"/>
        </w:rPr>
        <w:t xml:space="preserve">18   </w:t>
      </w:r>
      <w:r>
        <w:rPr>
          <w:color w:val="363435"/>
          <w:sz w:val="22"/>
          <w:szCs w:val="22"/>
        </w:rPr>
        <w:t>w</w:t>
      </w:r>
      <w:r>
        <w:rPr>
          <w:color w:val="363435"/>
          <w:spacing w:val="-3"/>
          <w:sz w:val="22"/>
          <w:szCs w:val="22"/>
        </w:rPr>
        <w:t>h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c</w:t>
      </w:r>
      <w:r>
        <w:rPr>
          <w:color w:val="363435"/>
          <w:sz w:val="22"/>
          <w:szCs w:val="22"/>
        </w:rPr>
        <w:t>h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h</w:t>
      </w:r>
      <w:r>
        <w:rPr>
          <w:color w:val="363435"/>
          <w:spacing w:val="-3"/>
          <w:sz w:val="22"/>
          <w:szCs w:val="22"/>
        </w:rPr>
        <w:t>a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b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pacing w:val="-2"/>
          <w:sz w:val="22"/>
          <w:szCs w:val="22"/>
        </w:rPr>
        <w:t>d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2"/>
          <w:sz w:val="22"/>
          <w:szCs w:val="22"/>
        </w:rPr>
        <w:t>l</w:t>
      </w:r>
      <w:r>
        <w:rPr>
          <w:color w:val="363435"/>
          <w:sz w:val="22"/>
          <w:szCs w:val="22"/>
        </w:rPr>
        <w:t xml:space="preserve">y </w:t>
      </w:r>
      <w:r>
        <w:rPr>
          <w:color w:val="363435"/>
          <w:w w:val="105"/>
          <w:sz w:val="22"/>
          <w:szCs w:val="22"/>
        </w:rPr>
        <w:t>a</w:t>
      </w:r>
      <w:r>
        <w:rPr>
          <w:color w:val="363435"/>
          <w:spacing w:val="-3"/>
          <w:w w:val="105"/>
          <w:sz w:val="22"/>
          <w:szCs w:val="22"/>
        </w:rPr>
        <w:t>b</w:t>
      </w:r>
      <w:r>
        <w:rPr>
          <w:color w:val="363435"/>
          <w:spacing w:val="-2"/>
          <w:w w:val="105"/>
          <w:sz w:val="22"/>
          <w:szCs w:val="22"/>
        </w:rPr>
        <w:t>u</w:t>
      </w:r>
      <w:r>
        <w:rPr>
          <w:color w:val="363435"/>
          <w:w w:val="105"/>
          <w:sz w:val="22"/>
          <w:szCs w:val="22"/>
        </w:rPr>
        <w:t>s</w:t>
      </w:r>
      <w:r>
        <w:rPr>
          <w:color w:val="363435"/>
          <w:spacing w:val="-3"/>
          <w:w w:val="105"/>
          <w:sz w:val="22"/>
          <w:szCs w:val="22"/>
        </w:rPr>
        <w:t>e</w:t>
      </w:r>
      <w:r>
        <w:rPr>
          <w:color w:val="363435"/>
          <w:spacing w:val="-2"/>
          <w:w w:val="105"/>
          <w:sz w:val="22"/>
          <w:szCs w:val="22"/>
        </w:rPr>
        <w:t>d,</w:t>
      </w:r>
      <w:r>
        <w:rPr>
          <w:color w:val="363435"/>
          <w:w w:val="105"/>
          <w:position w:val="8"/>
          <w:sz w:val="14"/>
          <w:szCs w:val="14"/>
        </w:rPr>
        <w:t>1</w:t>
      </w:r>
      <w:r>
        <w:rPr>
          <w:color w:val="363435"/>
          <w:spacing w:val="-4"/>
          <w:w w:val="105"/>
          <w:position w:val="8"/>
          <w:sz w:val="14"/>
          <w:szCs w:val="14"/>
        </w:rPr>
        <w:t>9</w:t>
      </w:r>
      <w:r>
        <w:rPr>
          <w:color w:val="363435"/>
          <w:spacing w:val="-2"/>
          <w:w w:val="105"/>
          <w:position w:val="8"/>
          <w:sz w:val="14"/>
          <w:szCs w:val="14"/>
        </w:rPr>
        <w:t>–</w:t>
      </w:r>
      <w:r>
        <w:rPr>
          <w:color w:val="363435"/>
          <w:w w:val="105"/>
          <w:position w:val="8"/>
          <w:sz w:val="14"/>
          <w:szCs w:val="14"/>
        </w:rPr>
        <w:t xml:space="preserve">21 </w:t>
      </w:r>
      <w:r>
        <w:rPr>
          <w:color w:val="363435"/>
          <w:spacing w:val="2"/>
          <w:w w:val="105"/>
          <w:position w:val="8"/>
          <w:sz w:val="14"/>
          <w:szCs w:val="14"/>
        </w:rPr>
        <w:t xml:space="preserve"> 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s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4"/>
          <w:sz w:val="22"/>
          <w:szCs w:val="22"/>
        </w:rPr>
        <w:t>i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2"/>
          <w:sz w:val="22"/>
          <w:szCs w:val="22"/>
        </w:rPr>
        <w:t>l</w:t>
      </w:r>
      <w:r>
        <w:rPr>
          <w:color w:val="363435"/>
          <w:sz w:val="22"/>
          <w:szCs w:val="22"/>
        </w:rPr>
        <w:t>ly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by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pacing w:val="-2"/>
          <w:sz w:val="22"/>
          <w:szCs w:val="22"/>
        </w:rPr>
        <w:t>ng</w:t>
      </w:r>
      <w:r>
        <w:rPr>
          <w:color w:val="363435"/>
          <w:sz w:val="22"/>
          <w:szCs w:val="22"/>
        </w:rPr>
        <w:t>/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3"/>
          <w:sz w:val="22"/>
          <w:szCs w:val="22"/>
        </w:rPr>
        <w:t>j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c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3"/>
          <w:sz w:val="22"/>
          <w:szCs w:val="22"/>
        </w:rPr>
        <w:t>g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pacing w:val="-2"/>
          <w:sz w:val="22"/>
          <w:szCs w:val="22"/>
        </w:rPr>
        <w:t>qu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g t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z w:val="22"/>
          <w:szCs w:val="22"/>
        </w:rPr>
        <w:t>b</w:t>
      </w:r>
      <w:r>
        <w:rPr>
          <w:color w:val="363435"/>
          <w:spacing w:val="-3"/>
          <w:sz w:val="22"/>
          <w:szCs w:val="22"/>
        </w:rPr>
        <w:t>l</w:t>
      </w:r>
      <w:r>
        <w:rPr>
          <w:color w:val="363435"/>
          <w:sz w:val="22"/>
          <w:szCs w:val="22"/>
        </w:rPr>
        <w:t>et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pacing w:val="-2"/>
          <w:sz w:val="22"/>
          <w:szCs w:val="22"/>
        </w:rPr>
        <w:t>u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h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g</w:t>
      </w:r>
      <w:r>
        <w:rPr>
          <w:color w:val="363435"/>
          <w:spacing w:val="-3"/>
          <w:sz w:val="22"/>
          <w:szCs w:val="22"/>
        </w:rPr>
        <w:t>/</w:t>
      </w:r>
      <w:r>
        <w:rPr>
          <w:color w:val="363435"/>
          <w:spacing w:val="-2"/>
          <w:sz w:val="22"/>
          <w:szCs w:val="22"/>
        </w:rPr>
        <w:t>d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s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4"/>
          <w:sz w:val="22"/>
          <w:szCs w:val="22"/>
        </w:rPr>
        <w:t>v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pacing w:val="-2"/>
          <w:sz w:val="22"/>
          <w:szCs w:val="22"/>
        </w:rPr>
        <w:t>g.</w:t>
      </w:r>
      <w:r>
        <w:rPr>
          <w:color w:val="363435"/>
          <w:position w:val="8"/>
          <w:sz w:val="14"/>
          <w:szCs w:val="14"/>
        </w:rPr>
        <w:t>2</w:t>
      </w:r>
      <w:r>
        <w:rPr>
          <w:color w:val="363435"/>
          <w:spacing w:val="-4"/>
          <w:position w:val="8"/>
          <w:sz w:val="14"/>
          <w:szCs w:val="14"/>
        </w:rPr>
        <w:t>2</w:t>
      </w:r>
      <w:r>
        <w:rPr>
          <w:color w:val="363435"/>
          <w:spacing w:val="-2"/>
          <w:position w:val="8"/>
          <w:sz w:val="14"/>
          <w:szCs w:val="14"/>
        </w:rPr>
        <w:t>–</w:t>
      </w:r>
      <w:r>
        <w:rPr>
          <w:color w:val="363435"/>
          <w:position w:val="8"/>
          <w:sz w:val="14"/>
          <w:szCs w:val="14"/>
        </w:rPr>
        <w:t xml:space="preserve">25 </w:t>
      </w:r>
      <w:r>
        <w:rPr>
          <w:color w:val="363435"/>
          <w:spacing w:val="25"/>
          <w:position w:val="8"/>
          <w:sz w:val="14"/>
          <w:szCs w:val="14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p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2</w:t>
      </w:r>
      <w:r>
        <w:rPr>
          <w:color w:val="363435"/>
          <w:sz w:val="22"/>
          <w:szCs w:val="22"/>
        </w:rPr>
        <w:t>0</w:t>
      </w:r>
      <w:r>
        <w:rPr>
          <w:color w:val="363435"/>
          <w:spacing w:val="-3"/>
          <w:sz w:val="22"/>
          <w:szCs w:val="22"/>
        </w:rPr>
        <w:t>1</w:t>
      </w:r>
      <w:r>
        <w:rPr>
          <w:color w:val="363435"/>
          <w:spacing w:val="-2"/>
          <w:sz w:val="22"/>
          <w:szCs w:val="22"/>
        </w:rPr>
        <w:t>0</w:t>
      </w:r>
      <w:r>
        <w:rPr>
          <w:color w:val="363435"/>
          <w:sz w:val="22"/>
          <w:szCs w:val="22"/>
        </w:rPr>
        <w:t>, t</w:t>
      </w:r>
      <w:r>
        <w:rPr>
          <w:color w:val="363435"/>
          <w:spacing w:val="-3"/>
          <w:sz w:val="22"/>
          <w:szCs w:val="22"/>
        </w:rPr>
        <w:t>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F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d a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ug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d</w:t>
      </w:r>
      <w:r>
        <w:rPr>
          <w:color w:val="363435"/>
          <w:sz w:val="22"/>
          <w:szCs w:val="22"/>
        </w:rPr>
        <w:t>m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pacing w:val="-2"/>
          <w:sz w:val="22"/>
          <w:szCs w:val="22"/>
        </w:rPr>
        <w:t>n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s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t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n (</w:t>
      </w:r>
      <w:r>
        <w:rPr>
          <w:color w:val="363435"/>
          <w:spacing w:val="-3"/>
          <w:sz w:val="22"/>
          <w:szCs w:val="22"/>
        </w:rPr>
        <w:t>F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3"/>
          <w:sz w:val="22"/>
          <w:szCs w:val="22"/>
        </w:rPr>
        <w:t>A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p</w:t>
      </w:r>
      <w:r>
        <w:rPr>
          <w:color w:val="363435"/>
          <w:spacing w:val="-2"/>
          <w:sz w:val="22"/>
          <w:szCs w:val="22"/>
        </w:rPr>
        <w:t>p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pacing w:val="-2"/>
          <w:sz w:val="22"/>
          <w:szCs w:val="22"/>
        </w:rPr>
        <w:t>v</w:t>
      </w:r>
      <w:r>
        <w:rPr>
          <w:color w:val="363435"/>
          <w:sz w:val="22"/>
          <w:szCs w:val="22"/>
        </w:rPr>
        <w:t>ed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- f</w:t>
      </w:r>
      <w:r>
        <w:rPr>
          <w:color w:val="363435"/>
          <w:spacing w:val="-4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m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-3"/>
          <w:sz w:val="22"/>
          <w:szCs w:val="22"/>
        </w:rPr>
        <w:t>l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t</w:t>
      </w:r>
      <w:r>
        <w:rPr>
          <w:color w:val="363435"/>
          <w:sz w:val="22"/>
          <w:szCs w:val="22"/>
        </w:rPr>
        <w:t>ed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4"/>
          <w:sz w:val="22"/>
          <w:szCs w:val="22"/>
        </w:rPr>
        <w:t>t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2"/>
          <w:sz w:val="22"/>
          <w:szCs w:val="22"/>
        </w:rPr>
        <w:t>in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g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-3"/>
          <w:sz w:val="22"/>
          <w:szCs w:val="22"/>
        </w:rPr>
        <w:t>h</w:t>
      </w:r>
      <w:r>
        <w:rPr>
          <w:color w:val="363435"/>
          <w:spacing w:val="-2"/>
          <w:sz w:val="22"/>
          <w:szCs w:val="22"/>
        </w:rPr>
        <w:t>y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2"/>
          <w:sz w:val="22"/>
          <w:szCs w:val="22"/>
        </w:rPr>
        <w:t>i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4"/>
          <w:sz w:val="22"/>
          <w:szCs w:val="22"/>
        </w:rPr>
        <w:t>o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3"/>
          <w:sz w:val="22"/>
          <w:szCs w:val="22"/>
        </w:rPr>
        <w:t>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m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c</w:t>
      </w:r>
      <w:r>
        <w:rPr>
          <w:color w:val="363435"/>
          <w:sz w:val="22"/>
          <w:szCs w:val="22"/>
        </w:rPr>
        <w:t xml:space="preserve">al </w:t>
      </w:r>
      <w:r>
        <w:rPr>
          <w:color w:val="363435"/>
          <w:spacing w:val="-2"/>
          <w:sz w:val="22"/>
          <w:szCs w:val="22"/>
        </w:rPr>
        <w:t>b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s to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b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k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pacing w:val="-2"/>
          <w:sz w:val="22"/>
          <w:szCs w:val="22"/>
        </w:rPr>
        <w:t>g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pacing w:val="-2"/>
          <w:sz w:val="22"/>
          <w:szCs w:val="22"/>
        </w:rPr>
        <w:t>u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h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pacing w:val="-2"/>
          <w:sz w:val="22"/>
          <w:szCs w:val="22"/>
        </w:rPr>
        <w:t>g</w:t>
      </w:r>
      <w:r>
        <w:rPr>
          <w:color w:val="363435"/>
          <w:sz w:val="22"/>
          <w:szCs w:val="22"/>
        </w:rPr>
        <w:t>/</w:t>
      </w:r>
      <w:r>
        <w:rPr>
          <w:color w:val="363435"/>
          <w:spacing w:val="-3"/>
          <w:sz w:val="22"/>
          <w:szCs w:val="22"/>
        </w:rPr>
        <w:t>d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s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4"/>
          <w:sz w:val="22"/>
          <w:szCs w:val="22"/>
        </w:rPr>
        <w:t>v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g to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d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2"/>
          <w:sz w:val="22"/>
          <w:szCs w:val="22"/>
        </w:rPr>
        <w:t>t</w:t>
      </w:r>
      <w:r>
        <w:rPr>
          <w:color w:val="363435"/>
          <w:sz w:val="22"/>
          <w:szCs w:val="22"/>
        </w:rPr>
        <w:t>er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b</w:t>
      </w:r>
      <w:r>
        <w:rPr>
          <w:color w:val="363435"/>
          <w:spacing w:val="-2"/>
          <w:sz w:val="22"/>
          <w:szCs w:val="22"/>
        </w:rPr>
        <w:t>u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</w:t>
      </w:r>
      <w:r>
        <w:rPr>
          <w:color w:val="363435"/>
          <w:spacing w:val="-4"/>
          <w:sz w:val="22"/>
          <w:szCs w:val="22"/>
        </w:rPr>
        <w:t>h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2"/>
          <w:sz w:val="22"/>
          <w:szCs w:val="22"/>
        </w:rPr>
        <w:t>c</w:t>
      </w:r>
      <w:r>
        <w:rPr>
          <w:color w:val="363435"/>
          <w:sz w:val="22"/>
          <w:szCs w:val="22"/>
        </w:rPr>
        <w:t>h r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m</w:t>
      </w:r>
      <w:r>
        <w:rPr>
          <w:color w:val="363435"/>
          <w:spacing w:val="-2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ns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h</w:t>
      </w:r>
      <w:r>
        <w:rPr>
          <w:color w:val="363435"/>
          <w:sz w:val="22"/>
          <w:szCs w:val="22"/>
        </w:rPr>
        <w:t xml:space="preserve">e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 xml:space="preserve">ly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v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2"/>
          <w:sz w:val="22"/>
          <w:szCs w:val="22"/>
        </w:rPr>
        <w:t>i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pacing w:val="-2"/>
          <w:sz w:val="22"/>
          <w:szCs w:val="22"/>
        </w:rPr>
        <w:t>b</w:t>
      </w:r>
      <w:r>
        <w:rPr>
          <w:color w:val="363435"/>
          <w:sz w:val="22"/>
          <w:szCs w:val="22"/>
        </w:rPr>
        <w:t>le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E</w:t>
      </w:r>
      <w:r>
        <w:rPr>
          <w:color w:val="363435"/>
          <w:sz w:val="22"/>
          <w:szCs w:val="22"/>
        </w:rPr>
        <w:t xml:space="preserve">R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 xml:space="preserve">rm  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 xml:space="preserve">f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x</w:t>
      </w:r>
      <w:r>
        <w:rPr>
          <w:color w:val="363435"/>
          <w:spacing w:val="-3"/>
          <w:sz w:val="22"/>
          <w:szCs w:val="22"/>
        </w:rPr>
        <w:t>y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pacing w:val="-2"/>
          <w:sz w:val="22"/>
          <w:szCs w:val="22"/>
        </w:rPr>
        <w:t>do</w:t>
      </w:r>
      <w:r>
        <w:rPr>
          <w:color w:val="363435"/>
          <w:sz w:val="22"/>
          <w:szCs w:val="22"/>
        </w:rPr>
        <w:t>ne a</w:t>
      </w:r>
      <w:r>
        <w:rPr>
          <w:color w:val="363435"/>
          <w:spacing w:val="-3"/>
          <w:sz w:val="22"/>
          <w:szCs w:val="22"/>
        </w:rPr>
        <w:t>v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i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z w:val="22"/>
          <w:szCs w:val="22"/>
        </w:rPr>
        <w:t>b</w:t>
      </w:r>
      <w:r>
        <w:rPr>
          <w:color w:val="363435"/>
          <w:spacing w:val="-4"/>
          <w:sz w:val="22"/>
          <w:szCs w:val="22"/>
        </w:rPr>
        <w:t>l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in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h</w:t>
      </w:r>
      <w:r>
        <w:rPr>
          <w:color w:val="363435"/>
          <w:sz w:val="22"/>
          <w:szCs w:val="22"/>
        </w:rPr>
        <w:t xml:space="preserve">e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-3"/>
          <w:sz w:val="22"/>
          <w:szCs w:val="22"/>
        </w:rPr>
        <w:t>S</w:t>
      </w:r>
      <w:r>
        <w:rPr>
          <w:color w:val="363435"/>
          <w:sz w:val="22"/>
          <w:szCs w:val="22"/>
        </w:rPr>
        <w:t xml:space="preserve">A.  </w:t>
      </w:r>
      <w:r>
        <w:rPr>
          <w:color w:val="363435"/>
          <w:spacing w:val="-2"/>
          <w:sz w:val="22"/>
          <w:szCs w:val="22"/>
        </w:rPr>
        <w:t>P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-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pacing w:val="-2"/>
          <w:sz w:val="22"/>
          <w:szCs w:val="22"/>
        </w:rPr>
        <w:t>p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v</w:t>
      </w:r>
      <w:r>
        <w:rPr>
          <w:color w:val="363435"/>
          <w:spacing w:val="-3"/>
          <w:sz w:val="22"/>
          <w:szCs w:val="22"/>
        </w:rPr>
        <w:t>a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44"/>
          <w:sz w:val="22"/>
          <w:szCs w:val="22"/>
        </w:rPr>
        <w:t xml:space="preserve"> </w:t>
      </w:r>
      <w:proofErr w:type="gramStart"/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-3"/>
          <w:sz w:val="22"/>
          <w:szCs w:val="22"/>
        </w:rPr>
        <w:t>d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 xml:space="preserve">s  </w:t>
      </w:r>
      <w:r>
        <w:rPr>
          <w:color w:val="363435"/>
          <w:spacing w:val="-2"/>
          <w:sz w:val="22"/>
          <w:szCs w:val="22"/>
        </w:rPr>
        <w:t>d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m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n</w:t>
      </w:r>
      <w:proofErr w:type="gramEnd"/>
      <w:r>
        <w:rPr>
          <w:color w:val="363435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2"/>
          <w:sz w:val="22"/>
          <w:szCs w:val="22"/>
        </w:rPr>
        <w:t>e</w:t>
      </w:r>
      <w:r>
        <w:rPr>
          <w:color w:val="363435"/>
          <w:sz w:val="22"/>
          <w:szCs w:val="22"/>
        </w:rPr>
        <w:t>d</w:t>
      </w:r>
      <w:proofErr w:type="spellEnd"/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h</w:t>
      </w:r>
      <w:r>
        <w:rPr>
          <w:color w:val="363435"/>
          <w:sz w:val="22"/>
          <w:szCs w:val="22"/>
        </w:rPr>
        <w:t>at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m</w:t>
      </w:r>
      <w:r>
        <w:rPr>
          <w:color w:val="363435"/>
          <w:spacing w:val="-2"/>
          <w:sz w:val="22"/>
          <w:szCs w:val="22"/>
        </w:rPr>
        <w:t>u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2"/>
          <w:sz w:val="22"/>
          <w:szCs w:val="22"/>
        </w:rPr>
        <w:t>e</w:t>
      </w:r>
      <w:r>
        <w:rPr>
          <w:color w:val="363435"/>
          <w:sz w:val="22"/>
          <w:szCs w:val="22"/>
        </w:rPr>
        <w:t xml:space="preserve">d </w:t>
      </w:r>
      <w:r>
        <w:rPr>
          <w:color w:val="363435"/>
          <w:spacing w:val="-2"/>
          <w:sz w:val="22"/>
          <w:szCs w:val="22"/>
        </w:rPr>
        <w:t>E</w:t>
      </w:r>
      <w:r>
        <w:rPr>
          <w:color w:val="363435"/>
          <w:sz w:val="22"/>
          <w:szCs w:val="22"/>
        </w:rPr>
        <w:t>RO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is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q</w:t>
      </w:r>
      <w:r>
        <w:rPr>
          <w:color w:val="363435"/>
          <w:spacing w:val="-2"/>
          <w:sz w:val="22"/>
          <w:szCs w:val="22"/>
        </w:rPr>
        <w:t>u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v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l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is m</w:t>
      </w:r>
      <w:r>
        <w:rPr>
          <w:color w:val="363435"/>
          <w:spacing w:val="-4"/>
          <w:sz w:val="22"/>
          <w:szCs w:val="22"/>
        </w:rPr>
        <w:t>o</w:t>
      </w:r>
      <w:r>
        <w:rPr>
          <w:color w:val="363435"/>
          <w:sz w:val="22"/>
          <w:szCs w:val="22"/>
        </w:rPr>
        <w:t>re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d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f</w:t>
      </w:r>
      <w:r>
        <w:rPr>
          <w:color w:val="363435"/>
          <w:spacing w:val="-1"/>
          <w:sz w:val="22"/>
          <w:szCs w:val="22"/>
        </w:rPr>
        <w:t>ﬁ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3"/>
          <w:sz w:val="22"/>
          <w:szCs w:val="22"/>
        </w:rPr>
        <w:t>u</w:t>
      </w:r>
      <w:r>
        <w:rPr>
          <w:color w:val="363435"/>
          <w:sz w:val="22"/>
          <w:szCs w:val="22"/>
        </w:rPr>
        <w:t>lt to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x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c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x</w:t>
      </w:r>
      <w:r>
        <w:rPr>
          <w:color w:val="363435"/>
          <w:spacing w:val="-2"/>
          <w:sz w:val="22"/>
          <w:szCs w:val="22"/>
        </w:rPr>
        <w:t>y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pacing w:val="-2"/>
          <w:sz w:val="22"/>
          <w:szCs w:val="22"/>
        </w:rPr>
        <w:t>d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m,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is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l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s</w:t>
      </w:r>
      <w:r>
        <w:rPr>
          <w:color w:val="363435"/>
          <w:sz w:val="22"/>
          <w:szCs w:val="22"/>
        </w:rPr>
        <w:t>s l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pacing w:val="-2"/>
          <w:sz w:val="22"/>
          <w:szCs w:val="22"/>
        </w:rPr>
        <w:t>k</w:t>
      </w:r>
      <w:r>
        <w:rPr>
          <w:color w:val="363435"/>
          <w:sz w:val="22"/>
          <w:szCs w:val="22"/>
        </w:rPr>
        <w:t xml:space="preserve">ed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b</w:t>
      </w:r>
      <w:r>
        <w:rPr>
          <w:color w:val="363435"/>
          <w:sz w:val="22"/>
          <w:szCs w:val="22"/>
        </w:rPr>
        <w:t xml:space="preserve">y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b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-3"/>
          <w:sz w:val="22"/>
          <w:szCs w:val="22"/>
        </w:rPr>
        <w:t>s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h</w:t>
      </w:r>
      <w:r>
        <w:rPr>
          <w:color w:val="363435"/>
          <w:sz w:val="22"/>
          <w:szCs w:val="22"/>
        </w:rPr>
        <w:t xml:space="preserve">an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h</w:t>
      </w:r>
      <w:r>
        <w:rPr>
          <w:color w:val="363435"/>
          <w:sz w:val="22"/>
          <w:szCs w:val="22"/>
        </w:rPr>
        <w:t xml:space="preserve">e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g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pacing w:val="-2"/>
          <w:sz w:val="22"/>
          <w:szCs w:val="22"/>
        </w:rPr>
        <w:t>n</w:t>
      </w:r>
      <w:r>
        <w:rPr>
          <w:color w:val="363435"/>
          <w:sz w:val="22"/>
          <w:szCs w:val="22"/>
        </w:rPr>
        <w:t>al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96"/>
          <w:sz w:val="22"/>
          <w:szCs w:val="22"/>
        </w:rPr>
        <w:t>f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w w:val="96"/>
          <w:sz w:val="22"/>
          <w:szCs w:val="22"/>
        </w:rPr>
        <w:t>r</w:t>
      </w:r>
      <w:r>
        <w:rPr>
          <w:color w:val="363435"/>
          <w:spacing w:val="-3"/>
          <w:w w:val="99"/>
          <w:sz w:val="22"/>
          <w:szCs w:val="22"/>
        </w:rPr>
        <w:t>m</w:t>
      </w:r>
      <w:r>
        <w:rPr>
          <w:color w:val="363435"/>
          <w:spacing w:val="-2"/>
          <w:sz w:val="22"/>
          <w:szCs w:val="22"/>
        </w:rPr>
        <w:t>u</w:t>
      </w:r>
      <w:r>
        <w:rPr>
          <w:color w:val="363435"/>
          <w:w w:val="98"/>
          <w:sz w:val="22"/>
          <w:szCs w:val="22"/>
        </w:rPr>
        <w:t>l</w:t>
      </w:r>
      <w:r>
        <w:rPr>
          <w:color w:val="363435"/>
          <w:spacing w:val="-2"/>
          <w:w w:val="98"/>
          <w:sz w:val="22"/>
          <w:szCs w:val="22"/>
        </w:rPr>
        <w:t>a</w:t>
      </w:r>
      <w:r>
        <w:rPr>
          <w:color w:val="363435"/>
          <w:w w:val="97"/>
          <w:sz w:val="22"/>
          <w:szCs w:val="22"/>
        </w:rPr>
        <w:t>t</w:t>
      </w:r>
      <w:r>
        <w:rPr>
          <w:color w:val="363435"/>
          <w:spacing w:val="-3"/>
          <w:w w:val="97"/>
          <w:sz w:val="22"/>
          <w:szCs w:val="22"/>
        </w:rPr>
        <w:t>i</w:t>
      </w:r>
      <w:r>
        <w:rPr>
          <w:color w:val="363435"/>
          <w:spacing w:val="-2"/>
          <w:sz w:val="22"/>
          <w:szCs w:val="22"/>
        </w:rPr>
        <w:t>on.</w:t>
      </w:r>
      <w:r>
        <w:rPr>
          <w:color w:val="363435"/>
          <w:w w:val="117"/>
          <w:position w:val="8"/>
          <w:sz w:val="14"/>
          <w:szCs w:val="14"/>
        </w:rPr>
        <w:t>2</w:t>
      </w:r>
      <w:r>
        <w:rPr>
          <w:color w:val="363435"/>
          <w:spacing w:val="-3"/>
          <w:w w:val="117"/>
          <w:position w:val="8"/>
          <w:sz w:val="14"/>
          <w:szCs w:val="14"/>
        </w:rPr>
        <w:t>6</w:t>
      </w:r>
      <w:r>
        <w:rPr>
          <w:color w:val="363435"/>
          <w:spacing w:val="-2"/>
          <w:w w:val="117"/>
          <w:position w:val="8"/>
          <w:sz w:val="14"/>
          <w:szCs w:val="14"/>
        </w:rPr>
        <w:t>–</w:t>
      </w:r>
      <w:r>
        <w:rPr>
          <w:color w:val="363435"/>
          <w:w w:val="117"/>
          <w:position w:val="8"/>
          <w:sz w:val="14"/>
          <w:szCs w:val="14"/>
        </w:rPr>
        <w:t>28</w:t>
      </w:r>
    </w:p>
    <w:p w:rsidR="00483206" w:rsidRDefault="00F93CD5">
      <w:pPr>
        <w:spacing w:before="1" w:line="227" w:lineRule="auto"/>
        <w:ind w:left="106" w:right="-38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l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h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p</w:t>
      </w:r>
      <w:r>
        <w:rPr>
          <w:color w:val="363435"/>
          <w:sz w:val="22"/>
          <w:szCs w:val="22"/>
        </w:rPr>
        <w:t>m</w:t>
      </w:r>
      <w:r>
        <w:rPr>
          <w:color w:val="363435"/>
          <w:spacing w:val="-2"/>
          <w:sz w:val="22"/>
          <w:szCs w:val="22"/>
        </w:rPr>
        <w:t>en</w:t>
      </w:r>
      <w:r>
        <w:rPr>
          <w:color w:val="363435"/>
          <w:sz w:val="22"/>
          <w:szCs w:val="22"/>
        </w:rPr>
        <w:t>ts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g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al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</w:t>
      </w:r>
      <w:r>
        <w:rPr>
          <w:color w:val="363435"/>
          <w:spacing w:val="-3"/>
          <w:sz w:val="22"/>
          <w:szCs w:val="22"/>
        </w:rPr>
        <w:t>h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a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rs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p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 xml:space="preserve">d </w:t>
      </w:r>
      <w:proofErr w:type="gramStart"/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 xml:space="preserve">n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5</w:t>
      </w:r>
      <w:proofErr w:type="gram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A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-3"/>
          <w:sz w:val="22"/>
          <w:szCs w:val="22"/>
        </w:rPr>
        <w:t>g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-3"/>
          <w:sz w:val="22"/>
          <w:szCs w:val="22"/>
        </w:rPr>
        <w:t>s</w:t>
      </w:r>
      <w:r>
        <w:rPr>
          <w:color w:val="363435"/>
          <w:sz w:val="22"/>
          <w:szCs w:val="22"/>
        </w:rPr>
        <w:t xml:space="preserve">t,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 xml:space="preserve">d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h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p</w:t>
      </w:r>
      <w:r>
        <w:rPr>
          <w:color w:val="363435"/>
          <w:sz w:val="22"/>
          <w:szCs w:val="22"/>
        </w:rPr>
        <w:t>m</w:t>
      </w:r>
      <w:r>
        <w:rPr>
          <w:color w:val="363435"/>
          <w:spacing w:val="-2"/>
          <w:sz w:val="22"/>
          <w:szCs w:val="22"/>
        </w:rPr>
        <w:t>en</w:t>
      </w:r>
      <w:r>
        <w:rPr>
          <w:color w:val="363435"/>
          <w:sz w:val="22"/>
          <w:szCs w:val="22"/>
        </w:rPr>
        <w:t xml:space="preserve">ts  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 xml:space="preserve">f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m</w:t>
      </w:r>
      <w:r>
        <w:rPr>
          <w:color w:val="363435"/>
          <w:spacing w:val="-2"/>
          <w:sz w:val="22"/>
          <w:szCs w:val="22"/>
        </w:rPr>
        <w:t>u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2"/>
          <w:sz w:val="22"/>
          <w:szCs w:val="22"/>
        </w:rPr>
        <w:t>a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O s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2"/>
          <w:sz w:val="22"/>
          <w:szCs w:val="22"/>
        </w:rPr>
        <w:t>e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on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9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A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-3"/>
          <w:sz w:val="22"/>
          <w:szCs w:val="22"/>
        </w:rPr>
        <w:t>g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-3"/>
          <w:sz w:val="22"/>
          <w:szCs w:val="22"/>
        </w:rPr>
        <w:t>s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</w:t>
      </w:r>
      <w:r>
        <w:rPr>
          <w:color w:val="363435"/>
          <w:spacing w:val="-3"/>
          <w:sz w:val="22"/>
          <w:szCs w:val="22"/>
        </w:rPr>
        <w:t>0</w:t>
      </w:r>
      <w:r>
        <w:rPr>
          <w:color w:val="363435"/>
          <w:sz w:val="22"/>
          <w:szCs w:val="22"/>
        </w:rPr>
        <w:t>1</w:t>
      </w:r>
      <w:r>
        <w:rPr>
          <w:color w:val="363435"/>
          <w:spacing w:val="-3"/>
          <w:sz w:val="22"/>
          <w:szCs w:val="22"/>
        </w:rPr>
        <w:t>0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11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r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m</w:t>
      </w:r>
      <w:r>
        <w:rPr>
          <w:color w:val="363435"/>
          <w:spacing w:val="-2"/>
          <w:sz w:val="22"/>
          <w:szCs w:val="22"/>
        </w:rPr>
        <w:t>u</w:t>
      </w:r>
      <w:proofErr w:type="spellEnd"/>
      <w:r>
        <w:rPr>
          <w:color w:val="363435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l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n</w:t>
      </w:r>
      <w:proofErr w:type="spellEnd"/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4"/>
          <w:sz w:val="22"/>
          <w:szCs w:val="22"/>
        </w:rPr>
        <w:t>o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3"/>
          <w:sz w:val="22"/>
          <w:szCs w:val="22"/>
        </w:rPr>
        <w:t>d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-3"/>
          <w:sz w:val="22"/>
          <w:szCs w:val="22"/>
        </w:rPr>
        <w:t>c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h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u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pacing w:val="-2"/>
          <w:sz w:val="22"/>
          <w:szCs w:val="22"/>
        </w:rPr>
        <w:t>ﬁ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3"/>
          <w:sz w:val="22"/>
          <w:szCs w:val="22"/>
        </w:rPr>
        <w:t>a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g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 xml:space="preserve">al </w:t>
      </w:r>
      <w:r>
        <w:rPr>
          <w:color w:val="363435"/>
          <w:spacing w:val="-2"/>
          <w:sz w:val="22"/>
          <w:szCs w:val="22"/>
        </w:rPr>
        <w:t>p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-3"/>
          <w:sz w:val="22"/>
          <w:szCs w:val="22"/>
        </w:rPr>
        <w:t>b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 xml:space="preserve">c.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-4"/>
          <w:sz w:val="22"/>
          <w:szCs w:val="22"/>
        </w:rPr>
        <w:t>o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-</w:t>
      </w:r>
      <w:r>
        <w:rPr>
          <w:color w:val="363435"/>
          <w:spacing w:val="-3"/>
          <w:sz w:val="22"/>
          <w:szCs w:val="22"/>
        </w:rPr>
        <w:t>m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pacing w:val="-2"/>
          <w:sz w:val="22"/>
          <w:szCs w:val="22"/>
        </w:rPr>
        <w:t>k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t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g</w:t>
      </w:r>
      <w:r>
        <w:rPr>
          <w:color w:val="363435"/>
          <w:spacing w:val="48"/>
          <w:sz w:val="22"/>
          <w:szCs w:val="22"/>
        </w:rPr>
        <w:t xml:space="preserve"> </w:t>
      </w:r>
      <w:proofErr w:type="gramStart"/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pacing w:val="-2"/>
          <w:sz w:val="22"/>
          <w:szCs w:val="22"/>
        </w:rPr>
        <w:t>u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 xml:space="preserve">es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h</w:t>
      </w:r>
      <w:r>
        <w:rPr>
          <w:color w:val="363435"/>
          <w:spacing w:val="-3"/>
          <w:sz w:val="22"/>
          <w:szCs w:val="22"/>
        </w:rPr>
        <w:t>a</w:t>
      </w:r>
      <w:r>
        <w:rPr>
          <w:color w:val="363435"/>
          <w:spacing w:val="-2"/>
          <w:sz w:val="22"/>
          <w:szCs w:val="22"/>
        </w:rPr>
        <w:t>v</w:t>
      </w:r>
      <w:r>
        <w:rPr>
          <w:color w:val="363435"/>
          <w:sz w:val="22"/>
          <w:szCs w:val="22"/>
        </w:rPr>
        <w:t>e</w:t>
      </w:r>
      <w:proofErr w:type="gram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m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pacing w:val="-2"/>
          <w:sz w:val="22"/>
          <w:szCs w:val="22"/>
        </w:rPr>
        <w:t>n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2"/>
          <w:sz w:val="22"/>
          <w:szCs w:val="22"/>
        </w:rPr>
        <w:t>e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</w:p>
    <w:p w:rsidR="00483206" w:rsidRDefault="00F93CD5">
      <w:pPr>
        <w:spacing w:before="46" w:line="240" w:lineRule="exact"/>
        <w:ind w:right="80"/>
        <w:jc w:val="both"/>
        <w:rPr>
          <w:sz w:val="22"/>
          <w:szCs w:val="22"/>
        </w:rPr>
      </w:pPr>
      <w:r>
        <w:br w:type="column"/>
      </w:r>
      <w:proofErr w:type="gramStart"/>
      <w:r>
        <w:rPr>
          <w:color w:val="363435"/>
          <w:sz w:val="22"/>
          <w:szCs w:val="22"/>
        </w:rPr>
        <w:lastRenderedPageBreak/>
        <w:t>r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pacing w:val="-2"/>
          <w:sz w:val="22"/>
          <w:szCs w:val="22"/>
        </w:rPr>
        <w:t>du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2"/>
          <w:sz w:val="22"/>
          <w:szCs w:val="22"/>
        </w:rPr>
        <w:t>t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o</w:t>
      </w:r>
      <w:r>
        <w:rPr>
          <w:color w:val="363435"/>
          <w:sz w:val="22"/>
          <w:szCs w:val="22"/>
        </w:rPr>
        <w:t>n</w:t>
      </w:r>
      <w:proofErr w:type="gramEnd"/>
      <w:r>
        <w:rPr>
          <w:color w:val="363435"/>
          <w:spacing w:val="-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pacing w:val="-2"/>
          <w:sz w:val="22"/>
          <w:szCs w:val="22"/>
        </w:rPr>
        <w:t>po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ed</w:t>
      </w:r>
      <w:r>
        <w:rPr>
          <w:color w:val="363435"/>
          <w:spacing w:val="-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b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-3"/>
          <w:sz w:val="22"/>
          <w:szCs w:val="22"/>
        </w:rPr>
        <w:t>s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d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u</w:t>
      </w:r>
      <w:r>
        <w:rPr>
          <w:color w:val="363435"/>
          <w:sz w:val="22"/>
          <w:szCs w:val="22"/>
        </w:rPr>
        <w:t>g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a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m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19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c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n</w:t>
      </w:r>
      <w:proofErr w:type="spellEnd"/>
      <w:r>
        <w:rPr>
          <w:color w:val="363435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t</w:t>
      </w:r>
      <w:r>
        <w:rPr>
          <w:color w:val="363435"/>
          <w:spacing w:val="-2"/>
          <w:sz w:val="22"/>
          <w:szCs w:val="22"/>
        </w:rPr>
        <w:t>e</w:t>
      </w:r>
      <w:r>
        <w:rPr>
          <w:color w:val="363435"/>
          <w:sz w:val="22"/>
          <w:szCs w:val="22"/>
        </w:rPr>
        <w:t>r</w:t>
      </w:r>
      <w:proofErr w:type="spellEnd"/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-3"/>
          <w:sz w:val="22"/>
          <w:szCs w:val="22"/>
        </w:rPr>
        <w:t>u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3"/>
          <w:sz w:val="22"/>
          <w:szCs w:val="22"/>
        </w:rPr>
        <w:t>l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p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4"/>
          <w:sz w:val="22"/>
          <w:szCs w:val="22"/>
        </w:rPr>
        <w:t>o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w w:val="104"/>
          <w:sz w:val="22"/>
          <w:szCs w:val="22"/>
        </w:rPr>
        <w:t>c</w:t>
      </w:r>
      <w:r>
        <w:rPr>
          <w:color w:val="363435"/>
          <w:spacing w:val="-3"/>
          <w:w w:val="104"/>
          <w:sz w:val="22"/>
          <w:szCs w:val="22"/>
        </w:rPr>
        <w:t>e</w:t>
      </w:r>
      <w:r>
        <w:rPr>
          <w:color w:val="363435"/>
          <w:spacing w:val="-2"/>
          <w:w w:val="104"/>
          <w:sz w:val="22"/>
          <w:szCs w:val="22"/>
        </w:rPr>
        <w:t>n</w:t>
      </w:r>
      <w:r>
        <w:rPr>
          <w:color w:val="363435"/>
          <w:w w:val="104"/>
          <w:sz w:val="22"/>
          <w:szCs w:val="22"/>
        </w:rPr>
        <w:t>t</w:t>
      </w:r>
      <w:r>
        <w:rPr>
          <w:color w:val="363435"/>
          <w:spacing w:val="-2"/>
          <w:w w:val="104"/>
          <w:sz w:val="22"/>
          <w:szCs w:val="22"/>
        </w:rPr>
        <w:t>e</w:t>
      </w:r>
      <w:r>
        <w:rPr>
          <w:color w:val="363435"/>
          <w:w w:val="104"/>
          <w:sz w:val="22"/>
          <w:szCs w:val="22"/>
        </w:rPr>
        <w:t>r</w:t>
      </w:r>
      <w:r>
        <w:rPr>
          <w:color w:val="363435"/>
          <w:spacing w:val="-4"/>
          <w:w w:val="104"/>
          <w:sz w:val="22"/>
          <w:szCs w:val="22"/>
        </w:rPr>
        <w:t>s</w:t>
      </w:r>
      <w:r>
        <w:rPr>
          <w:color w:val="363435"/>
          <w:spacing w:val="-2"/>
          <w:w w:val="104"/>
          <w:sz w:val="22"/>
          <w:szCs w:val="22"/>
        </w:rPr>
        <w:t>.</w:t>
      </w:r>
      <w:r>
        <w:rPr>
          <w:color w:val="363435"/>
          <w:w w:val="104"/>
          <w:position w:val="8"/>
          <w:sz w:val="14"/>
          <w:szCs w:val="14"/>
        </w:rPr>
        <w:t>2</w:t>
      </w:r>
      <w:r>
        <w:rPr>
          <w:color w:val="363435"/>
          <w:spacing w:val="-4"/>
          <w:w w:val="104"/>
          <w:position w:val="8"/>
          <w:sz w:val="14"/>
          <w:szCs w:val="14"/>
        </w:rPr>
        <w:t>9</w:t>
      </w:r>
      <w:r>
        <w:rPr>
          <w:color w:val="363435"/>
          <w:spacing w:val="-2"/>
          <w:w w:val="104"/>
          <w:position w:val="8"/>
          <w:sz w:val="14"/>
          <w:szCs w:val="14"/>
        </w:rPr>
        <w:t>–</w:t>
      </w:r>
      <w:r>
        <w:rPr>
          <w:color w:val="363435"/>
          <w:w w:val="104"/>
          <w:position w:val="8"/>
          <w:sz w:val="14"/>
          <w:szCs w:val="14"/>
        </w:rPr>
        <w:t>32</w:t>
      </w:r>
      <w:r>
        <w:rPr>
          <w:color w:val="363435"/>
          <w:spacing w:val="18"/>
          <w:w w:val="104"/>
          <w:position w:val="8"/>
          <w:sz w:val="14"/>
          <w:szCs w:val="14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A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il</w:t>
      </w:r>
    </w:p>
    <w:p w:rsidR="00483206" w:rsidRDefault="00F93CD5">
      <w:pPr>
        <w:spacing w:line="240" w:lineRule="exact"/>
        <w:ind w:right="81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2</w:t>
      </w:r>
      <w:r>
        <w:rPr>
          <w:color w:val="363435"/>
          <w:spacing w:val="-3"/>
          <w:sz w:val="22"/>
          <w:szCs w:val="22"/>
        </w:rPr>
        <w:t>0</w:t>
      </w:r>
      <w:r>
        <w:rPr>
          <w:color w:val="363435"/>
          <w:sz w:val="22"/>
          <w:szCs w:val="22"/>
        </w:rPr>
        <w:t>1</w:t>
      </w:r>
      <w:r>
        <w:rPr>
          <w:color w:val="363435"/>
          <w:spacing w:val="-3"/>
          <w:sz w:val="22"/>
          <w:szCs w:val="22"/>
        </w:rPr>
        <w:t>3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E</w:t>
      </w:r>
      <w:r>
        <w:rPr>
          <w:color w:val="363435"/>
          <w:sz w:val="22"/>
          <w:szCs w:val="22"/>
        </w:rPr>
        <w:t>RO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v</w:t>
      </w:r>
      <w:r>
        <w:rPr>
          <w:color w:val="363435"/>
          <w:sz w:val="22"/>
          <w:szCs w:val="22"/>
        </w:rPr>
        <w:t>ed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F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3"/>
          <w:sz w:val="22"/>
          <w:szCs w:val="22"/>
        </w:rPr>
        <w:t>A</w:t>
      </w:r>
      <w:r>
        <w:rPr>
          <w:color w:val="363435"/>
          <w:sz w:val="22"/>
          <w:szCs w:val="22"/>
        </w:rPr>
        <w:t>-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-3"/>
          <w:sz w:val="22"/>
          <w:szCs w:val="22"/>
        </w:rPr>
        <w:t>p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pacing w:val="-2"/>
          <w:sz w:val="22"/>
          <w:szCs w:val="22"/>
        </w:rPr>
        <w:t>v</w:t>
      </w:r>
      <w:r>
        <w:rPr>
          <w:color w:val="363435"/>
          <w:sz w:val="22"/>
          <w:szCs w:val="22"/>
        </w:rPr>
        <w:t>ed l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pacing w:val="-2"/>
          <w:sz w:val="22"/>
          <w:szCs w:val="22"/>
        </w:rPr>
        <w:t>b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2"/>
          <w:sz w:val="22"/>
          <w:szCs w:val="22"/>
        </w:rPr>
        <w:t>l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pacing w:val="-2"/>
          <w:sz w:val="22"/>
          <w:szCs w:val="22"/>
        </w:rPr>
        <w:t>g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7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pacing w:val="-2"/>
          <w:sz w:val="22"/>
          <w:szCs w:val="22"/>
        </w:rPr>
        <w:t>d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c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2"/>
          <w:sz w:val="22"/>
          <w:szCs w:val="22"/>
        </w:rPr>
        <w:t>t</w:t>
      </w:r>
      <w:proofErr w:type="spellEnd"/>
      <w:r>
        <w:rPr>
          <w:color w:val="363435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g</w:t>
      </w:r>
      <w:proofErr w:type="spellEnd"/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h</w:t>
      </w:r>
      <w:r>
        <w:rPr>
          <w:color w:val="363435"/>
          <w:sz w:val="22"/>
          <w:szCs w:val="22"/>
        </w:rPr>
        <w:t>at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it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is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xp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c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to </w:t>
      </w:r>
      <w:r>
        <w:rPr>
          <w:color w:val="363435"/>
          <w:spacing w:val="-2"/>
          <w:sz w:val="22"/>
          <w:szCs w:val="22"/>
        </w:rPr>
        <w:t>b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b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-3"/>
          <w:sz w:val="22"/>
          <w:szCs w:val="22"/>
        </w:rPr>
        <w:t>s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-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v</w:t>
      </w:r>
      <w:r>
        <w:rPr>
          <w:color w:val="363435"/>
          <w:sz w:val="22"/>
          <w:szCs w:val="22"/>
        </w:rPr>
        <w:t>ia</w:t>
      </w:r>
      <w:r>
        <w:rPr>
          <w:color w:val="363435"/>
          <w:spacing w:val="-1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a</w:t>
      </w:r>
      <w:proofErr w:type="spellEnd"/>
      <w:r>
        <w:rPr>
          <w:color w:val="363435"/>
          <w:sz w:val="22"/>
          <w:szCs w:val="22"/>
        </w:rPr>
        <w:t>-</w:t>
      </w:r>
    </w:p>
    <w:p w:rsidR="00483206" w:rsidRDefault="00F93CD5">
      <w:pPr>
        <w:spacing w:line="220" w:lineRule="exact"/>
        <w:ind w:right="83"/>
        <w:jc w:val="both"/>
        <w:rPr>
          <w:sz w:val="14"/>
          <w:szCs w:val="14"/>
        </w:rPr>
      </w:pPr>
      <w:proofErr w:type="spellStart"/>
      <w:proofErr w:type="gramStart"/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a</w:t>
      </w:r>
      <w:r>
        <w:rPr>
          <w:color w:val="363435"/>
          <w:sz w:val="22"/>
          <w:szCs w:val="22"/>
        </w:rPr>
        <w:t>l</w:t>
      </w:r>
      <w:proofErr w:type="spellEnd"/>
      <w:proofErr w:type="gramEnd"/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 xml:space="preserve">d 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v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pacing w:val="-2"/>
          <w:sz w:val="22"/>
          <w:szCs w:val="22"/>
        </w:rPr>
        <w:t>ou</w:t>
      </w:r>
      <w:r>
        <w:rPr>
          <w:color w:val="363435"/>
          <w:sz w:val="22"/>
          <w:szCs w:val="22"/>
        </w:rPr>
        <w:t xml:space="preserve">s 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4"/>
          <w:sz w:val="22"/>
          <w:szCs w:val="22"/>
        </w:rPr>
        <w:t>o</w:t>
      </w:r>
      <w:r>
        <w:rPr>
          <w:color w:val="363435"/>
          <w:spacing w:val="-2"/>
          <w:sz w:val="22"/>
          <w:szCs w:val="22"/>
        </w:rPr>
        <w:t>u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2"/>
          <w:sz w:val="22"/>
          <w:szCs w:val="22"/>
        </w:rPr>
        <w:t>e</w:t>
      </w:r>
      <w:r>
        <w:rPr>
          <w:color w:val="363435"/>
          <w:sz w:val="22"/>
          <w:szCs w:val="22"/>
        </w:rPr>
        <w:t xml:space="preserve">s 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 xml:space="preserve">f 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99"/>
          <w:sz w:val="22"/>
          <w:szCs w:val="22"/>
        </w:rPr>
        <w:t>a</w:t>
      </w:r>
      <w:r>
        <w:rPr>
          <w:color w:val="363435"/>
          <w:spacing w:val="-3"/>
          <w:w w:val="99"/>
          <w:sz w:val="22"/>
          <w:szCs w:val="22"/>
        </w:rPr>
        <w:t>d</w:t>
      </w:r>
      <w:r>
        <w:rPr>
          <w:color w:val="363435"/>
          <w:w w:val="98"/>
          <w:sz w:val="22"/>
          <w:szCs w:val="22"/>
        </w:rPr>
        <w:t>m</w:t>
      </w:r>
      <w:r>
        <w:rPr>
          <w:color w:val="363435"/>
          <w:spacing w:val="-3"/>
          <w:w w:val="98"/>
          <w:sz w:val="22"/>
          <w:szCs w:val="22"/>
        </w:rPr>
        <w:t>i</w:t>
      </w:r>
      <w:r>
        <w:rPr>
          <w:color w:val="363435"/>
          <w:spacing w:val="-2"/>
          <w:sz w:val="22"/>
          <w:szCs w:val="22"/>
        </w:rPr>
        <w:t>n</w:t>
      </w:r>
      <w:r>
        <w:rPr>
          <w:color w:val="363435"/>
          <w:w w:val="97"/>
          <w:sz w:val="22"/>
          <w:szCs w:val="22"/>
        </w:rPr>
        <w:t>i</w:t>
      </w:r>
      <w:r>
        <w:rPr>
          <w:color w:val="363435"/>
          <w:spacing w:val="-3"/>
          <w:w w:val="98"/>
          <w:sz w:val="22"/>
          <w:szCs w:val="22"/>
        </w:rPr>
        <w:t>s</w:t>
      </w:r>
      <w:r>
        <w:rPr>
          <w:color w:val="363435"/>
          <w:w w:val="97"/>
          <w:sz w:val="22"/>
          <w:szCs w:val="22"/>
        </w:rPr>
        <w:t>t</w:t>
      </w:r>
      <w:r>
        <w:rPr>
          <w:color w:val="363435"/>
          <w:spacing w:val="-3"/>
          <w:w w:val="96"/>
          <w:sz w:val="22"/>
          <w:szCs w:val="22"/>
        </w:rPr>
        <w:t>r</w:t>
      </w:r>
      <w:r>
        <w:rPr>
          <w:color w:val="363435"/>
          <w:w w:val="98"/>
          <w:sz w:val="22"/>
          <w:szCs w:val="22"/>
        </w:rPr>
        <w:t>a</w:t>
      </w:r>
      <w:r>
        <w:rPr>
          <w:color w:val="363435"/>
          <w:spacing w:val="-2"/>
          <w:w w:val="97"/>
          <w:sz w:val="22"/>
          <w:szCs w:val="22"/>
        </w:rPr>
        <w:t>t</w:t>
      </w:r>
      <w:r>
        <w:rPr>
          <w:color w:val="363435"/>
          <w:w w:val="97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o</w:t>
      </w:r>
      <w:r>
        <w:rPr>
          <w:color w:val="363435"/>
          <w:spacing w:val="-2"/>
          <w:sz w:val="22"/>
          <w:szCs w:val="22"/>
        </w:rPr>
        <w:t>n.</w:t>
      </w:r>
      <w:r>
        <w:rPr>
          <w:color w:val="363435"/>
          <w:w w:val="117"/>
          <w:position w:val="8"/>
          <w:sz w:val="14"/>
          <w:szCs w:val="14"/>
        </w:rPr>
        <w:t>33</w:t>
      </w:r>
    </w:p>
    <w:p w:rsidR="00483206" w:rsidRDefault="00F93CD5">
      <w:pPr>
        <w:spacing w:line="240" w:lineRule="exact"/>
        <w:ind w:right="87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H</w:t>
      </w:r>
      <w:r>
        <w:rPr>
          <w:color w:val="363435"/>
          <w:spacing w:val="-3"/>
          <w:sz w:val="22"/>
          <w:szCs w:val="22"/>
        </w:rPr>
        <w:t>ow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v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f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2"/>
          <w:sz w:val="22"/>
          <w:szCs w:val="22"/>
        </w:rPr>
        <w:t>t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1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-3"/>
          <w:sz w:val="22"/>
          <w:szCs w:val="22"/>
        </w:rPr>
        <w:t>a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ty</w:t>
      </w:r>
      <w:r>
        <w:rPr>
          <w:color w:val="363435"/>
          <w:spacing w:val="-1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h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v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b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d</w:t>
      </w:r>
      <w:r>
        <w:rPr>
          <w:color w:val="363435"/>
          <w:sz w:val="22"/>
          <w:szCs w:val="22"/>
        </w:rPr>
        <w:t>.</w:t>
      </w:r>
    </w:p>
    <w:p w:rsidR="00483206" w:rsidRDefault="00F93CD5">
      <w:pPr>
        <w:spacing w:line="240" w:lineRule="exact"/>
        <w:ind w:left="162" w:right="82"/>
        <w:jc w:val="center"/>
        <w:rPr>
          <w:sz w:val="22"/>
          <w:szCs w:val="22"/>
        </w:rPr>
      </w:pPr>
      <w:r>
        <w:rPr>
          <w:color w:val="363435"/>
          <w:sz w:val="22"/>
          <w:szCs w:val="22"/>
        </w:rPr>
        <w:t>This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focuses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on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impact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98"/>
          <w:sz w:val="22"/>
          <w:szCs w:val="22"/>
        </w:rPr>
        <w:t>reformulated</w:t>
      </w:r>
    </w:p>
    <w:p w:rsidR="00483206" w:rsidRDefault="00F93CD5">
      <w:pPr>
        <w:spacing w:line="220" w:lineRule="exact"/>
        <w:ind w:right="87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 xml:space="preserve">ERO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on</w:t>
      </w:r>
      <w:proofErr w:type="gram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reports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of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US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fatalities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submitted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to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</w:p>
    <w:p w:rsidR="00483206" w:rsidRDefault="00F93CD5">
      <w:pPr>
        <w:spacing w:line="240" w:lineRule="exact"/>
        <w:ind w:right="82"/>
        <w:jc w:val="both"/>
        <w:rPr>
          <w:sz w:val="22"/>
          <w:szCs w:val="22"/>
        </w:rPr>
      </w:pPr>
      <w:proofErr w:type="gramStart"/>
      <w:r>
        <w:rPr>
          <w:color w:val="363435"/>
          <w:w w:val="97"/>
          <w:sz w:val="22"/>
          <w:szCs w:val="22"/>
        </w:rPr>
        <w:t>manufacture</w:t>
      </w:r>
      <w:r>
        <w:rPr>
          <w:color w:val="363435"/>
          <w:spacing w:val="2"/>
          <w:w w:val="97"/>
          <w:sz w:val="22"/>
          <w:szCs w:val="22"/>
        </w:rPr>
        <w:t>r</w:t>
      </w:r>
      <w:r>
        <w:rPr>
          <w:color w:val="363435"/>
          <w:spacing w:val="1"/>
          <w:w w:val="97"/>
          <w:sz w:val="22"/>
          <w:szCs w:val="22"/>
        </w:rPr>
        <w:t>’</w:t>
      </w:r>
      <w:r>
        <w:rPr>
          <w:color w:val="363435"/>
          <w:w w:val="97"/>
          <w:sz w:val="22"/>
          <w:szCs w:val="22"/>
        </w:rPr>
        <w:t>s</w:t>
      </w:r>
      <w:proofErr w:type="gramEnd"/>
      <w:r>
        <w:rPr>
          <w:color w:val="363435"/>
          <w:spacing w:val="14"/>
          <w:w w:val="9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pharmacovigilance</w:t>
      </w:r>
      <w:r>
        <w:rPr>
          <w:color w:val="363435"/>
          <w:spacing w:val="-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database.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Mortality databases,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such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National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Death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Index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state</w:t>
      </w:r>
    </w:p>
    <w:p w:rsidR="00483206" w:rsidRDefault="00F93CD5">
      <w:pPr>
        <w:spacing w:line="220" w:lineRule="exact"/>
        <w:ind w:right="87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medical</w:t>
      </w:r>
      <w:proofErr w:type="gramEnd"/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examiner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databases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not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used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because</w:t>
      </w:r>
    </w:p>
    <w:p w:rsidR="00483206" w:rsidRDefault="00F93CD5">
      <w:pPr>
        <w:spacing w:line="240" w:lineRule="exact"/>
        <w:ind w:right="83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they</w:t>
      </w:r>
      <w:proofErr w:type="gramEnd"/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do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not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differentiate between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IR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</w:t>
      </w:r>
      <w:r>
        <w:rPr>
          <w:color w:val="363435"/>
          <w:spacing w:val="17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oxyco</w:t>
      </w:r>
      <w:proofErr w:type="spellEnd"/>
      <w:r>
        <w:rPr>
          <w:color w:val="363435"/>
          <w:sz w:val="22"/>
          <w:szCs w:val="22"/>
        </w:rPr>
        <w:t>- done,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only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5%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patients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prescribed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oxycodone</w:t>
      </w:r>
    </w:p>
    <w:p w:rsidR="00483206" w:rsidRDefault="00F93CD5">
      <w:pPr>
        <w:spacing w:line="220" w:lineRule="exact"/>
        <w:ind w:right="88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in</w:t>
      </w:r>
      <w:proofErr w:type="gramEnd"/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USA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received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oxycodone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(IMS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Health).</w:t>
      </w:r>
    </w:p>
    <w:p w:rsidR="00483206" w:rsidRDefault="00F93CD5">
      <w:pPr>
        <w:spacing w:line="240" w:lineRule="exact"/>
        <w:ind w:right="83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However,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ratio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deaths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associated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with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re- </w:t>
      </w:r>
      <w:proofErr w:type="gramStart"/>
      <w:r>
        <w:rPr>
          <w:color w:val="363435"/>
          <w:sz w:val="22"/>
          <w:szCs w:val="22"/>
        </w:rPr>
        <w:t xml:space="preserve">ported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proofErr w:type="gram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the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manufacturer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versus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all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oxycodone</w:t>
      </w:r>
    </w:p>
    <w:p w:rsidR="00483206" w:rsidRDefault="00F93CD5">
      <w:pPr>
        <w:spacing w:line="220" w:lineRule="exact"/>
        <w:ind w:right="88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deaths</w:t>
      </w:r>
      <w:proofErr w:type="gramEnd"/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reported</w:t>
      </w:r>
      <w:r>
        <w:rPr>
          <w:color w:val="363435"/>
          <w:spacing w:val="-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FDA</w:t>
      </w:r>
      <w:r>
        <w:rPr>
          <w:color w:val="363435"/>
          <w:spacing w:val="1"/>
          <w:sz w:val="22"/>
          <w:szCs w:val="22"/>
        </w:rPr>
        <w:t>’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Adverse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Event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Reporting</w:t>
      </w:r>
    </w:p>
    <w:p w:rsidR="00483206" w:rsidRDefault="00F93CD5">
      <w:pPr>
        <w:spacing w:line="240" w:lineRule="exact"/>
        <w:ind w:right="83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System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(AERS)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was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assessed to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provide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additional context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ﬁndings.</w:t>
      </w:r>
    </w:p>
    <w:p w:rsidR="00483206" w:rsidRDefault="00483206">
      <w:pPr>
        <w:spacing w:before="7" w:line="240" w:lineRule="exact"/>
        <w:rPr>
          <w:sz w:val="24"/>
          <w:szCs w:val="24"/>
        </w:rPr>
      </w:pPr>
    </w:p>
    <w:p w:rsidR="00483206" w:rsidRDefault="00F93CD5">
      <w:pPr>
        <w:ind w:right="3791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METHODS</w:t>
      </w:r>
    </w:p>
    <w:p w:rsidR="00483206" w:rsidRDefault="00483206">
      <w:pPr>
        <w:spacing w:before="18" w:line="200" w:lineRule="exact"/>
      </w:pPr>
    </w:p>
    <w:p w:rsidR="00483206" w:rsidRDefault="00F93CD5">
      <w:pPr>
        <w:spacing w:line="226" w:lineRule="auto"/>
        <w:ind w:right="81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Manufacturers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receive,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archive,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submit</w:t>
      </w:r>
      <w:r>
        <w:rPr>
          <w:color w:val="363435"/>
          <w:spacing w:val="12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spontane</w:t>
      </w:r>
      <w:proofErr w:type="spellEnd"/>
      <w:r>
        <w:rPr>
          <w:color w:val="363435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ous</w:t>
      </w:r>
      <w:proofErr w:type="spellEnd"/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adverse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events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on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marketed drugs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 national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drug-regulatory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authorities,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such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FDA in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>USA</w:t>
      </w:r>
      <w:r>
        <w:rPr>
          <w:color w:val="363435"/>
          <w:spacing w:val="1"/>
          <w:w w:val="106"/>
          <w:sz w:val="22"/>
          <w:szCs w:val="22"/>
        </w:rPr>
        <w:t>.</w:t>
      </w:r>
      <w:r>
        <w:rPr>
          <w:color w:val="363435"/>
          <w:w w:val="106"/>
          <w:position w:val="8"/>
          <w:sz w:val="14"/>
          <w:szCs w:val="14"/>
        </w:rPr>
        <w:t>34</w:t>
      </w:r>
      <w:proofErr w:type="gramStart"/>
      <w:r>
        <w:rPr>
          <w:color w:val="363435"/>
          <w:w w:val="106"/>
          <w:position w:val="8"/>
          <w:sz w:val="14"/>
          <w:szCs w:val="14"/>
        </w:rPr>
        <w:t>,35</w:t>
      </w:r>
      <w:proofErr w:type="gramEnd"/>
      <w:r>
        <w:rPr>
          <w:color w:val="363435"/>
          <w:spacing w:val="20"/>
          <w:w w:val="106"/>
          <w:position w:val="8"/>
          <w:sz w:val="14"/>
          <w:szCs w:val="14"/>
        </w:rPr>
        <w:t xml:space="preserve"> </w:t>
      </w:r>
      <w:r>
        <w:rPr>
          <w:color w:val="363435"/>
          <w:sz w:val="22"/>
          <w:szCs w:val="22"/>
        </w:rPr>
        <w:t>Searching</w:t>
      </w:r>
      <w:r>
        <w:rPr>
          <w:color w:val="363435"/>
          <w:spacing w:val="-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w w:val="97"/>
          <w:sz w:val="22"/>
          <w:szCs w:val="22"/>
        </w:rPr>
        <w:t>manufacture</w:t>
      </w:r>
      <w:r>
        <w:rPr>
          <w:color w:val="363435"/>
          <w:spacing w:val="2"/>
          <w:w w:val="97"/>
          <w:sz w:val="22"/>
          <w:szCs w:val="22"/>
        </w:rPr>
        <w:t>r</w:t>
      </w:r>
      <w:r>
        <w:rPr>
          <w:color w:val="363435"/>
          <w:spacing w:val="1"/>
          <w:w w:val="97"/>
          <w:sz w:val="22"/>
          <w:szCs w:val="22"/>
        </w:rPr>
        <w:t>’</w:t>
      </w:r>
      <w:r>
        <w:rPr>
          <w:color w:val="363435"/>
          <w:w w:val="97"/>
          <w:sz w:val="22"/>
          <w:szCs w:val="22"/>
        </w:rPr>
        <w:t>s</w:t>
      </w:r>
      <w:r>
        <w:rPr>
          <w:color w:val="363435"/>
          <w:spacing w:val="16"/>
          <w:w w:val="9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adverse event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reporting database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identiﬁed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all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 events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originating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USA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involving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from</w:t>
      </w:r>
    </w:p>
    <w:p w:rsidR="00483206" w:rsidRDefault="00F93CD5">
      <w:pPr>
        <w:spacing w:before="2" w:line="240" w:lineRule="exact"/>
        <w:ind w:right="82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3Q200</w:t>
      </w:r>
      <w:r>
        <w:rPr>
          <w:color w:val="363435"/>
          <w:spacing w:val="1"/>
          <w:sz w:val="22"/>
          <w:szCs w:val="22"/>
        </w:rPr>
        <w:t>9</w:t>
      </w:r>
      <w:r>
        <w:rPr>
          <w:color w:val="363435"/>
          <w:sz w:val="22"/>
          <w:szCs w:val="22"/>
        </w:rPr>
        <w:t>–3Q2013.</w:t>
      </w:r>
      <w:proofErr w:type="gramEnd"/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Individual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case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narrative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de- </w:t>
      </w:r>
      <w:proofErr w:type="spellStart"/>
      <w:r>
        <w:rPr>
          <w:color w:val="363435"/>
          <w:sz w:val="22"/>
          <w:szCs w:val="22"/>
        </w:rPr>
        <w:t>scriptions</w:t>
      </w:r>
      <w:proofErr w:type="spellEnd"/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reviewed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categorized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mention- </w:t>
      </w:r>
      <w:proofErr w:type="spellStart"/>
      <w:proofErr w:type="gramStart"/>
      <w:r>
        <w:rPr>
          <w:color w:val="363435"/>
          <w:sz w:val="22"/>
          <w:szCs w:val="22"/>
        </w:rPr>
        <w:t>ing</w:t>
      </w:r>
      <w:proofErr w:type="spell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</w:t>
      </w:r>
      <w:proofErr w:type="gram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opioid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overdose-related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event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and/or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drug</w:t>
      </w:r>
    </w:p>
    <w:p w:rsidR="00483206" w:rsidRDefault="00F93CD5">
      <w:pPr>
        <w:spacing w:line="220" w:lineRule="exact"/>
        <w:ind w:right="87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abuse-</w:t>
      </w:r>
      <w:proofErr w:type="gramStart"/>
      <w:r>
        <w:rPr>
          <w:color w:val="363435"/>
          <w:sz w:val="22"/>
          <w:szCs w:val="22"/>
        </w:rPr>
        <w:t xml:space="preserve">related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behavior</w:t>
      </w:r>
      <w:proofErr w:type="gram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using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criteria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developed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a</w:t>
      </w:r>
    </w:p>
    <w:p w:rsidR="00483206" w:rsidRDefault="00F93CD5">
      <w:pPr>
        <w:spacing w:line="240" w:lineRule="exact"/>
        <w:ind w:right="82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priori  (</w:t>
      </w:r>
      <w:proofErr w:type="gramEnd"/>
      <w:r>
        <w:rPr>
          <w:color w:val="363435"/>
          <w:sz w:val="22"/>
          <w:szCs w:val="22"/>
        </w:rPr>
        <w:t>Table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1).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This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review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was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conducted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by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 two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primary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authors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with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any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disagreements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resolved</w:t>
      </w:r>
    </w:p>
    <w:p w:rsidR="00483206" w:rsidRDefault="00F93CD5">
      <w:pPr>
        <w:spacing w:line="220" w:lineRule="exact"/>
        <w:ind w:right="3620"/>
        <w:jc w:val="both"/>
        <w:rPr>
          <w:sz w:val="22"/>
          <w:szCs w:val="22"/>
        </w:rPr>
        <w:sectPr w:rsidR="00483206">
          <w:type w:val="continuous"/>
          <w:pgSz w:w="11920" w:h="15820"/>
          <w:pgMar w:top="1060" w:right="780" w:bottom="280" w:left="900" w:header="720" w:footer="720" w:gutter="0"/>
          <w:cols w:num="2" w:space="720" w:equalWidth="0">
            <w:col w:w="4868" w:space="477"/>
            <w:col w:w="4895"/>
          </w:cols>
        </w:sectPr>
      </w:pPr>
      <w:proofErr w:type="gramStart"/>
      <w:r>
        <w:rPr>
          <w:color w:val="363435"/>
          <w:position w:val="-1"/>
          <w:sz w:val="22"/>
          <w:szCs w:val="22"/>
        </w:rPr>
        <w:t>by</w:t>
      </w:r>
      <w:proofErr w:type="gramEnd"/>
      <w:r>
        <w:rPr>
          <w:color w:val="363435"/>
          <w:spacing w:val="11"/>
          <w:position w:val="-1"/>
          <w:sz w:val="22"/>
          <w:szCs w:val="22"/>
        </w:rPr>
        <w:t xml:space="preserve"> </w:t>
      </w:r>
      <w:r>
        <w:rPr>
          <w:color w:val="363435"/>
          <w:position w:val="-1"/>
          <w:sz w:val="22"/>
          <w:szCs w:val="22"/>
        </w:rPr>
        <w:t>consensus.</w:t>
      </w:r>
    </w:p>
    <w:p w:rsidR="00483206" w:rsidRDefault="00483206">
      <w:pPr>
        <w:spacing w:line="200" w:lineRule="exact"/>
      </w:pPr>
    </w:p>
    <w:p w:rsidR="00483206" w:rsidRDefault="00483206">
      <w:pPr>
        <w:spacing w:before="6" w:line="200" w:lineRule="exact"/>
      </w:pPr>
    </w:p>
    <w:p w:rsidR="00483206" w:rsidRDefault="00CD4A10">
      <w:pPr>
        <w:spacing w:before="40"/>
        <w:ind w:left="106"/>
        <w:rPr>
          <w:sz w:val="16"/>
          <w:szCs w:val="16"/>
        </w:rPr>
      </w:pPr>
      <w:r>
        <w:pict>
          <v:group id="_x0000_s1044" style="position:absolute;left:0;text-align:left;margin-left:50.3pt;margin-top:14.95pt;width:500pt;height:0;z-index:-1292;mso-position-horizontal-relative:page" coordorigin="1006,299" coordsize="10000,0">
            <v:shape id="_x0000_s1045" style="position:absolute;left:1006;top:299;width:10000;height:0" coordorigin="1006,299" coordsize="10000,0" path="m1006,299r9999,e" filled="f" strokecolor="#363435" strokeweight=".39525mm">
              <v:path arrowok="t"/>
            </v:shape>
            <w10:wrap anchorx="page"/>
          </v:group>
        </w:pict>
      </w:r>
      <w:proofErr w:type="gramStart"/>
      <w:r w:rsidR="00F93CD5">
        <w:rPr>
          <w:color w:val="363435"/>
          <w:sz w:val="16"/>
          <w:szCs w:val="16"/>
        </w:rPr>
        <w:t>Table 1.</w:t>
      </w:r>
      <w:proofErr w:type="gramEnd"/>
      <w:r w:rsidR="00F93CD5">
        <w:rPr>
          <w:color w:val="363435"/>
          <w:sz w:val="16"/>
          <w:szCs w:val="16"/>
        </w:rPr>
        <w:t xml:space="preserve">  </w:t>
      </w:r>
      <w:r w:rsidR="00F93CD5">
        <w:rPr>
          <w:color w:val="363435"/>
          <w:spacing w:val="39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Criteria</w:t>
      </w:r>
      <w:r w:rsidR="00F93CD5">
        <w:rPr>
          <w:color w:val="363435"/>
          <w:spacing w:val="-2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to</w:t>
      </w:r>
      <w:r w:rsidR="00F93CD5">
        <w:rPr>
          <w:color w:val="363435"/>
          <w:spacing w:val="6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identify</w:t>
      </w:r>
      <w:r w:rsidR="00F93CD5">
        <w:rPr>
          <w:color w:val="363435"/>
          <w:spacing w:val="-2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overdose</w:t>
      </w:r>
      <w:r w:rsidR="00F93CD5">
        <w:rPr>
          <w:color w:val="363435"/>
          <w:spacing w:val="-2"/>
          <w:sz w:val="16"/>
          <w:szCs w:val="16"/>
        </w:rPr>
        <w:t>-</w:t>
      </w:r>
      <w:r w:rsidR="00F93CD5">
        <w:rPr>
          <w:color w:val="363435"/>
          <w:sz w:val="16"/>
          <w:szCs w:val="16"/>
        </w:rPr>
        <w:t>related</w:t>
      </w:r>
      <w:r w:rsidR="00F93CD5">
        <w:rPr>
          <w:color w:val="363435"/>
          <w:spacing w:val="-8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event</w:t>
      </w:r>
      <w:r w:rsidR="00F93CD5">
        <w:rPr>
          <w:color w:val="363435"/>
          <w:spacing w:val="5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and</w:t>
      </w:r>
      <w:r w:rsidR="00F93CD5">
        <w:rPr>
          <w:color w:val="363435"/>
          <w:spacing w:val="5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abuse-rela</w:t>
      </w:r>
      <w:r w:rsidR="00F93CD5">
        <w:rPr>
          <w:color w:val="363435"/>
          <w:spacing w:val="-1"/>
          <w:sz w:val="16"/>
          <w:szCs w:val="16"/>
        </w:rPr>
        <w:t>t</w:t>
      </w:r>
      <w:r w:rsidR="00F93CD5">
        <w:rPr>
          <w:color w:val="363435"/>
          <w:sz w:val="16"/>
          <w:szCs w:val="16"/>
        </w:rPr>
        <w:t>ed</w:t>
      </w:r>
      <w:r w:rsidR="00F93CD5">
        <w:rPr>
          <w:color w:val="363435"/>
          <w:spacing w:val="-9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behavior</w:t>
      </w:r>
      <w:r w:rsidR="00F93CD5">
        <w:rPr>
          <w:color w:val="363435"/>
          <w:spacing w:val="2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menti</w:t>
      </w:r>
      <w:r w:rsidR="00F93CD5">
        <w:rPr>
          <w:color w:val="363435"/>
          <w:spacing w:val="-2"/>
          <w:sz w:val="16"/>
          <w:szCs w:val="16"/>
        </w:rPr>
        <w:t>o</w:t>
      </w:r>
      <w:r w:rsidR="00F93CD5">
        <w:rPr>
          <w:color w:val="363435"/>
          <w:sz w:val="16"/>
          <w:szCs w:val="16"/>
        </w:rPr>
        <w:t>ns</w:t>
      </w:r>
    </w:p>
    <w:p w:rsidR="00483206" w:rsidRDefault="00483206">
      <w:pPr>
        <w:spacing w:before="1" w:line="140" w:lineRule="exact"/>
        <w:rPr>
          <w:sz w:val="14"/>
          <w:szCs w:val="14"/>
        </w:rPr>
      </w:pPr>
    </w:p>
    <w:p w:rsidR="00483206" w:rsidRDefault="00F93CD5">
      <w:pPr>
        <w:spacing w:line="180" w:lineRule="exact"/>
        <w:ind w:left="2345" w:right="239" w:hanging="2239"/>
        <w:rPr>
          <w:sz w:val="16"/>
          <w:szCs w:val="16"/>
        </w:rPr>
      </w:pPr>
      <w:r>
        <w:rPr>
          <w:color w:val="363435"/>
          <w:sz w:val="16"/>
          <w:szCs w:val="16"/>
        </w:rPr>
        <w:t>Overdose</w:t>
      </w:r>
      <w:r>
        <w:rPr>
          <w:color w:val="363435"/>
          <w:spacing w:val="-2"/>
          <w:sz w:val="16"/>
          <w:szCs w:val="16"/>
        </w:rPr>
        <w:t>-</w:t>
      </w:r>
      <w:r>
        <w:rPr>
          <w:color w:val="363435"/>
          <w:sz w:val="16"/>
          <w:szCs w:val="16"/>
        </w:rPr>
        <w:t>related</w:t>
      </w:r>
      <w:r>
        <w:rPr>
          <w:color w:val="363435"/>
          <w:spacing w:val="-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event                  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•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Reporter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described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event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using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verbatim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term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“overdos</w:t>
      </w:r>
      <w:r>
        <w:rPr>
          <w:color w:val="363435"/>
          <w:spacing w:val="-1"/>
          <w:sz w:val="16"/>
          <w:szCs w:val="16"/>
        </w:rPr>
        <w:t>e</w:t>
      </w:r>
      <w:r>
        <w:rPr>
          <w:color w:val="363435"/>
          <w:sz w:val="16"/>
          <w:szCs w:val="16"/>
        </w:rPr>
        <w:t>”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or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medical</w:t>
      </w:r>
      <w:r>
        <w:rPr>
          <w:color w:val="363435"/>
          <w:spacing w:val="-2"/>
          <w:sz w:val="16"/>
          <w:szCs w:val="16"/>
        </w:rPr>
        <w:t>l</w:t>
      </w:r>
      <w:r>
        <w:rPr>
          <w:color w:val="363435"/>
          <w:sz w:val="16"/>
          <w:szCs w:val="16"/>
        </w:rPr>
        <w:t>y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related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term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(e.g.,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drug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poison</w:t>
      </w:r>
      <w:r>
        <w:rPr>
          <w:color w:val="363435"/>
          <w:spacing w:val="-2"/>
          <w:sz w:val="16"/>
          <w:szCs w:val="16"/>
        </w:rPr>
        <w:t>i</w:t>
      </w:r>
      <w:r>
        <w:rPr>
          <w:color w:val="363435"/>
          <w:sz w:val="16"/>
          <w:szCs w:val="16"/>
        </w:rPr>
        <w:t>ng,</w:t>
      </w:r>
      <w:r>
        <w:rPr>
          <w:color w:val="363435"/>
          <w:spacing w:val="3"/>
          <w:sz w:val="16"/>
          <w:szCs w:val="16"/>
        </w:rPr>
        <w:t xml:space="preserve"> </w:t>
      </w:r>
      <w:proofErr w:type="spellStart"/>
      <w:r>
        <w:rPr>
          <w:color w:val="363435"/>
          <w:sz w:val="16"/>
          <w:szCs w:val="16"/>
        </w:rPr>
        <w:t>polydrug</w:t>
      </w:r>
      <w:proofErr w:type="spellEnd"/>
      <w:r>
        <w:rPr>
          <w:color w:val="363435"/>
          <w:sz w:val="16"/>
          <w:szCs w:val="16"/>
        </w:rPr>
        <w:t xml:space="preserve"> toxicity,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drug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intoxi</w:t>
      </w:r>
      <w:r>
        <w:rPr>
          <w:color w:val="363435"/>
          <w:spacing w:val="-2"/>
          <w:sz w:val="16"/>
          <w:szCs w:val="16"/>
        </w:rPr>
        <w:t>c</w:t>
      </w:r>
      <w:r>
        <w:rPr>
          <w:color w:val="363435"/>
          <w:sz w:val="16"/>
          <w:szCs w:val="16"/>
        </w:rPr>
        <w:t>ation,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overmedi</w:t>
      </w:r>
      <w:r>
        <w:rPr>
          <w:color w:val="363435"/>
          <w:spacing w:val="-2"/>
          <w:sz w:val="16"/>
          <w:szCs w:val="16"/>
        </w:rPr>
        <w:t>c</w:t>
      </w:r>
      <w:r>
        <w:rPr>
          <w:color w:val="363435"/>
          <w:sz w:val="16"/>
          <w:szCs w:val="16"/>
        </w:rPr>
        <w:t>ated);</w:t>
      </w:r>
      <w:r>
        <w:rPr>
          <w:color w:val="363435"/>
          <w:spacing w:val="-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or</w:t>
      </w:r>
    </w:p>
    <w:p w:rsidR="00483206" w:rsidRDefault="00F93CD5">
      <w:pPr>
        <w:spacing w:line="160" w:lineRule="exact"/>
        <w:ind w:left="2345"/>
        <w:rPr>
          <w:sz w:val="16"/>
          <w:szCs w:val="16"/>
        </w:rPr>
      </w:pPr>
      <w:r>
        <w:rPr>
          <w:color w:val="363435"/>
          <w:sz w:val="16"/>
          <w:szCs w:val="16"/>
        </w:rPr>
        <w:t>•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w w:val="98"/>
          <w:sz w:val="16"/>
          <w:szCs w:val="16"/>
        </w:rPr>
        <w:t>Circum</w:t>
      </w:r>
      <w:r>
        <w:rPr>
          <w:color w:val="363435"/>
          <w:spacing w:val="-2"/>
          <w:w w:val="98"/>
          <w:sz w:val="16"/>
          <w:szCs w:val="16"/>
        </w:rPr>
        <w:t>s</w:t>
      </w:r>
      <w:r>
        <w:rPr>
          <w:color w:val="363435"/>
          <w:w w:val="98"/>
          <w:sz w:val="16"/>
          <w:szCs w:val="16"/>
        </w:rPr>
        <w:t>tances</w:t>
      </w:r>
      <w:r>
        <w:rPr>
          <w:color w:val="363435"/>
          <w:spacing w:val="-4"/>
          <w:w w:val="9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surrounding</w:t>
      </w:r>
      <w:r>
        <w:rPr>
          <w:color w:val="363435"/>
          <w:spacing w:val="-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death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suggest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w w:val="98"/>
          <w:sz w:val="16"/>
          <w:szCs w:val="16"/>
        </w:rPr>
        <w:t>overdose</w:t>
      </w:r>
      <w:r>
        <w:rPr>
          <w:color w:val="363435"/>
          <w:spacing w:val="-2"/>
          <w:w w:val="98"/>
          <w:sz w:val="16"/>
          <w:szCs w:val="16"/>
        </w:rPr>
        <w:t>-</w:t>
      </w:r>
      <w:r>
        <w:rPr>
          <w:color w:val="363435"/>
          <w:w w:val="98"/>
          <w:sz w:val="16"/>
          <w:szCs w:val="16"/>
        </w:rPr>
        <w:t>related</w:t>
      </w:r>
      <w:r>
        <w:rPr>
          <w:color w:val="363435"/>
          <w:spacing w:val="3"/>
          <w:w w:val="9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event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(e.g.,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ingested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many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pills,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dosing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mistake,</w:t>
      </w:r>
      <w:r>
        <w:rPr>
          <w:color w:val="363435"/>
          <w:spacing w:val="-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tampering/</w:t>
      </w:r>
    </w:p>
    <w:p w:rsidR="00483206" w:rsidRDefault="00F93CD5">
      <w:pPr>
        <w:spacing w:line="180" w:lineRule="exact"/>
        <w:ind w:left="2345"/>
        <w:rPr>
          <w:sz w:val="16"/>
          <w:szCs w:val="16"/>
        </w:rPr>
      </w:pPr>
      <w:proofErr w:type="gramStart"/>
      <w:r>
        <w:rPr>
          <w:color w:val="363435"/>
          <w:sz w:val="16"/>
          <w:szCs w:val="16"/>
        </w:rPr>
        <w:t>snorting/</w:t>
      </w:r>
      <w:proofErr w:type="gramEnd"/>
      <w:r>
        <w:rPr>
          <w:color w:val="363435"/>
          <w:sz w:val="16"/>
          <w:szCs w:val="16"/>
        </w:rPr>
        <w:t>inje</w:t>
      </w:r>
      <w:r>
        <w:rPr>
          <w:color w:val="363435"/>
          <w:spacing w:val="-2"/>
          <w:sz w:val="16"/>
          <w:szCs w:val="16"/>
        </w:rPr>
        <w:t>c</w:t>
      </w:r>
      <w:r>
        <w:rPr>
          <w:color w:val="363435"/>
          <w:sz w:val="16"/>
          <w:szCs w:val="16"/>
        </w:rPr>
        <w:t>tion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drug,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drug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obtained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ingested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at</w:t>
      </w:r>
      <w:r>
        <w:rPr>
          <w:color w:val="363435"/>
          <w:spacing w:val="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party);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or</w:t>
      </w:r>
    </w:p>
    <w:p w:rsidR="00483206" w:rsidRDefault="00F93CD5">
      <w:pPr>
        <w:spacing w:before="1" w:line="180" w:lineRule="exact"/>
        <w:ind w:left="2345" w:right="463"/>
        <w:rPr>
          <w:sz w:val="16"/>
          <w:szCs w:val="16"/>
        </w:rPr>
      </w:pPr>
      <w:r>
        <w:rPr>
          <w:color w:val="363435"/>
          <w:sz w:val="16"/>
          <w:szCs w:val="16"/>
        </w:rPr>
        <w:t>•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Coroner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or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physician deemed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fatality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was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associated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with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opioid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overdose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or</w:t>
      </w:r>
      <w:r>
        <w:rPr>
          <w:color w:val="363435"/>
          <w:spacing w:val="5"/>
          <w:sz w:val="16"/>
          <w:szCs w:val="16"/>
        </w:rPr>
        <w:t xml:space="preserve"> </w:t>
      </w:r>
      <w:proofErr w:type="spellStart"/>
      <w:r>
        <w:rPr>
          <w:color w:val="363435"/>
          <w:sz w:val="16"/>
          <w:szCs w:val="16"/>
        </w:rPr>
        <w:t>polydrug</w:t>
      </w:r>
      <w:proofErr w:type="spellEnd"/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overdose (with or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without toxicology eviden</w:t>
      </w:r>
      <w:r>
        <w:rPr>
          <w:color w:val="363435"/>
          <w:spacing w:val="-2"/>
          <w:sz w:val="16"/>
          <w:szCs w:val="16"/>
        </w:rPr>
        <w:t>c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oxycodone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or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opioid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ingestion).</w:t>
      </w:r>
    </w:p>
    <w:p w:rsidR="00483206" w:rsidRDefault="00F93CD5">
      <w:pPr>
        <w:spacing w:line="160" w:lineRule="exact"/>
        <w:ind w:left="106"/>
        <w:rPr>
          <w:sz w:val="16"/>
          <w:szCs w:val="16"/>
        </w:rPr>
      </w:pPr>
      <w:r>
        <w:rPr>
          <w:color w:val="363435"/>
          <w:sz w:val="16"/>
          <w:szCs w:val="16"/>
        </w:rPr>
        <w:t>Abuse-rel</w:t>
      </w:r>
      <w:r>
        <w:rPr>
          <w:color w:val="363435"/>
          <w:spacing w:val="-2"/>
          <w:sz w:val="16"/>
          <w:szCs w:val="16"/>
        </w:rPr>
        <w:t>a</w:t>
      </w:r>
      <w:r>
        <w:rPr>
          <w:color w:val="363435"/>
          <w:sz w:val="16"/>
          <w:szCs w:val="16"/>
        </w:rPr>
        <w:t>ted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behavior                 </w:t>
      </w:r>
      <w:r>
        <w:rPr>
          <w:color w:val="363435"/>
          <w:spacing w:val="2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•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Subject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currently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or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previou</w:t>
      </w:r>
      <w:r>
        <w:rPr>
          <w:color w:val="363435"/>
          <w:spacing w:val="-2"/>
          <w:sz w:val="16"/>
          <w:szCs w:val="16"/>
        </w:rPr>
        <w:t>s</w:t>
      </w:r>
      <w:r>
        <w:rPr>
          <w:color w:val="363435"/>
          <w:sz w:val="16"/>
          <w:szCs w:val="16"/>
        </w:rPr>
        <w:t>ly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manipulat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d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extended</w:t>
      </w:r>
      <w:r>
        <w:rPr>
          <w:color w:val="363435"/>
          <w:spacing w:val="-2"/>
          <w:sz w:val="16"/>
          <w:szCs w:val="16"/>
        </w:rPr>
        <w:t>-</w:t>
      </w:r>
      <w:r>
        <w:rPr>
          <w:color w:val="363435"/>
          <w:sz w:val="16"/>
          <w:szCs w:val="16"/>
        </w:rPr>
        <w:t>release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oxycod</w:t>
      </w:r>
      <w:r>
        <w:rPr>
          <w:color w:val="363435"/>
          <w:spacing w:val="-2"/>
          <w:sz w:val="16"/>
          <w:szCs w:val="16"/>
        </w:rPr>
        <w:t>o</w:t>
      </w:r>
      <w:r>
        <w:rPr>
          <w:color w:val="363435"/>
          <w:sz w:val="16"/>
          <w:szCs w:val="16"/>
        </w:rPr>
        <w:t>ne with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intention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abuse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(e.g.,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crushed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</w:p>
    <w:p w:rsidR="00483206" w:rsidRDefault="00F93CD5">
      <w:pPr>
        <w:spacing w:line="180" w:lineRule="exact"/>
        <w:ind w:left="2345"/>
        <w:rPr>
          <w:sz w:val="16"/>
          <w:szCs w:val="16"/>
        </w:rPr>
      </w:pPr>
      <w:proofErr w:type="gramStart"/>
      <w:r>
        <w:rPr>
          <w:color w:val="363435"/>
          <w:sz w:val="16"/>
          <w:szCs w:val="16"/>
        </w:rPr>
        <w:t>snorted</w:t>
      </w:r>
      <w:proofErr w:type="gramEnd"/>
      <w:r>
        <w:rPr>
          <w:color w:val="363435"/>
          <w:sz w:val="16"/>
          <w:szCs w:val="16"/>
        </w:rPr>
        <w:t>,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dissolved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injected);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or</w:t>
      </w:r>
    </w:p>
    <w:p w:rsidR="00483206" w:rsidRDefault="00F93CD5">
      <w:pPr>
        <w:spacing w:line="180" w:lineRule="exact"/>
        <w:ind w:left="2345"/>
        <w:rPr>
          <w:sz w:val="16"/>
          <w:szCs w:val="16"/>
        </w:rPr>
      </w:pPr>
      <w:r>
        <w:rPr>
          <w:color w:val="363435"/>
          <w:sz w:val="16"/>
          <w:szCs w:val="16"/>
        </w:rPr>
        <w:t>•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pacing w:val="2"/>
          <w:w w:val="98"/>
          <w:sz w:val="16"/>
          <w:szCs w:val="16"/>
        </w:rPr>
        <w:t>Extende</w:t>
      </w:r>
      <w:r>
        <w:rPr>
          <w:color w:val="363435"/>
          <w:spacing w:val="3"/>
          <w:w w:val="98"/>
          <w:sz w:val="16"/>
          <w:szCs w:val="16"/>
        </w:rPr>
        <w:t>d</w:t>
      </w:r>
      <w:r>
        <w:rPr>
          <w:color w:val="363435"/>
          <w:spacing w:val="2"/>
          <w:w w:val="98"/>
          <w:sz w:val="16"/>
          <w:szCs w:val="16"/>
        </w:rPr>
        <w:t>-rele</w:t>
      </w:r>
      <w:r>
        <w:rPr>
          <w:color w:val="363435"/>
          <w:spacing w:val="3"/>
          <w:w w:val="98"/>
          <w:sz w:val="16"/>
          <w:szCs w:val="16"/>
        </w:rPr>
        <w:t>a</w:t>
      </w:r>
      <w:r>
        <w:rPr>
          <w:color w:val="363435"/>
          <w:spacing w:val="2"/>
          <w:w w:val="98"/>
          <w:sz w:val="16"/>
          <w:szCs w:val="16"/>
        </w:rPr>
        <w:t>s</w:t>
      </w:r>
      <w:r>
        <w:rPr>
          <w:color w:val="363435"/>
          <w:w w:val="98"/>
          <w:sz w:val="16"/>
          <w:szCs w:val="16"/>
        </w:rPr>
        <w:t>e</w:t>
      </w:r>
      <w:r>
        <w:rPr>
          <w:color w:val="363435"/>
          <w:spacing w:val="5"/>
          <w:w w:val="98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oxy</w:t>
      </w:r>
      <w:r>
        <w:rPr>
          <w:color w:val="363435"/>
          <w:spacing w:val="3"/>
          <w:sz w:val="16"/>
          <w:szCs w:val="16"/>
        </w:rPr>
        <w:t>c</w:t>
      </w:r>
      <w:r>
        <w:rPr>
          <w:color w:val="363435"/>
          <w:spacing w:val="2"/>
          <w:sz w:val="16"/>
          <w:szCs w:val="16"/>
        </w:rPr>
        <w:t>odon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w</w:t>
      </w:r>
      <w:r>
        <w:rPr>
          <w:color w:val="363435"/>
          <w:spacing w:val="3"/>
          <w:sz w:val="16"/>
          <w:szCs w:val="16"/>
        </w:rPr>
        <w:t>a</w:t>
      </w:r>
      <w:r>
        <w:rPr>
          <w:color w:val="363435"/>
          <w:sz w:val="16"/>
          <w:szCs w:val="16"/>
        </w:rPr>
        <w:t>s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no</w:t>
      </w:r>
      <w:r>
        <w:rPr>
          <w:color w:val="363435"/>
          <w:sz w:val="16"/>
          <w:szCs w:val="16"/>
        </w:rPr>
        <w:t xml:space="preserve">t </w:t>
      </w:r>
      <w:r>
        <w:rPr>
          <w:color w:val="363435"/>
          <w:spacing w:val="2"/>
          <w:sz w:val="16"/>
          <w:szCs w:val="16"/>
        </w:rPr>
        <w:t>pres</w:t>
      </w:r>
      <w:r>
        <w:rPr>
          <w:color w:val="363435"/>
          <w:spacing w:val="3"/>
          <w:sz w:val="16"/>
          <w:szCs w:val="16"/>
        </w:rPr>
        <w:t>c</w:t>
      </w:r>
      <w:r>
        <w:rPr>
          <w:color w:val="363435"/>
          <w:spacing w:val="2"/>
          <w:sz w:val="16"/>
          <w:szCs w:val="16"/>
        </w:rPr>
        <w:t>ribe</w:t>
      </w:r>
      <w:r>
        <w:rPr>
          <w:color w:val="363435"/>
          <w:sz w:val="16"/>
          <w:szCs w:val="16"/>
        </w:rPr>
        <w:t>d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t</w:t>
      </w:r>
      <w:r>
        <w:rPr>
          <w:color w:val="363435"/>
          <w:sz w:val="16"/>
          <w:szCs w:val="16"/>
        </w:rPr>
        <w:t xml:space="preserve">o </w:t>
      </w:r>
      <w:r>
        <w:rPr>
          <w:color w:val="363435"/>
          <w:spacing w:val="2"/>
          <w:sz w:val="16"/>
          <w:szCs w:val="16"/>
        </w:rPr>
        <w:t>th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subjec</w:t>
      </w:r>
      <w:r>
        <w:rPr>
          <w:color w:val="363435"/>
          <w:sz w:val="16"/>
          <w:szCs w:val="16"/>
        </w:rPr>
        <w:t>t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pacing w:val="3"/>
          <w:sz w:val="16"/>
          <w:szCs w:val="16"/>
        </w:rPr>
        <w:t>a</w:t>
      </w:r>
      <w:r>
        <w:rPr>
          <w:color w:val="363435"/>
          <w:spacing w:val="2"/>
          <w:sz w:val="16"/>
          <w:szCs w:val="16"/>
        </w:rPr>
        <w:t>nd/o</w:t>
      </w:r>
      <w:r>
        <w:rPr>
          <w:color w:val="363435"/>
          <w:sz w:val="16"/>
          <w:szCs w:val="16"/>
        </w:rPr>
        <w:t>r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subj</w:t>
      </w:r>
      <w:r>
        <w:rPr>
          <w:color w:val="363435"/>
          <w:spacing w:val="3"/>
          <w:sz w:val="16"/>
          <w:szCs w:val="16"/>
        </w:rPr>
        <w:t>e</w:t>
      </w:r>
      <w:r>
        <w:rPr>
          <w:color w:val="363435"/>
          <w:spacing w:val="2"/>
          <w:sz w:val="16"/>
          <w:szCs w:val="16"/>
        </w:rPr>
        <w:t>c</w:t>
      </w:r>
      <w:r>
        <w:rPr>
          <w:color w:val="363435"/>
          <w:sz w:val="16"/>
          <w:szCs w:val="16"/>
        </w:rPr>
        <w:t>t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wa</w:t>
      </w:r>
      <w:r>
        <w:rPr>
          <w:color w:val="363435"/>
          <w:sz w:val="16"/>
          <w:szCs w:val="16"/>
        </w:rPr>
        <w:t>s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obtainin</w:t>
      </w:r>
      <w:r>
        <w:rPr>
          <w:color w:val="363435"/>
          <w:sz w:val="16"/>
          <w:szCs w:val="16"/>
        </w:rPr>
        <w:t>g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d</w:t>
      </w:r>
      <w:r>
        <w:rPr>
          <w:color w:val="363435"/>
          <w:spacing w:val="3"/>
          <w:sz w:val="16"/>
          <w:szCs w:val="16"/>
        </w:rPr>
        <w:t>r</w:t>
      </w:r>
      <w:r>
        <w:rPr>
          <w:color w:val="363435"/>
          <w:spacing w:val="2"/>
          <w:sz w:val="16"/>
          <w:szCs w:val="16"/>
        </w:rPr>
        <w:t>u</w:t>
      </w:r>
      <w:r>
        <w:rPr>
          <w:color w:val="363435"/>
          <w:sz w:val="16"/>
          <w:szCs w:val="16"/>
        </w:rPr>
        <w:t>g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vi</w:t>
      </w:r>
      <w:r>
        <w:rPr>
          <w:color w:val="363435"/>
          <w:sz w:val="16"/>
          <w:szCs w:val="16"/>
        </w:rPr>
        <w:t>a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unlawfu</w:t>
      </w:r>
      <w:r>
        <w:rPr>
          <w:color w:val="363435"/>
          <w:sz w:val="16"/>
          <w:szCs w:val="16"/>
        </w:rPr>
        <w:t>l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trans</w:t>
      </w:r>
      <w:r>
        <w:rPr>
          <w:color w:val="363435"/>
          <w:spacing w:val="3"/>
          <w:sz w:val="16"/>
          <w:szCs w:val="16"/>
        </w:rPr>
        <w:t>f</w:t>
      </w:r>
      <w:r>
        <w:rPr>
          <w:color w:val="363435"/>
          <w:spacing w:val="2"/>
          <w:sz w:val="16"/>
          <w:szCs w:val="16"/>
        </w:rPr>
        <w:t>e</w:t>
      </w:r>
      <w:r>
        <w:rPr>
          <w:color w:val="363435"/>
          <w:sz w:val="16"/>
          <w:szCs w:val="16"/>
        </w:rPr>
        <w:t>r</w:t>
      </w:r>
    </w:p>
    <w:p w:rsidR="00483206" w:rsidRDefault="00F93CD5">
      <w:pPr>
        <w:spacing w:line="180" w:lineRule="exact"/>
        <w:ind w:left="2345"/>
        <w:rPr>
          <w:sz w:val="16"/>
          <w:szCs w:val="16"/>
        </w:rPr>
      </w:pPr>
      <w:r>
        <w:rPr>
          <w:color w:val="363435"/>
          <w:spacing w:val="3"/>
          <w:sz w:val="16"/>
          <w:szCs w:val="16"/>
        </w:rPr>
        <w:t>(</w:t>
      </w:r>
      <w:r>
        <w:rPr>
          <w:color w:val="363435"/>
          <w:spacing w:val="2"/>
          <w:sz w:val="16"/>
          <w:szCs w:val="16"/>
        </w:rPr>
        <w:t>e.g.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6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stolen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a</w:t>
      </w:r>
      <w:r>
        <w:rPr>
          <w:color w:val="363435"/>
          <w:sz w:val="16"/>
          <w:szCs w:val="16"/>
        </w:rPr>
        <w:t>t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party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fro</w:t>
      </w:r>
      <w:r>
        <w:rPr>
          <w:color w:val="363435"/>
          <w:sz w:val="16"/>
          <w:szCs w:val="16"/>
        </w:rPr>
        <w:t>m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pare</w:t>
      </w:r>
      <w:r>
        <w:rPr>
          <w:color w:val="363435"/>
          <w:spacing w:val="3"/>
          <w:sz w:val="16"/>
          <w:szCs w:val="16"/>
        </w:rPr>
        <w:t>n</w:t>
      </w:r>
      <w:r>
        <w:rPr>
          <w:color w:val="363435"/>
          <w:sz w:val="16"/>
          <w:szCs w:val="16"/>
        </w:rPr>
        <w:t>ts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supply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pacing w:val="3"/>
          <w:sz w:val="16"/>
          <w:szCs w:val="16"/>
        </w:rPr>
        <w:t>a</w:t>
      </w:r>
      <w:r>
        <w:rPr>
          <w:color w:val="363435"/>
          <w:spacing w:val="2"/>
          <w:sz w:val="16"/>
          <w:szCs w:val="16"/>
        </w:rPr>
        <w:t>n</w:t>
      </w:r>
      <w:r>
        <w:rPr>
          <w:color w:val="363435"/>
          <w:sz w:val="16"/>
          <w:szCs w:val="16"/>
        </w:rPr>
        <w:t>d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fr</w:t>
      </w:r>
      <w:r>
        <w:rPr>
          <w:color w:val="363435"/>
          <w:spacing w:val="3"/>
          <w:sz w:val="16"/>
          <w:szCs w:val="16"/>
        </w:rPr>
        <w:t>o</w:t>
      </w:r>
      <w:r>
        <w:rPr>
          <w:color w:val="363435"/>
          <w:sz w:val="16"/>
          <w:szCs w:val="16"/>
        </w:rPr>
        <w:t>m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th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street)</w:t>
      </w:r>
      <w:r>
        <w:rPr>
          <w:color w:val="363435"/>
          <w:sz w:val="16"/>
          <w:szCs w:val="16"/>
        </w:rPr>
        <w:t>;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or</w:t>
      </w:r>
    </w:p>
    <w:p w:rsidR="00483206" w:rsidRDefault="00F93CD5">
      <w:pPr>
        <w:spacing w:line="180" w:lineRule="exact"/>
        <w:ind w:left="2345" w:right="148"/>
        <w:rPr>
          <w:sz w:val="16"/>
          <w:szCs w:val="16"/>
        </w:rPr>
      </w:pPr>
      <w:r>
        <w:rPr>
          <w:color w:val="363435"/>
          <w:sz w:val="16"/>
          <w:szCs w:val="16"/>
        </w:rPr>
        <w:t>•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Subject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was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obtaining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extended-rel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ase</w:t>
      </w:r>
      <w:r>
        <w:rPr>
          <w:color w:val="363435"/>
          <w:spacing w:val="-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oxycod</w:t>
      </w:r>
      <w:r>
        <w:rPr>
          <w:color w:val="363435"/>
          <w:spacing w:val="-2"/>
          <w:sz w:val="16"/>
          <w:szCs w:val="16"/>
        </w:rPr>
        <w:t>o</w:t>
      </w:r>
      <w:r>
        <w:rPr>
          <w:color w:val="363435"/>
          <w:sz w:val="16"/>
          <w:szCs w:val="16"/>
        </w:rPr>
        <w:t>ne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prescri</w:t>
      </w:r>
      <w:r>
        <w:rPr>
          <w:color w:val="363435"/>
          <w:spacing w:val="-2"/>
          <w:sz w:val="16"/>
          <w:szCs w:val="16"/>
        </w:rPr>
        <w:t>p</w:t>
      </w:r>
      <w:r>
        <w:rPr>
          <w:color w:val="363435"/>
          <w:sz w:val="16"/>
          <w:szCs w:val="16"/>
        </w:rPr>
        <w:t>tions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from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pill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mill,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multiple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healthcare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providers,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and/or multiple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pharmacies;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or</w:t>
      </w:r>
    </w:p>
    <w:p w:rsidR="00483206" w:rsidRDefault="00F93CD5">
      <w:pPr>
        <w:spacing w:line="180" w:lineRule="exact"/>
        <w:ind w:left="2345" w:right="167"/>
        <w:rPr>
          <w:sz w:val="16"/>
          <w:szCs w:val="16"/>
        </w:rPr>
      </w:pPr>
      <w:r>
        <w:rPr>
          <w:color w:val="363435"/>
          <w:sz w:val="16"/>
          <w:szCs w:val="16"/>
        </w:rPr>
        <w:t>•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Reporter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states subject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has</w:t>
      </w:r>
      <w:r>
        <w:rPr>
          <w:color w:val="363435"/>
          <w:spacing w:val="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history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addiction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disorder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and/or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drug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rehabilitation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or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indicates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that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subject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is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currently addicted;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or</w:t>
      </w:r>
    </w:p>
    <w:p w:rsidR="00483206" w:rsidRDefault="00F93CD5">
      <w:pPr>
        <w:spacing w:line="160" w:lineRule="exact"/>
        <w:ind w:left="2345"/>
        <w:rPr>
          <w:sz w:val="16"/>
          <w:szCs w:val="16"/>
        </w:rPr>
      </w:pPr>
      <w:r>
        <w:rPr>
          <w:color w:val="363435"/>
          <w:sz w:val="16"/>
          <w:szCs w:val="16"/>
        </w:rPr>
        <w:t>•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R</w:t>
      </w:r>
      <w:r>
        <w:rPr>
          <w:color w:val="363435"/>
          <w:spacing w:val="3"/>
          <w:sz w:val="16"/>
          <w:szCs w:val="16"/>
        </w:rPr>
        <w:t>e</w:t>
      </w:r>
      <w:r>
        <w:rPr>
          <w:color w:val="363435"/>
          <w:spacing w:val="2"/>
          <w:sz w:val="16"/>
          <w:szCs w:val="16"/>
        </w:rPr>
        <w:t>p</w:t>
      </w:r>
      <w:r>
        <w:rPr>
          <w:color w:val="363435"/>
          <w:spacing w:val="3"/>
          <w:sz w:val="16"/>
          <w:szCs w:val="16"/>
        </w:rPr>
        <w:t>o</w:t>
      </w:r>
      <w:r>
        <w:rPr>
          <w:color w:val="363435"/>
          <w:spacing w:val="2"/>
          <w:sz w:val="16"/>
          <w:szCs w:val="16"/>
        </w:rPr>
        <w:t>rt</w:t>
      </w:r>
      <w:r>
        <w:rPr>
          <w:color w:val="363435"/>
          <w:spacing w:val="3"/>
          <w:sz w:val="16"/>
          <w:szCs w:val="16"/>
        </w:rPr>
        <w:t>e</w:t>
      </w:r>
      <w:r>
        <w:rPr>
          <w:color w:val="363435"/>
          <w:sz w:val="16"/>
          <w:szCs w:val="16"/>
        </w:rPr>
        <w:t>r</w:t>
      </w:r>
      <w:r>
        <w:rPr>
          <w:color w:val="363435"/>
          <w:spacing w:val="17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st</w:t>
      </w:r>
      <w:r>
        <w:rPr>
          <w:color w:val="363435"/>
          <w:spacing w:val="3"/>
          <w:sz w:val="16"/>
          <w:szCs w:val="16"/>
        </w:rPr>
        <w:t>a</w:t>
      </w:r>
      <w:r>
        <w:rPr>
          <w:color w:val="363435"/>
          <w:spacing w:val="2"/>
          <w:sz w:val="16"/>
          <w:szCs w:val="16"/>
        </w:rPr>
        <w:t>t</w:t>
      </w:r>
      <w:r>
        <w:rPr>
          <w:color w:val="363435"/>
          <w:spacing w:val="3"/>
          <w:sz w:val="16"/>
          <w:szCs w:val="16"/>
        </w:rPr>
        <w:t>e</w:t>
      </w:r>
      <w:r>
        <w:rPr>
          <w:color w:val="363435"/>
          <w:sz w:val="16"/>
          <w:szCs w:val="16"/>
        </w:rPr>
        <w:t>s</w:t>
      </w:r>
      <w:r>
        <w:rPr>
          <w:color w:val="363435"/>
          <w:spacing w:val="19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s</w:t>
      </w:r>
      <w:r>
        <w:rPr>
          <w:color w:val="363435"/>
          <w:spacing w:val="3"/>
          <w:sz w:val="16"/>
          <w:szCs w:val="16"/>
        </w:rPr>
        <w:t>u</w:t>
      </w:r>
      <w:r>
        <w:rPr>
          <w:color w:val="363435"/>
          <w:spacing w:val="2"/>
          <w:sz w:val="16"/>
          <w:szCs w:val="16"/>
        </w:rPr>
        <w:t>bj</w:t>
      </w:r>
      <w:r>
        <w:rPr>
          <w:color w:val="363435"/>
          <w:spacing w:val="3"/>
          <w:sz w:val="16"/>
          <w:szCs w:val="16"/>
        </w:rPr>
        <w:t>ec</w:t>
      </w:r>
      <w:r>
        <w:rPr>
          <w:color w:val="363435"/>
          <w:sz w:val="16"/>
          <w:szCs w:val="16"/>
        </w:rPr>
        <w:t>t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pacing w:val="3"/>
          <w:sz w:val="16"/>
          <w:szCs w:val="16"/>
        </w:rPr>
        <w:t>h</w:t>
      </w:r>
      <w:r>
        <w:rPr>
          <w:color w:val="363435"/>
          <w:spacing w:val="2"/>
          <w:sz w:val="16"/>
          <w:szCs w:val="16"/>
        </w:rPr>
        <w:t>a</w:t>
      </w:r>
      <w:r>
        <w:rPr>
          <w:color w:val="363435"/>
          <w:sz w:val="16"/>
          <w:szCs w:val="16"/>
        </w:rPr>
        <w:t>d</w:t>
      </w:r>
      <w:r>
        <w:rPr>
          <w:color w:val="363435"/>
          <w:spacing w:val="25"/>
          <w:sz w:val="16"/>
          <w:szCs w:val="16"/>
        </w:rPr>
        <w:t xml:space="preserve"> </w:t>
      </w:r>
      <w:r>
        <w:rPr>
          <w:color w:val="363435"/>
          <w:spacing w:val="3"/>
          <w:sz w:val="16"/>
          <w:szCs w:val="16"/>
        </w:rPr>
        <w:t>b</w:t>
      </w:r>
      <w:r>
        <w:rPr>
          <w:color w:val="363435"/>
          <w:spacing w:val="2"/>
          <w:sz w:val="16"/>
          <w:szCs w:val="16"/>
        </w:rPr>
        <w:t>e</w:t>
      </w:r>
      <w:r>
        <w:rPr>
          <w:color w:val="363435"/>
          <w:spacing w:val="3"/>
          <w:sz w:val="16"/>
          <w:szCs w:val="16"/>
        </w:rPr>
        <w:t>e</w:t>
      </w:r>
      <w:r>
        <w:rPr>
          <w:color w:val="363435"/>
          <w:sz w:val="16"/>
          <w:szCs w:val="16"/>
        </w:rPr>
        <w:t>n</w:t>
      </w:r>
      <w:r>
        <w:rPr>
          <w:color w:val="363435"/>
          <w:spacing w:val="23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u</w:t>
      </w:r>
      <w:r>
        <w:rPr>
          <w:color w:val="363435"/>
          <w:spacing w:val="3"/>
          <w:sz w:val="16"/>
          <w:szCs w:val="16"/>
        </w:rPr>
        <w:t>s</w:t>
      </w:r>
      <w:r>
        <w:rPr>
          <w:color w:val="363435"/>
          <w:spacing w:val="2"/>
          <w:sz w:val="16"/>
          <w:szCs w:val="16"/>
        </w:rPr>
        <w:t>in</w:t>
      </w:r>
      <w:r>
        <w:rPr>
          <w:color w:val="363435"/>
          <w:sz w:val="16"/>
          <w:szCs w:val="16"/>
        </w:rPr>
        <w:t>g</w:t>
      </w:r>
      <w:r>
        <w:rPr>
          <w:color w:val="363435"/>
          <w:spacing w:val="23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i</w:t>
      </w:r>
      <w:r>
        <w:rPr>
          <w:color w:val="363435"/>
          <w:spacing w:val="3"/>
          <w:sz w:val="16"/>
          <w:szCs w:val="16"/>
        </w:rPr>
        <w:t>l</w:t>
      </w:r>
      <w:r>
        <w:rPr>
          <w:color w:val="363435"/>
          <w:spacing w:val="2"/>
          <w:sz w:val="16"/>
          <w:szCs w:val="16"/>
        </w:rPr>
        <w:t>li</w:t>
      </w:r>
      <w:r>
        <w:rPr>
          <w:color w:val="363435"/>
          <w:spacing w:val="3"/>
          <w:sz w:val="16"/>
          <w:szCs w:val="16"/>
        </w:rPr>
        <w:t>c</w:t>
      </w:r>
      <w:r>
        <w:rPr>
          <w:color w:val="363435"/>
          <w:spacing w:val="2"/>
          <w:sz w:val="16"/>
          <w:szCs w:val="16"/>
        </w:rPr>
        <w:t>i</w:t>
      </w:r>
      <w:r>
        <w:rPr>
          <w:color w:val="363435"/>
          <w:sz w:val="16"/>
          <w:szCs w:val="16"/>
        </w:rPr>
        <w:t>t</w:t>
      </w:r>
      <w:r>
        <w:rPr>
          <w:color w:val="363435"/>
          <w:spacing w:val="17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d</w:t>
      </w:r>
      <w:r>
        <w:rPr>
          <w:color w:val="363435"/>
          <w:spacing w:val="3"/>
          <w:sz w:val="16"/>
          <w:szCs w:val="16"/>
        </w:rPr>
        <w:t>r</w:t>
      </w:r>
      <w:r>
        <w:rPr>
          <w:color w:val="363435"/>
          <w:spacing w:val="2"/>
          <w:sz w:val="16"/>
          <w:szCs w:val="16"/>
        </w:rPr>
        <w:t>ug</w:t>
      </w:r>
      <w:r>
        <w:rPr>
          <w:color w:val="363435"/>
          <w:sz w:val="16"/>
          <w:szCs w:val="16"/>
        </w:rPr>
        <w:t>s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pacing w:val="3"/>
          <w:sz w:val="16"/>
          <w:szCs w:val="16"/>
        </w:rPr>
        <w:t>o</w:t>
      </w:r>
      <w:r>
        <w:rPr>
          <w:color w:val="363435"/>
          <w:sz w:val="16"/>
          <w:szCs w:val="16"/>
        </w:rPr>
        <w:t>r</w:t>
      </w:r>
      <w:r>
        <w:rPr>
          <w:color w:val="363435"/>
          <w:spacing w:val="24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al</w:t>
      </w:r>
      <w:r>
        <w:rPr>
          <w:color w:val="363435"/>
          <w:spacing w:val="3"/>
          <w:sz w:val="16"/>
          <w:szCs w:val="16"/>
        </w:rPr>
        <w:t>co</w:t>
      </w:r>
      <w:r>
        <w:rPr>
          <w:color w:val="363435"/>
          <w:spacing w:val="2"/>
          <w:sz w:val="16"/>
          <w:szCs w:val="16"/>
        </w:rPr>
        <w:t>ho</w:t>
      </w:r>
      <w:r>
        <w:rPr>
          <w:color w:val="363435"/>
          <w:sz w:val="16"/>
          <w:szCs w:val="16"/>
        </w:rPr>
        <w:t>l</w:t>
      </w:r>
      <w:r>
        <w:rPr>
          <w:color w:val="363435"/>
          <w:spacing w:val="21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i</w:t>
      </w:r>
      <w:r>
        <w:rPr>
          <w:color w:val="363435"/>
          <w:sz w:val="16"/>
          <w:szCs w:val="16"/>
        </w:rPr>
        <w:t>n</w:t>
      </w:r>
      <w:r>
        <w:rPr>
          <w:color w:val="363435"/>
          <w:spacing w:val="25"/>
          <w:sz w:val="16"/>
          <w:szCs w:val="16"/>
        </w:rPr>
        <w:t xml:space="preserve"> </w:t>
      </w:r>
      <w:r>
        <w:rPr>
          <w:color w:val="363435"/>
          <w:spacing w:val="3"/>
          <w:sz w:val="16"/>
          <w:szCs w:val="16"/>
        </w:rPr>
        <w:t>c</w:t>
      </w:r>
      <w:r>
        <w:rPr>
          <w:color w:val="363435"/>
          <w:spacing w:val="2"/>
          <w:sz w:val="16"/>
          <w:szCs w:val="16"/>
        </w:rPr>
        <w:t>o</w:t>
      </w:r>
      <w:r>
        <w:rPr>
          <w:color w:val="363435"/>
          <w:spacing w:val="3"/>
          <w:sz w:val="16"/>
          <w:szCs w:val="16"/>
        </w:rPr>
        <w:t>m</w:t>
      </w:r>
      <w:r>
        <w:rPr>
          <w:color w:val="363435"/>
          <w:spacing w:val="2"/>
          <w:sz w:val="16"/>
          <w:szCs w:val="16"/>
        </w:rPr>
        <w:t>b</w:t>
      </w:r>
      <w:r>
        <w:rPr>
          <w:color w:val="363435"/>
          <w:spacing w:val="3"/>
          <w:sz w:val="16"/>
          <w:szCs w:val="16"/>
        </w:rPr>
        <w:t>i</w:t>
      </w:r>
      <w:r>
        <w:rPr>
          <w:color w:val="363435"/>
          <w:spacing w:val="2"/>
          <w:sz w:val="16"/>
          <w:szCs w:val="16"/>
        </w:rPr>
        <w:t>n</w:t>
      </w:r>
      <w:r>
        <w:rPr>
          <w:color w:val="363435"/>
          <w:spacing w:val="3"/>
          <w:sz w:val="16"/>
          <w:szCs w:val="16"/>
        </w:rPr>
        <w:t>a</w:t>
      </w:r>
      <w:r>
        <w:rPr>
          <w:color w:val="363435"/>
          <w:spacing w:val="2"/>
          <w:sz w:val="16"/>
          <w:szCs w:val="16"/>
        </w:rPr>
        <w:t>ti</w:t>
      </w:r>
      <w:r>
        <w:rPr>
          <w:color w:val="363435"/>
          <w:spacing w:val="3"/>
          <w:sz w:val="16"/>
          <w:szCs w:val="16"/>
        </w:rPr>
        <w:t>o</w:t>
      </w:r>
      <w:r>
        <w:rPr>
          <w:color w:val="363435"/>
          <w:sz w:val="16"/>
          <w:szCs w:val="16"/>
        </w:rPr>
        <w:t>n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pacing w:val="3"/>
          <w:sz w:val="16"/>
          <w:szCs w:val="16"/>
        </w:rPr>
        <w:t>w</w:t>
      </w:r>
      <w:r>
        <w:rPr>
          <w:color w:val="363435"/>
          <w:spacing w:val="2"/>
          <w:sz w:val="16"/>
          <w:szCs w:val="16"/>
        </w:rPr>
        <w:t>it</w:t>
      </w:r>
      <w:r>
        <w:rPr>
          <w:color w:val="363435"/>
          <w:sz w:val="16"/>
          <w:szCs w:val="16"/>
        </w:rPr>
        <w:t>h</w:t>
      </w:r>
      <w:r>
        <w:rPr>
          <w:color w:val="363435"/>
          <w:spacing w:val="21"/>
          <w:sz w:val="16"/>
          <w:szCs w:val="16"/>
        </w:rPr>
        <w:t xml:space="preserve"> </w:t>
      </w:r>
      <w:r>
        <w:rPr>
          <w:color w:val="363435"/>
          <w:spacing w:val="3"/>
          <w:sz w:val="16"/>
          <w:szCs w:val="16"/>
        </w:rPr>
        <w:t>e</w:t>
      </w:r>
      <w:r>
        <w:rPr>
          <w:color w:val="363435"/>
          <w:spacing w:val="2"/>
          <w:sz w:val="16"/>
          <w:szCs w:val="16"/>
        </w:rPr>
        <w:t>xt</w:t>
      </w:r>
      <w:r>
        <w:rPr>
          <w:color w:val="363435"/>
          <w:spacing w:val="3"/>
          <w:sz w:val="16"/>
          <w:szCs w:val="16"/>
        </w:rPr>
        <w:t>e</w:t>
      </w:r>
      <w:r>
        <w:rPr>
          <w:color w:val="363435"/>
          <w:spacing w:val="2"/>
          <w:sz w:val="16"/>
          <w:szCs w:val="16"/>
        </w:rPr>
        <w:t>n</w:t>
      </w:r>
      <w:r>
        <w:rPr>
          <w:color w:val="363435"/>
          <w:spacing w:val="3"/>
          <w:sz w:val="16"/>
          <w:szCs w:val="16"/>
        </w:rPr>
        <w:t>d</w:t>
      </w:r>
      <w:r>
        <w:rPr>
          <w:color w:val="363435"/>
          <w:spacing w:val="2"/>
          <w:sz w:val="16"/>
          <w:szCs w:val="16"/>
        </w:rPr>
        <w:t>e</w:t>
      </w:r>
      <w:r>
        <w:rPr>
          <w:color w:val="363435"/>
          <w:spacing w:val="3"/>
          <w:sz w:val="16"/>
          <w:szCs w:val="16"/>
        </w:rPr>
        <w:t>d</w:t>
      </w:r>
      <w:r>
        <w:rPr>
          <w:color w:val="363435"/>
          <w:spacing w:val="2"/>
          <w:sz w:val="16"/>
          <w:szCs w:val="16"/>
        </w:rPr>
        <w:t>-</w:t>
      </w:r>
      <w:r>
        <w:rPr>
          <w:color w:val="363435"/>
          <w:spacing w:val="3"/>
          <w:sz w:val="16"/>
          <w:szCs w:val="16"/>
        </w:rPr>
        <w:t>re</w:t>
      </w:r>
      <w:r>
        <w:rPr>
          <w:color w:val="363435"/>
          <w:spacing w:val="2"/>
          <w:sz w:val="16"/>
          <w:szCs w:val="16"/>
        </w:rPr>
        <w:t>l</w:t>
      </w:r>
      <w:r>
        <w:rPr>
          <w:color w:val="363435"/>
          <w:spacing w:val="3"/>
          <w:sz w:val="16"/>
          <w:szCs w:val="16"/>
        </w:rPr>
        <w:t>e</w:t>
      </w:r>
      <w:r>
        <w:rPr>
          <w:color w:val="363435"/>
          <w:spacing w:val="2"/>
          <w:sz w:val="16"/>
          <w:szCs w:val="16"/>
        </w:rPr>
        <w:t>as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ox</w:t>
      </w:r>
      <w:r>
        <w:rPr>
          <w:color w:val="363435"/>
          <w:spacing w:val="3"/>
          <w:sz w:val="16"/>
          <w:szCs w:val="16"/>
        </w:rPr>
        <w:t>yc</w:t>
      </w:r>
      <w:r>
        <w:rPr>
          <w:color w:val="363435"/>
          <w:spacing w:val="2"/>
          <w:sz w:val="16"/>
          <w:szCs w:val="16"/>
        </w:rPr>
        <w:t>od</w:t>
      </w:r>
      <w:r>
        <w:rPr>
          <w:color w:val="363435"/>
          <w:spacing w:val="3"/>
          <w:sz w:val="16"/>
          <w:szCs w:val="16"/>
        </w:rPr>
        <w:t>o</w:t>
      </w:r>
      <w:r>
        <w:rPr>
          <w:color w:val="363435"/>
          <w:spacing w:val="2"/>
          <w:sz w:val="16"/>
          <w:szCs w:val="16"/>
        </w:rPr>
        <w:t>ne</w:t>
      </w:r>
    </w:p>
    <w:p w:rsidR="00483206" w:rsidRDefault="00F93CD5">
      <w:pPr>
        <w:spacing w:line="180" w:lineRule="exact"/>
        <w:ind w:left="2345"/>
        <w:rPr>
          <w:sz w:val="16"/>
          <w:szCs w:val="16"/>
        </w:rPr>
      </w:pPr>
      <w:r>
        <w:rPr>
          <w:color w:val="363435"/>
          <w:spacing w:val="3"/>
          <w:sz w:val="16"/>
          <w:szCs w:val="16"/>
        </w:rPr>
        <w:t>(e</w:t>
      </w:r>
      <w:r>
        <w:rPr>
          <w:color w:val="363435"/>
          <w:spacing w:val="2"/>
          <w:sz w:val="16"/>
          <w:szCs w:val="16"/>
        </w:rPr>
        <w:t>.g</w:t>
      </w:r>
      <w:r>
        <w:rPr>
          <w:color w:val="363435"/>
          <w:spacing w:val="3"/>
          <w:sz w:val="16"/>
          <w:szCs w:val="16"/>
        </w:rPr>
        <w:t>.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pacing w:val="3"/>
          <w:sz w:val="16"/>
          <w:szCs w:val="16"/>
        </w:rPr>
        <w:t>h</w:t>
      </w:r>
      <w:r>
        <w:rPr>
          <w:color w:val="363435"/>
          <w:spacing w:val="2"/>
          <w:sz w:val="16"/>
          <w:szCs w:val="16"/>
        </w:rPr>
        <w:t>e</w:t>
      </w:r>
      <w:r>
        <w:rPr>
          <w:color w:val="363435"/>
          <w:spacing w:val="3"/>
          <w:sz w:val="16"/>
          <w:szCs w:val="16"/>
        </w:rPr>
        <w:t>r</w:t>
      </w:r>
      <w:r>
        <w:rPr>
          <w:color w:val="363435"/>
          <w:spacing w:val="2"/>
          <w:sz w:val="16"/>
          <w:szCs w:val="16"/>
        </w:rPr>
        <w:t>o</w:t>
      </w:r>
      <w:r>
        <w:rPr>
          <w:color w:val="363435"/>
          <w:spacing w:val="3"/>
          <w:sz w:val="16"/>
          <w:szCs w:val="16"/>
        </w:rPr>
        <w:t>i</w:t>
      </w:r>
      <w:r>
        <w:rPr>
          <w:color w:val="363435"/>
          <w:spacing w:val="2"/>
          <w:sz w:val="16"/>
          <w:szCs w:val="16"/>
        </w:rPr>
        <w:t>n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c</w:t>
      </w:r>
      <w:r>
        <w:rPr>
          <w:color w:val="363435"/>
          <w:spacing w:val="3"/>
          <w:sz w:val="16"/>
          <w:szCs w:val="16"/>
        </w:rPr>
        <w:t>oc</w:t>
      </w:r>
      <w:r>
        <w:rPr>
          <w:color w:val="363435"/>
          <w:spacing w:val="2"/>
          <w:sz w:val="16"/>
          <w:szCs w:val="16"/>
        </w:rPr>
        <w:t>ai</w:t>
      </w:r>
      <w:r>
        <w:rPr>
          <w:color w:val="363435"/>
          <w:spacing w:val="3"/>
          <w:sz w:val="16"/>
          <w:szCs w:val="16"/>
        </w:rPr>
        <w:t>ne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pacing w:val="3"/>
          <w:sz w:val="16"/>
          <w:szCs w:val="16"/>
        </w:rPr>
        <w:t>m</w:t>
      </w:r>
      <w:r>
        <w:rPr>
          <w:color w:val="363435"/>
          <w:spacing w:val="2"/>
          <w:sz w:val="16"/>
          <w:szCs w:val="16"/>
        </w:rPr>
        <w:t>a</w:t>
      </w:r>
      <w:r>
        <w:rPr>
          <w:color w:val="363435"/>
          <w:spacing w:val="3"/>
          <w:sz w:val="16"/>
          <w:szCs w:val="16"/>
        </w:rPr>
        <w:t>rijua</w:t>
      </w:r>
      <w:r>
        <w:rPr>
          <w:color w:val="363435"/>
          <w:spacing w:val="2"/>
          <w:sz w:val="16"/>
          <w:szCs w:val="16"/>
        </w:rPr>
        <w:t>n</w:t>
      </w:r>
      <w:r>
        <w:rPr>
          <w:color w:val="363435"/>
          <w:spacing w:val="3"/>
          <w:sz w:val="16"/>
          <w:szCs w:val="16"/>
        </w:rPr>
        <w:t>a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color w:val="363435"/>
          <w:spacing w:val="3"/>
          <w:sz w:val="16"/>
          <w:szCs w:val="16"/>
        </w:rPr>
        <w:t>a</w:t>
      </w:r>
      <w:r>
        <w:rPr>
          <w:color w:val="363435"/>
          <w:spacing w:val="2"/>
          <w:sz w:val="16"/>
          <w:szCs w:val="16"/>
        </w:rPr>
        <w:t>n</w:t>
      </w:r>
      <w:r>
        <w:rPr>
          <w:color w:val="363435"/>
          <w:sz w:val="16"/>
          <w:szCs w:val="16"/>
        </w:rPr>
        <w:t>d</w:t>
      </w:r>
      <w:r>
        <w:rPr>
          <w:color w:val="363435"/>
          <w:spacing w:val="24"/>
          <w:sz w:val="16"/>
          <w:szCs w:val="16"/>
        </w:rPr>
        <w:t xml:space="preserve"> </w:t>
      </w:r>
      <w:r>
        <w:rPr>
          <w:color w:val="363435"/>
          <w:spacing w:val="3"/>
          <w:sz w:val="16"/>
          <w:szCs w:val="16"/>
        </w:rPr>
        <w:t>am</w:t>
      </w:r>
      <w:r>
        <w:rPr>
          <w:color w:val="363435"/>
          <w:spacing w:val="2"/>
          <w:sz w:val="16"/>
          <w:szCs w:val="16"/>
        </w:rPr>
        <w:t>ph</w:t>
      </w:r>
      <w:r>
        <w:rPr>
          <w:color w:val="363435"/>
          <w:spacing w:val="3"/>
          <w:sz w:val="16"/>
          <w:szCs w:val="16"/>
        </w:rPr>
        <w:t>etami</w:t>
      </w:r>
      <w:r>
        <w:rPr>
          <w:color w:val="363435"/>
          <w:spacing w:val="2"/>
          <w:sz w:val="16"/>
          <w:szCs w:val="16"/>
        </w:rPr>
        <w:t>n</w:t>
      </w:r>
      <w:r>
        <w:rPr>
          <w:color w:val="363435"/>
          <w:spacing w:val="3"/>
          <w:sz w:val="16"/>
          <w:szCs w:val="16"/>
        </w:rPr>
        <w:t>e</w:t>
      </w:r>
      <w:r>
        <w:rPr>
          <w:color w:val="363435"/>
          <w:spacing w:val="2"/>
          <w:sz w:val="16"/>
          <w:szCs w:val="16"/>
        </w:rPr>
        <w:t>s</w:t>
      </w:r>
      <w:r>
        <w:rPr>
          <w:color w:val="363435"/>
          <w:spacing w:val="3"/>
          <w:sz w:val="16"/>
          <w:szCs w:val="16"/>
        </w:rPr>
        <w:t>)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pacing w:val="3"/>
          <w:sz w:val="16"/>
          <w:szCs w:val="16"/>
        </w:rPr>
        <w:t>o</w:t>
      </w:r>
      <w:r>
        <w:rPr>
          <w:color w:val="363435"/>
          <w:sz w:val="16"/>
          <w:szCs w:val="16"/>
        </w:rPr>
        <w:t>r</w:t>
      </w:r>
    </w:p>
    <w:p w:rsidR="00483206" w:rsidRDefault="00F93CD5">
      <w:pPr>
        <w:spacing w:line="180" w:lineRule="exact"/>
        <w:ind w:left="2345"/>
        <w:rPr>
          <w:sz w:val="16"/>
          <w:szCs w:val="16"/>
        </w:rPr>
      </w:pPr>
      <w:r>
        <w:rPr>
          <w:color w:val="363435"/>
          <w:sz w:val="16"/>
          <w:szCs w:val="16"/>
        </w:rPr>
        <w:t>•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There was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evidence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subject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exposure to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benzodia</w:t>
      </w:r>
      <w:r>
        <w:rPr>
          <w:color w:val="363435"/>
          <w:spacing w:val="-2"/>
          <w:sz w:val="16"/>
          <w:szCs w:val="16"/>
        </w:rPr>
        <w:t>z</w:t>
      </w:r>
      <w:r>
        <w:rPr>
          <w:color w:val="363435"/>
          <w:sz w:val="16"/>
          <w:szCs w:val="16"/>
        </w:rPr>
        <w:t>epine,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opioid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other than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oxycodone,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and/or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muscle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relaxant/</w:t>
      </w:r>
    </w:p>
    <w:p w:rsidR="00483206" w:rsidRDefault="00CD4A10">
      <w:pPr>
        <w:spacing w:before="1" w:line="180" w:lineRule="exact"/>
        <w:ind w:left="2345" w:right="91"/>
        <w:rPr>
          <w:sz w:val="16"/>
          <w:szCs w:val="16"/>
        </w:rPr>
        <w:sectPr w:rsidR="00483206">
          <w:type w:val="continuous"/>
          <w:pgSz w:w="11920" w:h="15820"/>
          <w:pgMar w:top="1060" w:right="780" w:bottom="280" w:left="900" w:header="720" w:footer="720" w:gutter="0"/>
          <w:cols w:space="720"/>
        </w:sectPr>
      </w:pPr>
      <w:r>
        <w:lastRenderedPageBreak/>
        <w:pict>
          <v:group id="_x0000_s1042" style="position:absolute;left:0;text-align:left;margin-left:50.3pt;margin-top:21.75pt;width:500pt;height:0;z-index:-1291;mso-position-horizontal-relative:page" coordorigin="1006,435" coordsize="10000,0">
            <v:shape id="_x0000_s1043" style="position:absolute;left:1006;top:435;width:10000;height:0" coordorigin="1006,435" coordsize="10000,0" path="m1006,435r9999,e" filled="f" strokecolor="#363435" strokeweight=".37528mm">
              <v:path arrowok="t"/>
            </v:shape>
            <w10:wrap anchorx="page"/>
          </v:group>
        </w:pict>
      </w:r>
      <w:proofErr w:type="gramStart"/>
      <w:r w:rsidR="00F93CD5">
        <w:rPr>
          <w:color w:val="363435"/>
          <w:sz w:val="16"/>
          <w:szCs w:val="16"/>
        </w:rPr>
        <w:t>hypnotic</w:t>
      </w:r>
      <w:proofErr w:type="gramEnd"/>
      <w:r w:rsidR="00F93CD5">
        <w:rPr>
          <w:color w:val="363435"/>
          <w:spacing w:val="-5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in</w:t>
      </w:r>
      <w:r w:rsidR="00F93CD5">
        <w:rPr>
          <w:color w:val="363435"/>
          <w:spacing w:val="1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absence</w:t>
      </w:r>
      <w:r w:rsidR="00F93CD5">
        <w:rPr>
          <w:color w:val="363435"/>
          <w:spacing w:val="-4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of</w:t>
      </w:r>
      <w:r w:rsidR="00F93CD5">
        <w:rPr>
          <w:color w:val="363435"/>
          <w:spacing w:val="-1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mention</w:t>
      </w:r>
      <w:r w:rsidR="00F93CD5">
        <w:rPr>
          <w:color w:val="363435"/>
          <w:spacing w:val="-3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of</w:t>
      </w:r>
      <w:r w:rsidR="00F93CD5">
        <w:rPr>
          <w:color w:val="363435"/>
          <w:spacing w:val="-1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prescri</w:t>
      </w:r>
      <w:r w:rsidR="00F93CD5">
        <w:rPr>
          <w:color w:val="363435"/>
          <w:spacing w:val="-2"/>
          <w:sz w:val="16"/>
          <w:szCs w:val="16"/>
        </w:rPr>
        <w:t>p</w:t>
      </w:r>
      <w:r w:rsidR="00F93CD5">
        <w:rPr>
          <w:color w:val="363435"/>
          <w:sz w:val="16"/>
          <w:szCs w:val="16"/>
        </w:rPr>
        <w:t>tion.</w:t>
      </w:r>
      <w:r w:rsidR="00F93CD5">
        <w:rPr>
          <w:color w:val="363435"/>
          <w:spacing w:val="-11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For</w:t>
      </w:r>
      <w:r w:rsidR="00F93CD5">
        <w:rPr>
          <w:color w:val="363435"/>
          <w:spacing w:val="-3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this</w:t>
      </w:r>
      <w:r w:rsidR="00F93CD5">
        <w:rPr>
          <w:color w:val="363435"/>
          <w:spacing w:val="-3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purpose,</w:t>
      </w:r>
      <w:r w:rsidR="00F93CD5">
        <w:rPr>
          <w:color w:val="363435"/>
          <w:spacing w:val="-4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an</w:t>
      </w:r>
      <w:r w:rsidR="00F93CD5">
        <w:rPr>
          <w:color w:val="363435"/>
          <w:spacing w:val="1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exposure</w:t>
      </w:r>
      <w:r w:rsidR="00F93CD5">
        <w:rPr>
          <w:color w:val="363435"/>
          <w:spacing w:val="-6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was de</w:t>
      </w:r>
      <w:r w:rsidR="00F93CD5">
        <w:rPr>
          <w:color w:val="363435"/>
          <w:spacing w:val="-1"/>
          <w:sz w:val="16"/>
          <w:szCs w:val="16"/>
        </w:rPr>
        <w:t>ﬁ</w:t>
      </w:r>
      <w:r w:rsidR="00F93CD5">
        <w:rPr>
          <w:color w:val="363435"/>
          <w:sz w:val="16"/>
          <w:szCs w:val="16"/>
        </w:rPr>
        <w:t>ned</w:t>
      </w:r>
      <w:r w:rsidR="00F93CD5">
        <w:rPr>
          <w:color w:val="363435"/>
          <w:spacing w:val="-3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as:</w:t>
      </w:r>
      <w:r w:rsidR="00F93CD5">
        <w:rPr>
          <w:color w:val="363435"/>
          <w:spacing w:val="-2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the</w:t>
      </w:r>
      <w:r w:rsidR="00F93CD5">
        <w:rPr>
          <w:color w:val="363435"/>
          <w:spacing w:val="-2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individual</w:t>
      </w:r>
      <w:r w:rsidR="00F93CD5">
        <w:rPr>
          <w:color w:val="363435"/>
          <w:spacing w:val="-5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was observed taking</w:t>
      </w:r>
      <w:r w:rsidR="00F93CD5">
        <w:rPr>
          <w:color w:val="363435"/>
          <w:spacing w:val="4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drug,</w:t>
      </w:r>
      <w:r w:rsidR="00F93CD5">
        <w:rPr>
          <w:color w:val="363435"/>
          <w:spacing w:val="3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or</w:t>
      </w:r>
      <w:r w:rsidR="00F93CD5">
        <w:rPr>
          <w:color w:val="363435"/>
          <w:spacing w:val="6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reported</w:t>
      </w:r>
      <w:r w:rsidR="00F93CD5">
        <w:rPr>
          <w:color w:val="363435"/>
          <w:spacing w:val="-4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to</w:t>
      </w:r>
      <w:r w:rsidR="00F93CD5">
        <w:rPr>
          <w:color w:val="363435"/>
          <w:spacing w:val="7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have</w:t>
      </w:r>
      <w:r w:rsidR="00F93CD5">
        <w:rPr>
          <w:color w:val="363435"/>
          <w:spacing w:val="4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taken</w:t>
      </w:r>
      <w:r w:rsidR="00F93CD5">
        <w:rPr>
          <w:color w:val="363435"/>
          <w:spacing w:val="4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the</w:t>
      </w:r>
      <w:r w:rsidR="00F93CD5">
        <w:rPr>
          <w:color w:val="363435"/>
          <w:spacing w:val="3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drug,</w:t>
      </w:r>
      <w:r w:rsidR="00F93CD5">
        <w:rPr>
          <w:color w:val="363435"/>
          <w:spacing w:val="4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or</w:t>
      </w:r>
      <w:r w:rsidR="00F93CD5">
        <w:rPr>
          <w:color w:val="363435"/>
          <w:spacing w:val="5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drug</w:t>
      </w:r>
      <w:r w:rsidR="00F93CD5">
        <w:rPr>
          <w:color w:val="363435"/>
          <w:spacing w:val="5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was</w:t>
      </w:r>
      <w:r w:rsidR="00F93CD5">
        <w:rPr>
          <w:color w:val="363435"/>
          <w:spacing w:val="4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revealed</w:t>
      </w:r>
      <w:r w:rsidR="00F93CD5">
        <w:rPr>
          <w:color w:val="363435"/>
          <w:spacing w:val="-4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in</w:t>
      </w:r>
      <w:r w:rsidR="00F93CD5">
        <w:rPr>
          <w:color w:val="363435"/>
          <w:spacing w:val="7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toxico</w:t>
      </w:r>
      <w:r w:rsidR="00F93CD5">
        <w:rPr>
          <w:color w:val="363435"/>
          <w:spacing w:val="-2"/>
          <w:sz w:val="16"/>
          <w:szCs w:val="16"/>
        </w:rPr>
        <w:t>l</w:t>
      </w:r>
      <w:r w:rsidR="00F93CD5">
        <w:rPr>
          <w:color w:val="363435"/>
          <w:sz w:val="16"/>
          <w:szCs w:val="16"/>
        </w:rPr>
        <w:t>ogical</w:t>
      </w:r>
      <w:r w:rsidR="00F93CD5">
        <w:rPr>
          <w:color w:val="363435"/>
          <w:spacing w:val="-4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results.</w:t>
      </w:r>
    </w:p>
    <w:p w:rsidR="00483206" w:rsidRDefault="00483206">
      <w:pPr>
        <w:spacing w:before="2" w:line="200" w:lineRule="exact"/>
        <w:sectPr w:rsidR="00483206">
          <w:pgSz w:w="11920" w:h="15820"/>
          <w:pgMar w:top="1300" w:right="900" w:bottom="280" w:left="800" w:header="1162" w:footer="1023" w:gutter="0"/>
          <w:cols w:space="720"/>
        </w:sectPr>
      </w:pPr>
    </w:p>
    <w:p w:rsidR="00483206" w:rsidRDefault="00F93CD5">
      <w:pPr>
        <w:spacing w:before="43" w:line="227" w:lineRule="auto"/>
        <w:ind w:left="100" w:right="-38" w:firstLine="200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T</w:t>
      </w:r>
      <w:r>
        <w:rPr>
          <w:color w:val="363435"/>
          <w:spacing w:val="-4"/>
          <w:sz w:val="22"/>
          <w:szCs w:val="22"/>
        </w:rPr>
        <w:t>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l</w:t>
      </w:r>
      <w:r>
        <w:rPr>
          <w:color w:val="363435"/>
          <w:sz w:val="22"/>
          <w:szCs w:val="22"/>
        </w:rPr>
        <w:t>y</w:t>
      </w:r>
      <w:r>
        <w:rPr>
          <w:color w:val="363435"/>
          <w:spacing w:val="-3"/>
          <w:sz w:val="22"/>
          <w:szCs w:val="22"/>
        </w:rPr>
        <w:t>s</w:t>
      </w:r>
      <w:r>
        <w:rPr>
          <w:color w:val="363435"/>
          <w:sz w:val="22"/>
          <w:szCs w:val="22"/>
        </w:rPr>
        <w:t>is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-4"/>
          <w:sz w:val="22"/>
          <w:szCs w:val="22"/>
        </w:rPr>
        <w:t>o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3"/>
          <w:sz w:val="22"/>
          <w:szCs w:val="22"/>
        </w:rPr>
        <w:t>u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on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p</w:t>
      </w:r>
      <w:r>
        <w:rPr>
          <w:color w:val="363435"/>
          <w:spacing w:val="-2"/>
          <w:sz w:val="22"/>
          <w:szCs w:val="22"/>
        </w:rPr>
        <w:t>on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2"/>
          <w:sz w:val="22"/>
          <w:szCs w:val="22"/>
        </w:rPr>
        <w:t>an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pacing w:val="-2"/>
          <w:sz w:val="22"/>
          <w:szCs w:val="22"/>
        </w:rPr>
        <w:t>u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2"/>
          <w:sz w:val="22"/>
          <w:szCs w:val="22"/>
        </w:rPr>
        <w:t>a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ty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pacing w:val="-2"/>
          <w:sz w:val="22"/>
          <w:szCs w:val="22"/>
        </w:rPr>
        <w:t>p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ts t</w:t>
      </w:r>
      <w:r>
        <w:rPr>
          <w:color w:val="363435"/>
          <w:spacing w:val="-4"/>
          <w:sz w:val="22"/>
          <w:szCs w:val="22"/>
        </w:rPr>
        <w:t>h</w:t>
      </w:r>
      <w:r>
        <w:rPr>
          <w:color w:val="363435"/>
          <w:sz w:val="22"/>
          <w:szCs w:val="22"/>
        </w:rPr>
        <w:t>at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4"/>
          <w:sz w:val="22"/>
          <w:szCs w:val="22"/>
        </w:rPr>
        <w:t>l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-3"/>
          <w:sz w:val="22"/>
          <w:szCs w:val="22"/>
        </w:rPr>
        <w:t>d</w:t>
      </w:r>
      <w:r>
        <w:rPr>
          <w:color w:val="363435"/>
          <w:sz w:val="22"/>
          <w:szCs w:val="22"/>
        </w:rPr>
        <w:t>ed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pacing w:val="-2"/>
          <w:sz w:val="22"/>
          <w:szCs w:val="22"/>
        </w:rPr>
        <w:t>n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h/</w:t>
      </w:r>
      <w:r>
        <w:rPr>
          <w:color w:val="363435"/>
          <w:sz w:val="22"/>
          <w:szCs w:val="22"/>
        </w:rPr>
        <w:t>y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 xml:space="preserve">ar 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d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a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h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me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pacing w:val="-2"/>
          <w:sz w:val="22"/>
          <w:szCs w:val="22"/>
        </w:rPr>
        <w:t>d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 m</w:t>
      </w:r>
      <w:r>
        <w:rPr>
          <w:color w:val="363435"/>
          <w:spacing w:val="-4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l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y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3"/>
          <w:sz w:val="22"/>
          <w:szCs w:val="22"/>
        </w:rPr>
        <w:t>a</w:t>
      </w:r>
      <w:r>
        <w:rPr>
          <w:color w:val="363435"/>
          <w:spacing w:val="-2"/>
          <w:sz w:val="22"/>
          <w:szCs w:val="22"/>
        </w:rPr>
        <w:t>n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b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s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2"/>
          <w:sz w:val="22"/>
          <w:szCs w:val="22"/>
        </w:rPr>
        <w:t>in</w:t>
      </w:r>
      <w:r>
        <w:rPr>
          <w:color w:val="363435"/>
          <w:sz w:val="22"/>
          <w:szCs w:val="22"/>
        </w:rPr>
        <w:t>ed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</w:t>
      </w:r>
      <w:r>
        <w:rPr>
          <w:color w:val="363435"/>
          <w:spacing w:val="-3"/>
          <w:sz w:val="22"/>
          <w:szCs w:val="22"/>
        </w:rPr>
        <w:t>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h</w:t>
      </w:r>
      <w:r>
        <w:rPr>
          <w:color w:val="363435"/>
          <w:sz w:val="22"/>
          <w:szCs w:val="22"/>
        </w:rPr>
        <w:t>is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-4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m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t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n is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k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wn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d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t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</w:t>
      </w:r>
      <w:r>
        <w:rPr>
          <w:color w:val="363435"/>
          <w:spacing w:val="-4"/>
          <w:sz w:val="22"/>
          <w:szCs w:val="22"/>
        </w:rPr>
        <w:t>h</w:t>
      </w:r>
      <w:r>
        <w:rPr>
          <w:color w:val="363435"/>
          <w:sz w:val="22"/>
          <w:szCs w:val="22"/>
        </w:rPr>
        <w:t>en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pacing w:val="-2"/>
          <w:sz w:val="22"/>
          <w:szCs w:val="22"/>
        </w:rPr>
        <w:t>p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</w:t>
      </w:r>
      <w:r>
        <w:rPr>
          <w:color w:val="363435"/>
          <w:spacing w:val="-2"/>
          <w:sz w:val="22"/>
          <w:szCs w:val="22"/>
        </w:rPr>
        <w:t>a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v</w:t>
      </w:r>
      <w:r>
        <w:rPr>
          <w:color w:val="363435"/>
          <w:sz w:val="22"/>
          <w:szCs w:val="22"/>
        </w:rPr>
        <w:t xml:space="preserve">ed </w:t>
      </w:r>
      <w:r>
        <w:rPr>
          <w:color w:val="363435"/>
          <w:spacing w:val="-2"/>
          <w:sz w:val="22"/>
          <w:szCs w:val="22"/>
        </w:rPr>
        <w:t>b</w:t>
      </w:r>
      <w:r>
        <w:rPr>
          <w:color w:val="363435"/>
          <w:sz w:val="22"/>
          <w:szCs w:val="22"/>
        </w:rPr>
        <w:t>y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</w:t>
      </w:r>
      <w:r>
        <w:rPr>
          <w:color w:val="363435"/>
          <w:spacing w:val="-2"/>
          <w:sz w:val="22"/>
          <w:szCs w:val="22"/>
        </w:rPr>
        <w:t>anu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-3"/>
          <w:sz w:val="22"/>
          <w:szCs w:val="22"/>
        </w:rPr>
        <w:t>a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4"/>
          <w:sz w:val="22"/>
          <w:szCs w:val="22"/>
        </w:rPr>
        <w:t>t</w:t>
      </w:r>
      <w:r>
        <w:rPr>
          <w:color w:val="363435"/>
          <w:spacing w:val="-2"/>
          <w:sz w:val="22"/>
          <w:szCs w:val="22"/>
        </w:rPr>
        <w:t>u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1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d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 xml:space="preserve">t </w:t>
      </w:r>
      <w:r>
        <w:rPr>
          <w:color w:val="363435"/>
          <w:spacing w:val="-2"/>
          <w:sz w:val="22"/>
          <w:szCs w:val="22"/>
        </w:rPr>
        <w:t>n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c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s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a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ly</w:t>
      </w:r>
      <w:r>
        <w:rPr>
          <w:color w:val="363435"/>
          <w:spacing w:val="-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l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2"/>
          <w:sz w:val="22"/>
          <w:szCs w:val="22"/>
        </w:rPr>
        <w:t>t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th t</w:t>
      </w:r>
      <w:r>
        <w:rPr>
          <w:color w:val="363435"/>
          <w:spacing w:val="-4"/>
          <w:sz w:val="22"/>
          <w:szCs w:val="22"/>
        </w:rPr>
        <w:t>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d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2"/>
          <w:sz w:val="22"/>
          <w:szCs w:val="22"/>
        </w:rPr>
        <w:t>t</w:t>
      </w:r>
      <w:r>
        <w:rPr>
          <w:color w:val="363435"/>
          <w:sz w:val="22"/>
          <w:szCs w:val="22"/>
        </w:rPr>
        <w:t>e of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t</w:t>
      </w:r>
      <w:r>
        <w:rPr>
          <w:color w:val="363435"/>
          <w:sz w:val="22"/>
          <w:szCs w:val="22"/>
        </w:rPr>
        <w:t>h.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s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4"/>
          <w:sz w:val="22"/>
          <w:szCs w:val="22"/>
        </w:rPr>
        <w:t>i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t</w:t>
      </w:r>
      <w:r>
        <w:rPr>
          <w:color w:val="363435"/>
          <w:sz w:val="22"/>
          <w:szCs w:val="22"/>
        </w:rPr>
        <w:t>ed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th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-</w:t>
      </w:r>
      <w:r>
        <w:rPr>
          <w:color w:val="363435"/>
          <w:spacing w:val="-3"/>
          <w:sz w:val="22"/>
          <w:szCs w:val="22"/>
        </w:rPr>
        <w:t>m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k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 xml:space="preserve">t- </w:t>
      </w:r>
      <w:proofErr w:type="spellStart"/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g</w:t>
      </w:r>
      <w:proofErr w:type="spellEnd"/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pacing w:val="-2"/>
          <w:sz w:val="22"/>
          <w:szCs w:val="22"/>
        </w:rPr>
        <w:t>u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es</w:t>
      </w:r>
      <w:r>
        <w:rPr>
          <w:color w:val="363435"/>
          <w:spacing w:val="-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3"/>
          <w:sz w:val="22"/>
          <w:szCs w:val="22"/>
        </w:rPr>
        <w:t>c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4"/>
          <w:sz w:val="22"/>
          <w:szCs w:val="22"/>
        </w:rPr>
        <w:t>u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pacing w:val="-2"/>
          <w:sz w:val="22"/>
          <w:szCs w:val="22"/>
        </w:rPr>
        <w:t>n</w:t>
      </w:r>
      <w:r>
        <w:rPr>
          <w:color w:val="363435"/>
          <w:sz w:val="22"/>
          <w:szCs w:val="22"/>
        </w:rPr>
        <w:t>g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he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w w:val="98"/>
          <w:sz w:val="22"/>
          <w:szCs w:val="22"/>
        </w:rPr>
        <w:t>m</w:t>
      </w:r>
      <w:r>
        <w:rPr>
          <w:color w:val="363435"/>
          <w:spacing w:val="-2"/>
          <w:w w:val="98"/>
          <w:sz w:val="22"/>
          <w:szCs w:val="22"/>
        </w:rPr>
        <w:t>anu</w:t>
      </w:r>
      <w:r>
        <w:rPr>
          <w:color w:val="363435"/>
          <w:w w:val="98"/>
          <w:sz w:val="22"/>
          <w:szCs w:val="22"/>
        </w:rPr>
        <w:t>f</w:t>
      </w:r>
      <w:r>
        <w:rPr>
          <w:color w:val="363435"/>
          <w:spacing w:val="-3"/>
          <w:w w:val="98"/>
          <w:sz w:val="22"/>
          <w:szCs w:val="22"/>
        </w:rPr>
        <w:t>a</w:t>
      </w:r>
      <w:r>
        <w:rPr>
          <w:color w:val="363435"/>
          <w:w w:val="98"/>
          <w:sz w:val="22"/>
          <w:szCs w:val="22"/>
        </w:rPr>
        <w:t>c</w:t>
      </w:r>
      <w:r>
        <w:rPr>
          <w:color w:val="363435"/>
          <w:spacing w:val="-4"/>
          <w:w w:val="98"/>
          <w:sz w:val="22"/>
          <w:szCs w:val="22"/>
        </w:rPr>
        <w:t>t</w:t>
      </w:r>
      <w:r>
        <w:rPr>
          <w:color w:val="363435"/>
          <w:spacing w:val="-2"/>
          <w:w w:val="98"/>
          <w:sz w:val="22"/>
          <w:szCs w:val="22"/>
        </w:rPr>
        <w:t>u</w:t>
      </w:r>
      <w:r>
        <w:rPr>
          <w:color w:val="363435"/>
          <w:w w:val="98"/>
          <w:sz w:val="22"/>
          <w:szCs w:val="22"/>
        </w:rPr>
        <w:t>r</w:t>
      </w:r>
      <w:r>
        <w:rPr>
          <w:color w:val="363435"/>
          <w:spacing w:val="-3"/>
          <w:w w:val="98"/>
          <w:sz w:val="22"/>
          <w:szCs w:val="22"/>
        </w:rPr>
        <w:t>e</w:t>
      </w:r>
      <w:r>
        <w:rPr>
          <w:color w:val="363435"/>
          <w:spacing w:val="-2"/>
          <w:w w:val="98"/>
          <w:sz w:val="22"/>
          <w:szCs w:val="22"/>
        </w:rPr>
        <w:t>r’</w:t>
      </w:r>
      <w:r>
        <w:rPr>
          <w:color w:val="363435"/>
          <w:w w:val="98"/>
          <w:sz w:val="22"/>
          <w:szCs w:val="22"/>
        </w:rPr>
        <w:t>s</w:t>
      </w:r>
      <w:r>
        <w:rPr>
          <w:color w:val="363435"/>
          <w:spacing w:val="-1"/>
          <w:w w:val="9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pacing w:val="-2"/>
          <w:sz w:val="22"/>
          <w:szCs w:val="22"/>
        </w:rPr>
        <w:t>d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v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d</w:t>
      </w:r>
      <w:r>
        <w:rPr>
          <w:color w:val="363435"/>
          <w:spacing w:val="-2"/>
          <w:sz w:val="22"/>
          <w:szCs w:val="22"/>
        </w:rPr>
        <w:t>u</w:t>
      </w:r>
      <w:r>
        <w:rPr>
          <w:color w:val="363435"/>
          <w:sz w:val="22"/>
          <w:szCs w:val="22"/>
        </w:rPr>
        <w:t>al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-3"/>
          <w:sz w:val="22"/>
          <w:szCs w:val="22"/>
        </w:rPr>
        <w:t>a</w:t>
      </w:r>
      <w:r>
        <w:rPr>
          <w:color w:val="363435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t</w:t>
      </w:r>
      <w:proofErr w:type="spellEnd"/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w w:val="98"/>
          <w:sz w:val="22"/>
          <w:szCs w:val="22"/>
        </w:rPr>
        <w:t>a</w:t>
      </w:r>
      <w:r>
        <w:rPr>
          <w:color w:val="363435"/>
          <w:spacing w:val="-3"/>
          <w:w w:val="98"/>
          <w:sz w:val="22"/>
          <w:szCs w:val="22"/>
        </w:rPr>
        <w:t>s</w:t>
      </w:r>
      <w:r>
        <w:rPr>
          <w:color w:val="363435"/>
          <w:w w:val="98"/>
          <w:sz w:val="22"/>
          <w:szCs w:val="22"/>
        </w:rPr>
        <w:t>s</w:t>
      </w:r>
      <w:r>
        <w:rPr>
          <w:color w:val="363435"/>
          <w:spacing w:val="-3"/>
          <w:w w:val="98"/>
          <w:sz w:val="22"/>
          <w:szCs w:val="22"/>
        </w:rPr>
        <w:t>i</w:t>
      </w:r>
      <w:r>
        <w:rPr>
          <w:color w:val="363435"/>
          <w:w w:val="98"/>
          <w:sz w:val="22"/>
          <w:szCs w:val="22"/>
        </w:rPr>
        <w:t>s</w:t>
      </w:r>
      <w:r>
        <w:rPr>
          <w:color w:val="363435"/>
          <w:spacing w:val="-3"/>
          <w:w w:val="98"/>
          <w:sz w:val="22"/>
          <w:szCs w:val="22"/>
        </w:rPr>
        <w:t>t</w:t>
      </w:r>
      <w:r>
        <w:rPr>
          <w:color w:val="363435"/>
          <w:w w:val="98"/>
          <w:sz w:val="22"/>
          <w:szCs w:val="22"/>
        </w:rPr>
        <w:t>a</w:t>
      </w:r>
      <w:r>
        <w:rPr>
          <w:color w:val="363435"/>
          <w:spacing w:val="-3"/>
          <w:w w:val="98"/>
          <w:sz w:val="22"/>
          <w:szCs w:val="22"/>
        </w:rPr>
        <w:t>n</w:t>
      </w:r>
      <w:r>
        <w:rPr>
          <w:color w:val="363435"/>
          <w:w w:val="98"/>
          <w:sz w:val="22"/>
          <w:szCs w:val="22"/>
        </w:rPr>
        <w:t>ce</w:t>
      </w:r>
      <w:r>
        <w:rPr>
          <w:color w:val="363435"/>
          <w:spacing w:val="-4"/>
          <w:w w:val="9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g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m</w:t>
      </w:r>
      <w:r>
        <w:rPr>
          <w:color w:val="363435"/>
          <w:sz w:val="22"/>
          <w:szCs w:val="22"/>
        </w:rPr>
        <w:t>),</w:t>
      </w:r>
      <w:r>
        <w:rPr>
          <w:color w:val="363435"/>
          <w:spacing w:val="-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pacing w:val="-2"/>
          <w:sz w:val="22"/>
          <w:szCs w:val="22"/>
        </w:rPr>
        <w:t>g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2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on</w:t>
      </w:r>
      <w:r>
        <w:rPr>
          <w:color w:val="363435"/>
          <w:spacing w:val="-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</w:t>
      </w:r>
      <w:r>
        <w:rPr>
          <w:color w:val="363435"/>
          <w:spacing w:val="-3"/>
          <w:sz w:val="22"/>
          <w:szCs w:val="22"/>
        </w:rPr>
        <w:t>b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c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u</w:t>
      </w:r>
      <w:r>
        <w:rPr>
          <w:color w:val="363435"/>
          <w:sz w:val="22"/>
          <w:szCs w:val="22"/>
        </w:rPr>
        <w:t>se</w:t>
      </w:r>
      <w:r>
        <w:rPr>
          <w:color w:val="363435"/>
          <w:spacing w:val="-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s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 xml:space="preserve">re </w:t>
      </w:r>
      <w:proofErr w:type="gramStart"/>
      <w:r>
        <w:rPr>
          <w:color w:val="363435"/>
          <w:spacing w:val="-2"/>
          <w:sz w:val="22"/>
          <w:szCs w:val="22"/>
        </w:rPr>
        <w:t>n</w:t>
      </w:r>
      <w:r>
        <w:rPr>
          <w:color w:val="363435"/>
          <w:sz w:val="22"/>
          <w:szCs w:val="22"/>
        </w:rPr>
        <w:t xml:space="preserve">ot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4"/>
          <w:sz w:val="22"/>
          <w:szCs w:val="22"/>
        </w:rPr>
        <w:t>p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us</w:t>
      </w:r>
      <w:proofErr w:type="gramEnd"/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4"/>
          <w:sz w:val="22"/>
          <w:szCs w:val="22"/>
        </w:rPr>
        <w:t>)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 xml:space="preserve">d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h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 xml:space="preserve">se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3"/>
          <w:sz w:val="22"/>
          <w:szCs w:val="22"/>
        </w:rPr>
        <w:t>k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 xml:space="preserve">g  a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re r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g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l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2"/>
          <w:sz w:val="22"/>
          <w:szCs w:val="22"/>
        </w:rPr>
        <w:t>m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</w:t>
      </w:r>
      <w:r>
        <w:rPr>
          <w:color w:val="363435"/>
          <w:spacing w:val="-4"/>
          <w:sz w:val="22"/>
          <w:szCs w:val="22"/>
        </w:rPr>
        <w:t>p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t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2"/>
          <w:sz w:val="22"/>
          <w:szCs w:val="22"/>
        </w:rPr>
        <w:t>en</w:t>
      </w:r>
      <w:r>
        <w:rPr>
          <w:color w:val="363435"/>
          <w:sz w:val="22"/>
          <w:szCs w:val="22"/>
        </w:rPr>
        <w:t>t,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pacing w:val="-2"/>
          <w:sz w:val="22"/>
          <w:szCs w:val="22"/>
        </w:rPr>
        <w:t>po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u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4"/>
          <w:sz w:val="22"/>
          <w:szCs w:val="22"/>
        </w:rPr>
        <w:t>p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c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3"/>
          <w:sz w:val="22"/>
          <w:szCs w:val="22"/>
        </w:rPr>
        <w:t>u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4"/>
          <w:sz w:val="22"/>
          <w:szCs w:val="22"/>
        </w:rPr>
        <w:t>t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dv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se</w:t>
      </w:r>
      <w:r>
        <w:rPr>
          <w:color w:val="363435"/>
          <w:spacing w:val="-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v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t)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re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x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3"/>
          <w:sz w:val="22"/>
          <w:szCs w:val="22"/>
        </w:rPr>
        <w:t>lud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d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l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epo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4"/>
          <w:sz w:val="22"/>
          <w:szCs w:val="22"/>
        </w:rPr>
        <w:t>o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 xml:space="preserve">ng </w:t>
      </w:r>
      <w:r>
        <w:rPr>
          <w:color w:val="363435"/>
          <w:sz w:val="22"/>
          <w:szCs w:val="22"/>
        </w:rPr>
        <w:t>m</w:t>
      </w:r>
      <w:r>
        <w:rPr>
          <w:color w:val="363435"/>
          <w:spacing w:val="-4"/>
          <w:sz w:val="22"/>
          <w:szCs w:val="22"/>
        </w:rPr>
        <w:t>o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pacing w:val="-2"/>
          <w:sz w:val="22"/>
          <w:szCs w:val="22"/>
        </w:rPr>
        <w:t>h</w:t>
      </w:r>
      <w:r>
        <w:rPr>
          <w:color w:val="363435"/>
          <w:sz w:val="22"/>
          <w:szCs w:val="22"/>
        </w:rPr>
        <w:t>/</w:t>
      </w:r>
      <w:r>
        <w:rPr>
          <w:color w:val="363435"/>
          <w:spacing w:val="-4"/>
          <w:sz w:val="22"/>
          <w:szCs w:val="22"/>
        </w:rPr>
        <w:t>y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a</w:t>
      </w:r>
      <w:r>
        <w:rPr>
          <w:color w:val="363435"/>
          <w:sz w:val="22"/>
          <w:szCs w:val="22"/>
        </w:rPr>
        <w:t>r of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t</w:t>
      </w:r>
      <w:r>
        <w:rPr>
          <w:color w:val="363435"/>
          <w:sz w:val="22"/>
          <w:szCs w:val="22"/>
        </w:rPr>
        <w:t>h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om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</w:t>
      </w:r>
      <w:r>
        <w:rPr>
          <w:color w:val="363435"/>
          <w:spacing w:val="-3"/>
          <w:sz w:val="22"/>
          <w:szCs w:val="22"/>
        </w:rPr>
        <w:t>Q</w:t>
      </w:r>
      <w:r>
        <w:rPr>
          <w:color w:val="363435"/>
          <w:spacing w:val="-2"/>
          <w:sz w:val="22"/>
          <w:szCs w:val="22"/>
        </w:rPr>
        <w:t>20</w:t>
      </w:r>
      <w:r>
        <w:rPr>
          <w:color w:val="363435"/>
          <w:sz w:val="22"/>
          <w:szCs w:val="22"/>
        </w:rPr>
        <w:t>0</w:t>
      </w:r>
      <w:r>
        <w:rPr>
          <w:color w:val="363435"/>
          <w:spacing w:val="-3"/>
          <w:sz w:val="22"/>
          <w:szCs w:val="22"/>
        </w:rPr>
        <w:t>9</w:t>
      </w:r>
      <w:r>
        <w:rPr>
          <w:color w:val="363435"/>
          <w:spacing w:val="-1"/>
          <w:sz w:val="22"/>
          <w:szCs w:val="22"/>
        </w:rPr>
        <w:t>–</w:t>
      </w:r>
      <w:r>
        <w:rPr>
          <w:color w:val="363435"/>
          <w:spacing w:val="-2"/>
          <w:sz w:val="22"/>
          <w:szCs w:val="22"/>
        </w:rPr>
        <w:t>2</w:t>
      </w:r>
      <w:r>
        <w:rPr>
          <w:color w:val="363435"/>
          <w:sz w:val="22"/>
          <w:szCs w:val="22"/>
        </w:rPr>
        <w:t>Q</w:t>
      </w:r>
      <w:r>
        <w:rPr>
          <w:color w:val="363435"/>
          <w:spacing w:val="-4"/>
          <w:sz w:val="22"/>
          <w:szCs w:val="22"/>
        </w:rPr>
        <w:t>2</w:t>
      </w:r>
      <w:r>
        <w:rPr>
          <w:color w:val="363435"/>
          <w:sz w:val="22"/>
          <w:szCs w:val="22"/>
        </w:rPr>
        <w:t>0</w:t>
      </w:r>
      <w:r>
        <w:rPr>
          <w:color w:val="363435"/>
          <w:spacing w:val="-3"/>
          <w:sz w:val="22"/>
          <w:szCs w:val="22"/>
        </w:rPr>
        <w:t>1</w:t>
      </w:r>
      <w:r>
        <w:rPr>
          <w:color w:val="363435"/>
          <w:sz w:val="22"/>
          <w:szCs w:val="22"/>
        </w:rPr>
        <w:t>3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re</w:t>
      </w:r>
      <w:r>
        <w:rPr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a</w:t>
      </w:r>
      <w:proofErr w:type="spellEnd"/>
      <w:r>
        <w:rPr>
          <w:color w:val="363435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l</w:t>
      </w:r>
      <w:r>
        <w:rPr>
          <w:color w:val="363435"/>
          <w:spacing w:val="-4"/>
          <w:sz w:val="22"/>
          <w:szCs w:val="22"/>
        </w:rPr>
        <w:t>y</w:t>
      </w:r>
      <w:r>
        <w:rPr>
          <w:color w:val="363435"/>
          <w:sz w:val="22"/>
          <w:szCs w:val="22"/>
        </w:rPr>
        <w:t>z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d</w:t>
      </w:r>
      <w:proofErr w:type="spellEnd"/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-3"/>
          <w:sz w:val="22"/>
          <w:szCs w:val="22"/>
        </w:rPr>
        <w:t>s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g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S</w:t>
      </w:r>
      <w:r>
        <w:rPr>
          <w:color w:val="363435"/>
          <w:sz w:val="22"/>
          <w:szCs w:val="22"/>
        </w:rPr>
        <w:t>AS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v</w:t>
      </w:r>
      <w:r>
        <w:rPr>
          <w:color w:val="363435"/>
          <w:sz w:val="22"/>
          <w:szCs w:val="22"/>
        </w:rPr>
        <w:t>9</w:t>
      </w:r>
      <w:r>
        <w:rPr>
          <w:color w:val="363435"/>
          <w:spacing w:val="-3"/>
          <w:sz w:val="22"/>
          <w:szCs w:val="22"/>
        </w:rPr>
        <w:t>.</w:t>
      </w:r>
      <w:r>
        <w:rPr>
          <w:color w:val="363435"/>
          <w:sz w:val="22"/>
          <w:szCs w:val="22"/>
        </w:rPr>
        <w:t>2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</w:t>
      </w:r>
      <w:r>
        <w:rPr>
          <w:color w:val="363435"/>
          <w:spacing w:val="-3"/>
          <w:sz w:val="22"/>
          <w:szCs w:val="22"/>
        </w:rPr>
        <w:t>S</w:t>
      </w:r>
      <w:r>
        <w:rPr>
          <w:color w:val="363435"/>
          <w:sz w:val="22"/>
          <w:szCs w:val="22"/>
        </w:rPr>
        <w:t>AS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e,</w:t>
      </w:r>
      <w:r>
        <w:rPr>
          <w:color w:val="363435"/>
          <w:spacing w:val="-7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c</w:t>
      </w:r>
      <w:proofErr w:type="spellEnd"/>
      <w:r>
        <w:rPr>
          <w:color w:val="363435"/>
          <w:sz w:val="22"/>
          <w:szCs w:val="22"/>
        </w:rPr>
        <w:t>,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3"/>
          <w:sz w:val="22"/>
          <w:szCs w:val="22"/>
        </w:rPr>
        <w:t>a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4"/>
          <w:sz w:val="22"/>
          <w:szCs w:val="22"/>
        </w:rPr>
        <w:t>y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3"/>
          <w:sz w:val="22"/>
          <w:szCs w:val="22"/>
        </w:rPr>
        <w:t>C</w:t>
      </w:r>
      <w:r>
        <w:rPr>
          <w:color w:val="363435"/>
          <w:sz w:val="22"/>
          <w:szCs w:val="22"/>
        </w:rPr>
        <w:t>).</w:t>
      </w:r>
    </w:p>
    <w:p w:rsidR="00483206" w:rsidRDefault="00F93CD5">
      <w:pPr>
        <w:spacing w:before="2" w:line="240" w:lineRule="exact"/>
        <w:ind w:left="100" w:right="-33" w:firstLine="200"/>
        <w:jc w:val="both"/>
        <w:rPr>
          <w:sz w:val="22"/>
          <w:szCs w:val="22"/>
        </w:rPr>
      </w:pPr>
      <w:r>
        <w:rPr>
          <w:color w:val="363435"/>
          <w:spacing w:val="-3"/>
          <w:w w:val="97"/>
          <w:sz w:val="22"/>
          <w:szCs w:val="22"/>
        </w:rPr>
        <w:t>F</w:t>
      </w:r>
      <w:r>
        <w:rPr>
          <w:color w:val="363435"/>
          <w:w w:val="97"/>
          <w:sz w:val="22"/>
          <w:szCs w:val="22"/>
        </w:rPr>
        <w:t>a</w:t>
      </w:r>
      <w:r>
        <w:rPr>
          <w:color w:val="363435"/>
          <w:spacing w:val="-6"/>
          <w:w w:val="97"/>
          <w:sz w:val="22"/>
          <w:szCs w:val="22"/>
        </w:rPr>
        <w:t>t</w:t>
      </w:r>
      <w:r>
        <w:rPr>
          <w:color w:val="363435"/>
          <w:spacing w:val="-3"/>
          <w:w w:val="97"/>
          <w:sz w:val="22"/>
          <w:szCs w:val="22"/>
        </w:rPr>
        <w:t>ali</w:t>
      </w:r>
      <w:r>
        <w:rPr>
          <w:color w:val="363435"/>
          <w:spacing w:val="-4"/>
          <w:w w:val="97"/>
          <w:sz w:val="22"/>
          <w:szCs w:val="22"/>
        </w:rPr>
        <w:t>t</w:t>
      </w:r>
      <w:r>
        <w:rPr>
          <w:color w:val="363435"/>
          <w:spacing w:val="-3"/>
          <w:w w:val="97"/>
          <w:sz w:val="22"/>
          <w:szCs w:val="22"/>
        </w:rPr>
        <w:t>ie</w:t>
      </w:r>
      <w:r>
        <w:rPr>
          <w:color w:val="363435"/>
          <w:w w:val="97"/>
          <w:sz w:val="22"/>
          <w:szCs w:val="22"/>
        </w:rPr>
        <w:t>s</w:t>
      </w:r>
      <w:r>
        <w:rPr>
          <w:color w:val="363435"/>
          <w:spacing w:val="-10"/>
          <w:w w:val="97"/>
          <w:sz w:val="22"/>
          <w:szCs w:val="22"/>
        </w:rPr>
        <w:t xml:space="preserve"> </w:t>
      </w:r>
      <w:r>
        <w:rPr>
          <w:color w:val="363435"/>
          <w:spacing w:val="-3"/>
          <w:w w:val="97"/>
          <w:sz w:val="22"/>
          <w:szCs w:val="22"/>
        </w:rPr>
        <w:t>wer</w:t>
      </w:r>
      <w:r>
        <w:rPr>
          <w:color w:val="363435"/>
          <w:w w:val="97"/>
          <w:sz w:val="22"/>
          <w:szCs w:val="22"/>
        </w:rPr>
        <w:t>e</w:t>
      </w:r>
      <w:r>
        <w:rPr>
          <w:color w:val="363435"/>
          <w:spacing w:val="-9"/>
          <w:w w:val="97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divide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21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int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spacing w:val="-3"/>
          <w:w w:val="97"/>
          <w:sz w:val="22"/>
          <w:szCs w:val="22"/>
        </w:rPr>
        <w:t>fou</w:t>
      </w:r>
      <w:r>
        <w:rPr>
          <w:color w:val="363435"/>
          <w:w w:val="97"/>
          <w:sz w:val="22"/>
          <w:szCs w:val="22"/>
        </w:rPr>
        <w:t>r</w:t>
      </w:r>
      <w:r>
        <w:rPr>
          <w:color w:val="363435"/>
          <w:spacing w:val="-11"/>
          <w:w w:val="97"/>
          <w:sz w:val="22"/>
          <w:szCs w:val="22"/>
        </w:rPr>
        <w:t xml:space="preserve"> </w:t>
      </w:r>
      <w:r>
        <w:rPr>
          <w:color w:val="363435"/>
          <w:spacing w:val="-3"/>
          <w:w w:val="97"/>
          <w:sz w:val="22"/>
          <w:szCs w:val="22"/>
        </w:rPr>
        <w:t>period</w:t>
      </w:r>
      <w:r>
        <w:rPr>
          <w:color w:val="363435"/>
          <w:w w:val="97"/>
          <w:sz w:val="22"/>
          <w:szCs w:val="22"/>
        </w:rPr>
        <w:t>s</w:t>
      </w:r>
      <w:r>
        <w:rPr>
          <w:color w:val="363435"/>
          <w:spacing w:val="-2"/>
          <w:w w:val="97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corresponding t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</w:t>
      </w:r>
      <w:r>
        <w:rPr>
          <w:color w:val="363435"/>
          <w:spacing w:val="-21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yea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pre-reform</w:t>
      </w:r>
      <w:r>
        <w:rPr>
          <w:color w:val="363435"/>
          <w:spacing w:val="-2"/>
          <w:sz w:val="22"/>
          <w:szCs w:val="22"/>
        </w:rPr>
        <w:t>u</w:t>
      </w:r>
      <w:r>
        <w:rPr>
          <w:color w:val="363435"/>
          <w:spacing w:val="-4"/>
          <w:sz w:val="22"/>
          <w:szCs w:val="22"/>
        </w:rPr>
        <w:t>l</w:t>
      </w:r>
      <w:r>
        <w:rPr>
          <w:color w:val="363435"/>
          <w:spacing w:val="-3"/>
          <w:sz w:val="22"/>
          <w:szCs w:val="22"/>
        </w:rPr>
        <w:t>atio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(3Q2009</w:t>
      </w:r>
      <w:r>
        <w:rPr>
          <w:color w:val="363435"/>
          <w:spacing w:val="-2"/>
          <w:sz w:val="22"/>
          <w:szCs w:val="22"/>
        </w:rPr>
        <w:t>–</w:t>
      </w:r>
      <w:r>
        <w:rPr>
          <w:color w:val="363435"/>
          <w:spacing w:val="-3"/>
          <w:sz w:val="22"/>
          <w:szCs w:val="22"/>
        </w:rPr>
        <w:t>2Q</w:t>
      </w:r>
      <w:r>
        <w:rPr>
          <w:color w:val="363435"/>
          <w:spacing w:val="-2"/>
          <w:sz w:val="22"/>
          <w:szCs w:val="22"/>
        </w:rPr>
        <w:t>2</w:t>
      </w:r>
      <w:r>
        <w:rPr>
          <w:color w:val="363435"/>
          <w:spacing w:val="-3"/>
          <w:sz w:val="22"/>
          <w:szCs w:val="22"/>
        </w:rPr>
        <w:t>010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an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 xml:space="preserve">the </w:t>
      </w:r>
      <w:proofErr w:type="gramStart"/>
      <w:r>
        <w:rPr>
          <w:color w:val="363435"/>
          <w:spacing w:val="-4"/>
          <w:sz w:val="22"/>
          <w:szCs w:val="22"/>
        </w:rPr>
        <w:t>ﬁ</w:t>
      </w:r>
      <w:r>
        <w:rPr>
          <w:color w:val="363435"/>
          <w:spacing w:val="-3"/>
          <w:sz w:val="22"/>
          <w:szCs w:val="22"/>
        </w:rPr>
        <w:t>rs</w:t>
      </w:r>
      <w:r>
        <w:rPr>
          <w:color w:val="363435"/>
          <w:sz w:val="22"/>
          <w:szCs w:val="22"/>
        </w:rPr>
        <w:t xml:space="preserve">t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(</w:t>
      </w:r>
      <w:proofErr w:type="gramEnd"/>
      <w:r>
        <w:rPr>
          <w:color w:val="363435"/>
          <w:spacing w:val="-2"/>
          <w:sz w:val="22"/>
          <w:szCs w:val="22"/>
        </w:rPr>
        <w:t>3</w:t>
      </w:r>
      <w:r>
        <w:rPr>
          <w:color w:val="363435"/>
          <w:spacing w:val="-4"/>
          <w:sz w:val="22"/>
          <w:szCs w:val="22"/>
        </w:rPr>
        <w:t>Q</w:t>
      </w:r>
      <w:r>
        <w:rPr>
          <w:color w:val="363435"/>
          <w:spacing w:val="-3"/>
          <w:sz w:val="22"/>
          <w:szCs w:val="22"/>
        </w:rPr>
        <w:t>2</w:t>
      </w:r>
      <w:r>
        <w:rPr>
          <w:color w:val="363435"/>
          <w:spacing w:val="-2"/>
          <w:sz w:val="22"/>
          <w:szCs w:val="22"/>
        </w:rPr>
        <w:t>0</w:t>
      </w:r>
      <w:r>
        <w:rPr>
          <w:color w:val="363435"/>
          <w:spacing w:val="-3"/>
          <w:sz w:val="22"/>
          <w:szCs w:val="22"/>
        </w:rPr>
        <w:t>10–2Q20</w:t>
      </w:r>
      <w:r>
        <w:rPr>
          <w:color w:val="363435"/>
          <w:spacing w:val="-2"/>
          <w:sz w:val="22"/>
          <w:szCs w:val="22"/>
        </w:rPr>
        <w:t>1</w:t>
      </w:r>
      <w:r>
        <w:rPr>
          <w:color w:val="363435"/>
          <w:spacing w:val="-3"/>
          <w:sz w:val="22"/>
          <w:szCs w:val="22"/>
        </w:rPr>
        <w:t>1)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sec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 xml:space="preserve">d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(3Q2011</w:t>
      </w:r>
      <w:r>
        <w:rPr>
          <w:color w:val="363435"/>
          <w:spacing w:val="-2"/>
          <w:sz w:val="22"/>
          <w:szCs w:val="22"/>
        </w:rPr>
        <w:t>–</w:t>
      </w:r>
      <w:r>
        <w:rPr>
          <w:color w:val="363435"/>
          <w:spacing w:val="-3"/>
          <w:sz w:val="22"/>
          <w:szCs w:val="22"/>
        </w:rPr>
        <w:t>2Q2012),</w:t>
      </w:r>
    </w:p>
    <w:p w:rsidR="00483206" w:rsidRDefault="00F93CD5">
      <w:pPr>
        <w:spacing w:line="220" w:lineRule="exact"/>
        <w:ind w:left="100" w:right="-27"/>
        <w:jc w:val="both"/>
        <w:rPr>
          <w:sz w:val="22"/>
          <w:szCs w:val="22"/>
        </w:rPr>
      </w:pPr>
      <w:proofErr w:type="gramStart"/>
      <w:r>
        <w:rPr>
          <w:color w:val="363435"/>
          <w:spacing w:val="-3"/>
          <w:sz w:val="22"/>
          <w:szCs w:val="22"/>
        </w:rPr>
        <w:t>an</w:t>
      </w:r>
      <w:r>
        <w:rPr>
          <w:color w:val="363435"/>
          <w:sz w:val="22"/>
          <w:szCs w:val="22"/>
        </w:rPr>
        <w:t>d</w:t>
      </w:r>
      <w:proofErr w:type="gramEnd"/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hir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(3Q2012–</w:t>
      </w:r>
      <w:r>
        <w:rPr>
          <w:color w:val="363435"/>
          <w:spacing w:val="-2"/>
          <w:sz w:val="22"/>
          <w:szCs w:val="22"/>
        </w:rPr>
        <w:t>2</w:t>
      </w:r>
      <w:r>
        <w:rPr>
          <w:color w:val="363435"/>
          <w:spacing w:val="-4"/>
          <w:sz w:val="22"/>
          <w:szCs w:val="22"/>
        </w:rPr>
        <w:t>Q</w:t>
      </w:r>
      <w:r>
        <w:rPr>
          <w:color w:val="363435"/>
          <w:spacing w:val="-3"/>
          <w:sz w:val="22"/>
          <w:szCs w:val="22"/>
        </w:rPr>
        <w:t>2</w:t>
      </w:r>
      <w:r>
        <w:rPr>
          <w:color w:val="363435"/>
          <w:spacing w:val="-2"/>
          <w:sz w:val="22"/>
          <w:szCs w:val="22"/>
        </w:rPr>
        <w:t>0</w:t>
      </w:r>
      <w:r>
        <w:rPr>
          <w:color w:val="363435"/>
          <w:spacing w:val="-3"/>
          <w:sz w:val="22"/>
          <w:szCs w:val="22"/>
        </w:rPr>
        <w:t>13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y</w:t>
      </w:r>
      <w:r>
        <w:rPr>
          <w:color w:val="363435"/>
          <w:spacing w:val="-3"/>
          <w:sz w:val="22"/>
          <w:szCs w:val="22"/>
        </w:rPr>
        <w:t>ea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post-reform</w:t>
      </w:r>
      <w:r>
        <w:rPr>
          <w:color w:val="363435"/>
          <w:spacing w:val="-2"/>
          <w:sz w:val="22"/>
          <w:szCs w:val="22"/>
        </w:rPr>
        <w:t>u</w:t>
      </w:r>
      <w:r>
        <w:rPr>
          <w:color w:val="363435"/>
          <w:spacing w:val="-4"/>
          <w:sz w:val="22"/>
          <w:szCs w:val="22"/>
        </w:rPr>
        <w:t>l</w:t>
      </w:r>
      <w:r>
        <w:rPr>
          <w:color w:val="363435"/>
          <w:spacing w:val="-3"/>
          <w:sz w:val="22"/>
          <w:szCs w:val="22"/>
        </w:rPr>
        <w:t>ation.</w:t>
      </w:r>
    </w:p>
    <w:p w:rsidR="00483206" w:rsidRDefault="00F93CD5">
      <w:pPr>
        <w:spacing w:line="240" w:lineRule="exact"/>
        <w:ind w:left="100" w:right="-33"/>
        <w:jc w:val="both"/>
        <w:rPr>
          <w:sz w:val="22"/>
          <w:szCs w:val="22"/>
        </w:rPr>
      </w:pPr>
      <w:r>
        <w:rPr>
          <w:color w:val="363435"/>
          <w:spacing w:val="-3"/>
          <w:sz w:val="22"/>
          <w:szCs w:val="22"/>
        </w:rPr>
        <w:t>Th</w:t>
      </w:r>
      <w:r>
        <w:rPr>
          <w:color w:val="363435"/>
          <w:sz w:val="22"/>
          <w:szCs w:val="22"/>
        </w:rPr>
        <w:t xml:space="preserve">e </w:t>
      </w:r>
      <w:r>
        <w:rPr>
          <w:color w:val="363435"/>
          <w:spacing w:val="-3"/>
          <w:sz w:val="22"/>
          <w:szCs w:val="22"/>
        </w:rPr>
        <w:t>mea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3"/>
          <w:sz w:val="22"/>
          <w:szCs w:val="22"/>
        </w:rPr>
        <w:t xml:space="preserve"> fatalitie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pe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 xml:space="preserve"> quarte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an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change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 xml:space="preserve">n </w:t>
      </w:r>
      <w:r>
        <w:rPr>
          <w:color w:val="363435"/>
          <w:spacing w:val="-3"/>
          <w:sz w:val="22"/>
          <w:szCs w:val="22"/>
        </w:rPr>
        <w:t>th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slope o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-16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end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2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i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14"/>
          <w:sz w:val="22"/>
          <w:szCs w:val="22"/>
        </w:rPr>
        <w:t xml:space="preserve"> </w:t>
      </w:r>
      <w:r>
        <w:rPr>
          <w:color w:val="363435"/>
          <w:spacing w:val="-4"/>
          <w:w w:val="97"/>
          <w:sz w:val="22"/>
          <w:szCs w:val="22"/>
        </w:rPr>
        <w:t>f</w:t>
      </w:r>
      <w:r>
        <w:rPr>
          <w:color w:val="363435"/>
          <w:w w:val="97"/>
          <w:sz w:val="22"/>
          <w:szCs w:val="22"/>
        </w:rPr>
        <w:t>a</w:t>
      </w:r>
      <w:r>
        <w:rPr>
          <w:color w:val="363435"/>
          <w:spacing w:val="-6"/>
          <w:w w:val="97"/>
          <w:sz w:val="22"/>
          <w:szCs w:val="22"/>
        </w:rPr>
        <w:t>t</w:t>
      </w:r>
      <w:r>
        <w:rPr>
          <w:color w:val="363435"/>
          <w:spacing w:val="-3"/>
          <w:w w:val="97"/>
          <w:sz w:val="22"/>
          <w:szCs w:val="22"/>
        </w:rPr>
        <w:t>alit</w:t>
      </w:r>
      <w:r>
        <w:rPr>
          <w:color w:val="363435"/>
          <w:spacing w:val="-4"/>
          <w:w w:val="97"/>
          <w:sz w:val="22"/>
          <w:szCs w:val="22"/>
        </w:rPr>
        <w:t>i</w:t>
      </w:r>
      <w:r>
        <w:rPr>
          <w:color w:val="363435"/>
          <w:spacing w:val="-3"/>
          <w:w w:val="97"/>
          <w:sz w:val="22"/>
          <w:szCs w:val="22"/>
        </w:rPr>
        <w:t>e</w:t>
      </w:r>
      <w:r>
        <w:rPr>
          <w:color w:val="363435"/>
          <w:w w:val="97"/>
          <w:sz w:val="22"/>
          <w:szCs w:val="22"/>
        </w:rPr>
        <w:t>s</w:t>
      </w:r>
      <w:r>
        <w:rPr>
          <w:color w:val="363435"/>
          <w:spacing w:val="-9"/>
          <w:w w:val="97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wer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22"/>
          <w:sz w:val="22"/>
          <w:szCs w:val="22"/>
        </w:rPr>
        <w:t xml:space="preserve"> </w:t>
      </w:r>
      <w:r>
        <w:rPr>
          <w:color w:val="363435"/>
          <w:spacing w:val="-3"/>
          <w:w w:val="98"/>
          <w:sz w:val="22"/>
          <w:szCs w:val="22"/>
        </w:rPr>
        <w:t>calcula</w:t>
      </w:r>
      <w:r>
        <w:rPr>
          <w:color w:val="363435"/>
          <w:spacing w:val="-4"/>
          <w:w w:val="98"/>
          <w:sz w:val="22"/>
          <w:szCs w:val="22"/>
        </w:rPr>
        <w:t>t</w:t>
      </w:r>
      <w:r>
        <w:rPr>
          <w:color w:val="363435"/>
          <w:w w:val="98"/>
          <w:sz w:val="22"/>
          <w:szCs w:val="22"/>
        </w:rPr>
        <w:t>ed</w:t>
      </w:r>
      <w:r>
        <w:rPr>
          <w:color w:val="363435"/>
          <w:spacing w:val="-12"/>
          <w:w w:val="98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b</w:t>
      </w:r>
      <w:r>
        <w:rPr>
          <w:color w:val="363435"/>
          <w:sz w:val="22"/>
          <w:szCs w:val="22"/>
        </w:rPr>
        <w:t>y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pacing w:val="-3"/>
          <w:w w:val="97"/>
          <w:sz w:val="22"/>
          <w:szCs w:val="22"/>
        </w:rPr>
        <w:t>splin</w:t>
      </w:r>
      <w:r>
        <w:rPr>
          <w:color w:val="363435"/>
          <w:w w:val="97"/>
          <w:sz w:val="22"/>
          <w:szCs w:val="22"/>
        </w:rPr>
        <w:t>e</w:t>
      </w:r>
      <w:r>
        <w:rPr>
          <w:color w:val="363435"/>
          <w:spacing w:val="-7"/>
          <w:w w:val="97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regression</w:t>
      </w:r>
    </w:p>
    <w:p w:rsidR="00483206" w:rsidRDefault="00F93CD5">
      <w:pPr>
        <w:spacing w:line="222" w:lineRule="auto"/>
        <w:ind w:left="100" w:right="-32"/>
        <w:jc w:val="both"/>
        <w:rPr>
          <w:sz w:val="14"/>
          <w:szCs w:val="14"/>
        </w:rPr>
      </w:pPr>
      <w:proofErr w:type="gramStart"/>
      <w:r>
        <w:rPr>
          <w:color w:val="363435"/>
          <w:spacing w:val="-3"/>
          <w:sz w:val="22"/>
          <w:szCs w:val="22"/>
        </w:rPr>
        <w:t>usin</w:t>
      </w:r>
      <w:r>
        <w:rPr>
          <w:color w:val="363435"/>
          <w:sz w:val="22"/>
          <w:szCs w:val="22"/>
        </w:rPr>
        <w:t>g</w:t>
      </w:r>
      <w:proofErr w:type="gramEnd"/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Poisso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mode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wit</w:t>
      </w:r>
      <w:r>
        <w:rPr>
          <w:color w:val="363435"/>
          <w:sz w:val="22"/>
          <w:szCs w:val="22"/>
        </w:rPr>
        <w:t>h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pacing w:val="-1"/>
          <w:sz w:val="22"/>
          <w:szCs w:val="22"/>
        </w:rPr>
        <w:t>n</w:t>
      </w:r>
      <w:r>
        <w:rPr>
          <w:color w:val="363435"/>
          <w:spacing w:val="-4"/>
          <w:sz w:val="22"/>
          <w:szCs w:val="22"/>
        </w:rPr>
        <w:t>ﬂ</w:t>
      </w:r>
      <w:r>
        <w:rPr>
          <w:color w:val="363435"/>
          <w:spacing w:val="-3"/>
          <w:sz w:val="22"/>
          <w:szCs w:val="22"/>
        </w:rPr>
        <w:t>ecti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 xml:space="preserve">n </w:t>
      </w:r>
      <w:r>
        <w:rPr>
          <w:color w:val="363435"/>
          <w:spacing w:val="-3"/>
          <w:sz w:val="22"/>
          <w:szCs w:val="22"/>
        </w:rPr>
        <w:t>poin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8"/>
          <w:sz w:val="22"/>
          <w:szCs w:val="22"/>
        </w:rPr>
        <w:t xml:space="preserve"> </w:t>
      </w:r>
      <w:proofErr w:type="spellStart"/>
      <w:r>
        <w:rPr>
          <w:color w:val="363435"/>
          <w:spacing w:val="-3"/>
          <w:sz w:val="22"/>
          <w:szCs w:val="22"/>
        </w:rPr>
        <w:t>corre</w:t>
      </w:r>
      <w:proofErr w:type="spellEnd"/>
      <w:r>
        <w:rPr>
          <w:color w:val="363435"/>
          <w:spacing w:val="-3"/>
          <w:sz w:val="22"/>
          <w:szCs w:val="22"/>
        </w:rPr>
        <w:t xml:space="preserve">- </w:t>
      </w:r>
      <w:proofErr w:type="spellStart"/>
      <w:r>
        <w:rPr>
          <w:color w:val="363435"/>
          <w:spacing w:val="-3"/>
          <w:sz w:val="22"/>
          <w:szCs w:val="22"/>
        </w:rPr>
        <w:t>spondin</w:t>
      </w:r>
      <w:r>
        <w:rPr>
          <w:color w:val="363435"/>
          <w:sz w:val="22"/>
          <w:szCs w:val="22"/>
        </w:rPr>
        <w:t>g</w:t>
      </w:r>
      <w:proofErr w:type="spellEnd"/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th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im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pacing w:val="-3"/>
          <w:w w:val="97"/>
          <w:sz w:val="22"/>
          <w:szCs w:val="22"/>
        </w:rPr>
        <w:t>r</w:t>
      </w:r>
      <w:r>
        <w:rPr>
          <w:color w:val="363435"/>
          <w:w w:val="97"/>
          <w:sz w:val="22"/>
          <w:szCs w:val="22"/>
        </w:rPr>
        <w:t>e</w:t>
      </w:r>
      <w:r>
        <w:rPr>
          <w:color w:val="363435"/>
          <w:spacing w:val="-6"/>
          <w:w w:val="96"/>
          <w:sz w:val="22"/>
          <w:szCs w:val="22"/>
        </w:rPr>
        <w:t>f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pacing w:val="-3"/>
          <w:w w:val="98"/>
          <w:sz w:val="22"/>
          <w:szCs w:val="22"/>
        </w:rPr>
        <w:t>rmulation.</w:t>
      </w:r>
      <w:r>
        <w:rPr>
          <w:color w:val="363435"/>
          <w:spacing w:val="-3"/>
          <w:w w:val="117"/>
          <w:position w:val="8"/>
          <w:sz w:val="14"/>
          <w:szCs w:val="14"/>
        </w:rPr>
        <w:t>3</w:t>
      </w:r>
      <w:r>
        <w:rPr>
          <w:color w:val="363435"/>
          <w:spacing w:val="-4"/>
          <w:w w:val="117"/>
          <w:position w:val="8"/>
          <w:sz w:val="14"/>
          <w:szCs w:val="14"/>
        </w:rPr>
        <w:t>6</w:t>
      </w:r>
      <w:r>
        <w:rPr>
          <w:color w:val="363435"/>
          <w:spacing w:val="-3"/>
          <w:w w:val="117"/>
          <w:position w:val="8"/>
          <w:sz w:val="14"/>
          <w:szCs w:val="14"/>
        </w:rPr>
        <w:t>,37</w:t>
      </w:r>
    </w:p>
    <w:p w:rsidR="00483206" w:rsidRDefault="00F93CD5">
      <w:pPr>
        <w:spacing w:before="2" w:line="226" w:lineRule="auto"/>
        <w:ind w:left="100" w:right="-37" w:firstLine="200"/>
        <w:jc w:val="both"/>
        <w:rPr>
          <w:sz w:val="14"/>
          <w:szCs w:val="14"/>
        </w:rPr>
      </w:pPr>
      <w:r>
        <w:rPr>
          <w:color w:val="363435"/>
          <w:sz w:val="22"/>
          <w:szCs w:val="22"/>
        </w:rPr>
        <w:t>Several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sensitivity analyses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conducted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as- </w:t>
      </w:r>
      <w:proofErr w:type="spellStart"/>
      <w:r>
        <w:rPr>
          <w:color w:val="363435"/>
          <w:sz w:val="22"/>
          <w:szCs w:val="22"/>
        </w:rPr>
        <w:t>sess</w:t>
      </w:r>
      <w:proofErr w:type="spellEnd"/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robustness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results.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assess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impact of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prescription changes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on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fatalities,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counts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were </w:t>
      </w:r>
      <w:proofErr w:type="gramStart"/>
      <w:r>
        <w:rPr>
          <w:color w:val="363435"/>
          <w:sz w:val="22"/>
          <w:szCs w:val="22"/>
        </w:rPr>
        <w:t>adjusted  for</w:t>
      </w:r>
      <w:proofErr w:type="gram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100,000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ERO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prescriptions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dispensed (IMS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National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Prescription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Audit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database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98"/>
          <w:sz w:val="22"/>
          <w:szCs w:val="22"/>
        </w:rPr>
        <w:t>system)</w:t>
      </w:r>
      <w:r>
        <w:rPr>
          <w:color w:val="363435"/>
          <w:spacing w:val="1"/>
          <w:w w:val="98"/>
          <w:sz w:val="22"/>
          <w:szCs w:val="22"/>
        </w:rPr>
        <w:t>.</w:t>
      </w:r>
      <w:r>
        <w:rPr>
          <w:color w:val="363435"/>
          <w:w w:val="117"/>
          <w:position w:val="8"/>
          <w:sz w:val="14"/>
          <w:szCs w:val="14"/>
        </w:rPr>
        <w:t>38</w:t>
      </w:r>
    </w:p>
    <w:p w:rsidR="00483206" w:rsidRDefault="00F93CD5">
      <w:pPr>
        <w:spacing w:line="227" w:lineRule="auto"/>
        <w:ind w:left="100" w:right="-36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Because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reporting accuracy varies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by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source,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cases reported</w:t>
      </w:r>
      <w:r>
        <w:rPr>
          <w:color w:val="363435"/>
          <w:spacing w:val="41"/>
          <w:sz w:val="22"/>
          <w:szCs w:val="22"/>
        </w:rPr>
        <w:t xml:space="preserve"> </w:t>
      </w:r>
      <w:proofErr w:type="gramStart"/>
      <w:r>
        <w:rPr>
          <w:color w:val="363435"/>
          <w:sz w:val="22"/>
          <w:szCs w:val="22"/>
        </w:rPr>
        <w:t>by  healthcare</w:t>
      </w:r>
      <w:proofErr w:type="gramEnd"/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professionals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analyzed separately. To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assess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impact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intentional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harm, fatalities</w:t>
      </w:r>
      <w:r>
        <w:rPr>
          <w:color w:val="363435"/>
          <w:spacing w:val="50"/>
          <w:sz w:val="22"/>
          <w:szCs w:val="22"/>
        </w:rPr>
        <w:t xml:space="preserve"> </w:t>
      </w:r>
      <w:proofErr w:type="gramStart"/>
      <w:r>
        <w:rPr>
          <w:color w:val="363435"/>
          <w:sz w:val="22"/>
          <w:szCs w:val="22"/>
        </w:rPr>
        <w:t>excluding  suicide</w:t>
      </w:r>
      <w:proofErr w:type="gramEnd"/>
      <w:r>
        <w:rPr>
          <w:color w:val="363435"/>
          <w:sz w:val="22"/>
          <w:szCs w:val="22"/>
        </w:rPr>
        <w:t>/homicide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  analyzed separately.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impact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cases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without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date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death was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assessed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by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combining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all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cases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using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 receipt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date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proxy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date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death.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assess the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impact of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cases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containing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missing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or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nonspec</w:t>
      </w:r>
      <w:r>
        <w:rPr>
          <w:color w:val="363435"/>
          <w:spacing w:val="1"/>
          <w:sz w:val="22"/>
          <w:szCs w:val="22"/>
        </w:rPr>
        <w:t>i</w:t>
      </w:r>
      <w:r>
        <w:rPr>
          <w:color w:val="363435"/>
          <w:sz w:val="22"/>
          <w:szCs w:val="22"/>
        </w:rPr>
        <w:t>ﬁc formulation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information, fatality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changes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</w:t>
      </w:r>
      <w:r>
        <w:rPr>
          <w:color w:val="363435"/>
          <w:spacing w:val="13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calcu</w:t>
      </w:r>
      <w:proofErr w:type="spellEnd"/>
      <w:r>
        <w:rPr>
          <w:color w:val="363435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lated</w:t>
      </w:r>
      <w:proofErr w:type="spellEnd"/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cases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which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reporter mentioned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brand </w:t>
      </w:r>
      <w:proofErr w:type="gramStart"/>
      <w:r>
        <w:rPr>
          <w:color w:val="363435"/>
          <w:sz w:val="22"/>
          <w:szCs w:val="22"/>
        </w:rPr>
        <w:t xml:space="preserve">name  </w:t>
      </w:r>
      <w:r>
        <w:rPr>
          <w:color w:val="363435"/>
          <w:spacing w:val="-1"/>
          <w:sz w:val="22"/>
          <w:szCs w:val="22"/>
        </w:rPr>
        <w:t>“</w:t>
      </w:r>
      <w:proofErr w:type="gramEnd"/>
      <w:r>
        <w:rPr>
          <w:color w:val="363435"/>
          <w:sz w:val="22"/>
          <w:szCs w:val="22"/>
        </w:rPr>
        <w:t>OxyContin</w:t>
      </w:r>
      <w:r>
        <w:rPr>
          <w:color w:val="363435"/>
          <w:spacing w:val="1"/>
          <w:sz w:val="22"/>
          <w:szCs w:val="22"/>
        </w:rPr>
        <w:t>.</w:t>
      </w:r>
      <w:r>
        <w:rPr>
          <w:color w:val="363435"/>
          <w:sz w:val="22"/>
          <w:szCs w:val="22"/>
        </w:rPr>
        <w:t>”</w:t>
      </w:r>
      <w:r>
        <w:rPr>
          <w:color w:val="363435"/>
          <w:spacing w:val="45"/>
          <w:sz w:val="22"/>
          <w:szCs w:val="22"/>
        </w:rPr>
        <w:t xml:space="preserve"> </w:t>
      </w:r>
      <w:proofErr w:type="gramStart"/>
      <w:r>
        <w:rPr>
          <w:color w:val="363435"/>
          <w:sz w:val="22"/>
          <w:szCs w:val="22"/>
        </w:rPr>
        <w:t xml:space="preserve">A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sensitivity</w:t>
      </w:r>
      <w:proofErr w:type="gramEnd"/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analysis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assessed the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impact</w:t>
      </w:r>
      <w:r>
        <w:rPr>
          <w:color w:val="363435"/>
          <w:spacing w:val="-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delayed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reporting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by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removing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cases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that were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reported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more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than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</w:t>
      </w:r>
      <w:r>
        <w:rPr>
          <w:color w:val="363435"/>
          <w:spacing w:val="-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months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(or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6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months)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after each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quarter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study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period.</w:t>
      </w:r>
    </w:p>
    <w:p w:rsidR="00483206" w:rsidRDefault="00F93CD5">
      <w:pPr>
        <w:spacing w:before="2" w:line="240" w:lineRule="exact"/>
        <w:ind w:left="100" w:right="-36" w:firstLine="200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The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ratio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deaths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associated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with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 reported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 the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w w:val="98"/>
          <w:sz w:val="22"/>
          <w:szCs w:val="22"/>
        </w:rPr>
        <w:t>manufacturer</w:t>
      </w:r>
      <w:r>
        <w:rPr>
          <w:color w:val="363435"/>
          <w:spacing w:val="1"/>
          <w:w w:val="9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versus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all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oxycodone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deaths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reported to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FDA</w:t>
      </w:r>
      <w:r>
        <w:rPr>
          <w:color w:val="363435"/>
          <w:spacing w:val="1"/>
          <w:sz w:val="22"/>
          <w:szCs w:val="22"/>
        </w:rPr>
        <w:t>’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AERS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system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(data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available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through</w:t>
      </w:r>
    </w:p>
    <w:p w:rsidR="00483206" w:rsidRDefault="00F93CD5">
      <w:pPr>
        <w:spacing w:line="220" w:lineRule="exact"/>
        <w:ind w:left="100" w:right="-31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4Q2012)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was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calculated.</w:t>
      </w:r>
      <w:r>
        <w:rPr>
          <w:color w:val="363435"/>
          <w:spacing w:val="-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Date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death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is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not included</w:t>
      </w:r>
    </w:p>
    <w:p w:rsidR="00483206" w:rsidRDefault="00F93CD5">
      <w:pPr>
        <w:spacing w:line="240" w:lineRule="exact"/>
        <w:ind w:left="100" w:right="-35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in</w:t>
      </w:r>
      <w:proofErr w:type="gramEnd"/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FDA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AERS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data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because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privacy</w:t>
      </w:r>
      <w:r>
        <w:rPr>
          <w:color w:val="363435"/>
          <w:spacing w:val="-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regulations;</w:t>
      </w:r>
    </w:p>
    <w:p w:rsidR="00483206" w:rsidRDefault="00F93CD5">
      <w:pPr>
        <w:spacing w:line="240" w:lineRule="exact"/>
        <w:ind w:left="100" w:right="-36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therefore</w:t>
      </w:r>
      <w:proofErr w:type="gramEnd"/>
      <w:r>
        <w:rPr>
          <w:color w:val="363435"/>
          <w:sz w:val="22"/>
          <w:szCs w:val="22"/>
        </w:rPr>
        <w:t>,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receipt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date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by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FDA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was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used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 the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analysis.</w:t>
      </w:r>
    </w:p>
    <w:p w:rsidR="00483206" w:rsidRDefault="00483206">
      <w:pPr>
        <w:spacing w:before="7" w:line="260" w:lineRule="exact"/>
        <w:rPr>
          <w:sz w:val="26"/>
          <w:szCs w:val="26"/>
        </w:rPr>
      </w:pPr>
    </w:p>
    <w:p w:rsidR="00483206" w:rsidRDefault="00F93CD5">
      <w:pPr>
        <w:ind w:left="100" w:right="3783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RESULTS</w:t>
      </w:r>
    </w:p>
    <w:p w:rsidR="00483206" w:rsidRDefault="00F93CD5">
      <w:pPr>
        <w:spacing w:before="87"/>
        <w:ind w:left="100" w:right="2400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Population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02"/>
          <w:sz w:val="22"/>
          <w:szCs w:val="22"/>
        </w:rPr>
        <w:t>characteristics</w:t>
      </w:r>
    </w:p>
    <w:p w:rsidR="00483206" w:rsidRDefault="00483206">
      <w:pPr>
        <w:spacing w:before="1" w:line="100" w:lineRule="exact"/>
        <w:rPr>
          <w:sz w:val="10"/>
          <w:szCs w:val="10"/>
        </w:rPr>
      </w:pPr>
    </w:p>
    <w:p w:rsidR="00483206" w:rsidRDefault="00F93CD5">
      <w:pPr>
        <w:spacing w:line="240" w:lineRule="exact"/>
        <w:ind w:left="100" w:right="-36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A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total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326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unique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fatalities involving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ERO,</w:t>
      </w:r>
      <w:r>
        <w:rPr>
          <w:color w:val="363435"/>
          <w:spacing w:val="9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origi</w:t>
      </w:r>
      <w:proofErr w:type="spellEnd"/>
      <w:r>
        <w:rPr>
          <w:color w:val="363435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nating</w:t>
      </w:r>
      <w:proofErr w:type="spellEnd"/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USA,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spontaneously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reported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</w:p>
    <w:p w:rsidR="00483206" w:rsidRDefault="00F93CD5">
      <w:pPr>
        <w:spacing w:before="33"/>
        <w:ind w:right="73"/>
        <w:jc w:val="both"/>
        <w:rPr>
          <w:sz w:val="22"/>
          <w:szCs w:val="22"/>
        </w:rPr>
      </w:pPr>
      <w:r>
        <w:br w:type="column"/>
      </w:r>
      <w:proofErr w:type="gramStart"/>
      <w:r>
        <w:rPr>
          <w:color w:val="363435"/>
          <w:sz w:val="22"/>
          <w:szCs w:val="22"/>
        </w:rPr>
        <w:lastRenderedPageBreak/>
        <w:t>the</w:t>
      </w:r>
      <w:proofErr w:type="gramEnd"/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manufacturer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with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  month/year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death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from</w:t>
      </w:r>
    </w:p>
    <w:p w:rsidR="00483206" w:rsidRDefault="00F93CD5">
      <w:pPr>
        <w:spacing w:line="220" w:lineRule="exact"/>
        <w:ind w:right="73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3Q200</w:t>
      </w:r>
      <w:r>
        <w:rPr>
          <w:color w:val="363435"/>
          <w:spacing w:val="1"/>
          <w:sz w:val="22"/>
          <w:szCs w:val="22"/>
        </w:rPr>
        <w:t>9</w:t>
      </w:r>
      <w:r>
        <w:rPr>
          <w:color w:val="363435"/>
          <w:sz w:val="22"/>
          <w:szCs w:val="22"/>
        </w:rPr>
        <w:t>–2Q2013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(Table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2).</w:t>
      </w:r>
      <w:proofErr w:type="gramEnd"/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Overdose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was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mentioned</w:t>
      </w:r>
    </w:p>
    <w:p w:rsidR="00483206" w:rsidRDefault="00F93CD5">
      <w:pPr>
        <w:spacing w:line="240" w:lineRule="exact"/>
        <w:ind w:right="68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in</w:t>
      </w:r>
      <w:proofErr w:type="gramEnd"/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240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reports,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abuse-related behavior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was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men- </w:t>
      </w:r>
      <w:proofErr w:type="spellStart"/>
      <w:r>
        <w:rPr>
          <w:color w:val="363435"/>
          <w:sz w:val="22"/>
          <w:szCs w:val="22"/>
        </w:rPr>
        <w:t>tioned</w:t>
      </w:r>
      <w:proofErr w:type="spellEnd"/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206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reports.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involving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over-</w:t>
      </w:r>
    </w:p>
    <w:p w:rsidR="00483206" w:rsidRDefault="00F93CD5">
      <w:pPr>
        <w:spacing w:line="220" w:lineRule="exact"/>
        <w:ind w:right="73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doses</w:t>
      </w:r>
      <w:proofErr w:type="gramEnd"/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were 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most 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frequently 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received 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from 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</w:p>
    <w:p w:rsidR="00483206" w:rsidRDefault="00F93CD5">
      <w:pPr>
        <w:spacing w:line="240" w:lineRule="exact"/>
        <w:ind w:right="68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healthcare</w:t>
      </w:r>
      <w:proofErr w:type="gramEnd"/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professional,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more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frequently involving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an adult  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(age  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18–64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years)  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and  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often  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involving</w:t>
      </w:r>
    </w:p>
    <w:p w:rsidR="00483206" w:rsidRDefault="00F93CD5">
      <w:pPr>
        <w:spacing w:line="220" w:lineRule="exact"/>
        <w:ind w:right="3183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polysubstance</w:t>
      </w:r>
      <w:proofErr w:type="gramEnd"/>
      <w:r>
        <w:rPr>
          <w:color w:val="363435"/>
          <w:sz w:val="22"/>
          <w:szCs w:val="22"/>
        </w:rPr>
        <w:t xml:space="preserve"> use.</w:t>
      </w:r>
    </w:p>
    <w:p w:rsidR="00483206" w:rsidRDefault="00F93CD5">
      <w:pPr>
        <w:spacing w:line="240" w:lineRule="exact"/>
        <w:ind w:right="68" w:firstLine="201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Overall,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there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no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large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differences in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report </w:t>
      </w:r>
      <w:proofErr w:type="gramStart"/>
      <w:r>
        <w:rPr>
          <w:color w:val="363435"/>
          <w:sz w:val="22"/>
          <w:szCs w:val="22"/>
        </w:rPr>
        <w:t xml:space="preserve">characteristics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between</w:t>
      </w:r>
      <w:proofErr w:type="gram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the 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pre-reformulation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</w:p>
    <w:p w:rsidR="00483206" w:rsidRDefault="00F93CD5">
      <w:pPr>
        <w:spacing w:line="220" w:lineRule="exact"/>
        <w:ind w:right="74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post-reformulation</w:t>
      </w:r>
      <w:proofErr w:type="gramEnd"/>
      <w:r>
        <w:rPr>
          <w:color w:val="363435"/>
          <w:sz w:val="22"/>
          <w:szCs w:val="22"/>
        </w:rPr>
        <w:t xml:space="preserve"> periods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terms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source,</w:t>
      </w:r>
    </w:p>
    <w:p w:rsidR="00483206" w:rsidRDefault="00F93CD5">
      <w:pPr>
        <w:spacing w:line="240" w:lineRule="exact"/>
        <w:ind w:right="68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gender</w:t>
      </w:r>
      <w:proofErr w:type="gramEnd"/>
      <w:r>
        <w:rPr>
          <w:color w:val="363435"/>
          <w:sz w:val="22"/>
          <w:szCs w:val="22"/>
        </w:rPr>
        <w:t>,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age,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source/type,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source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toxicol</w:t>
      </w:r>
      <w:proofErr w:type="spellEnd"/>
      <w:r>
        <w:rPr>
          <w:color w:val="363435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ogy</w:t>
      </w:r>
      <w:proofErr w:type="spellEnd"/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information.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However,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overdoses,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nota-</w:t>
      </w:r>
    </w:p>
    <w:p w:rsidR="00483206" w:rsidRDefault="00F93CD5">
      <w:pPr>
        <w:spacing w:line="220" w:lineRule="exact"/>
        <w:ind w:right="73"/>
        <w:jc w:val="both"/>
        <w:rPr>
          <w:sz w:val="22"/>
          <w:szCs w:val="22"/>
        </w:rPr>
      </w:pPr>
      <w:proofErr w:type="spellStart"/>
      <w:proofErr w:type="gramStart"/>
      <w:r>
        <w:rPr>
          <w:color w:val="363435"/>
          <w:sz w:val="22"/>
          <w:szCs w:val="22"/>
        </w:rPr>
        <w:t>ble</w:t>
      </w:r>
      <w:proofErr w:type="spell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decreases</w:t>
      </w:r>
      <w:proofErr w:type="gram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in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the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proportion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of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reports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from</w:t>
      </w:r>
    </w:p>
    <w:p w:rsidR="00483206" w:rsidRDefault="00F93CD5">
      <w:pPr>
        <w:spacing w:line="240" w:lineRule="exact"/>
        <w:ind w:right="68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southern</w:t>
      </w:r>
      <w:proofErr w:type="gramEnd"/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regions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(40% to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29%) and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those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with mentions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benzodiazepines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(42%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33%)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or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other</w:t>
      </w:r>
    </w:p>
    <w:p w:rsidR="00483206" w:rsidRDefault="00F93CD5">
      <w:pPr>
        <w:spacing w:line="220" w:lineRule="exact"/>
        <w:ind w:right="1481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opioids</w:t>
      </w:r>
      <w:proofErr w:type="gramEnd"/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(37%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24%)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observed.</w:t>
      </w:r>
    </w:p>
    <w:p w:rsidR="00483206" w:rsidRDefault="00483206">
      <w:pPr>
        <w:spacing w:before="7" w:line="160" w:lineRule="exact"/>
        <w:rPr>
          <w:sz w:val="16"/>
          <w:szCs w:val="16"/>
        </w:rPr>
      </w:pPr>
    </w:p>
    <w:p w:rsidR="00483206" w:rsidRDefault="00483206">
      <w:pPr>
        <w:spacing w:line="200" w:lineRule="exact"/>
      </w:pPr>
    </w:p>
    <w:p w:rsidR="00483206" w:rsidRDefault="00F93CD5">
      <w:pPr>
        <w:ind w:right="2020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Decrease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fatalities</w:t>
      </w:r>
    </w:p>
    <w:p w:rsidR="00483206" w:rsidRDefault="00F93CD5">
      <w:pPr>
        <w:spacing w:before="97" w:line="227" w:lineRule="auto"/>
        <w:ind w:right="68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There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was a reduction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 reports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fatalities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involving ERO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w w:val="98"/>
          <w:sz w:val="22"/>
          <w:szCs w:val="22"/>
        </w:rPr>
        <w:t>post-reformulation</w:t>
      </w:r>
      <w:r>
        <w:rPr>
          <w:color w:val="363435"/>
          <w:spacing w:val="-1"/>
          <w:w w:val="9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periods,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w w:val="98"/>
          <w:sz w:val="22"/>
          <w:szCs w:val="22"/>
        </w:rPr>
        <w:t>particularly</w:t>
      </w:r>
      <w:r>
        <w:rPr>
          <w:color w:val="363435"/>
          <w:spacing w:val="-1"/>
          <w:w w:val="9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 the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subset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cases of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overdose and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overdose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with mention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abuse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(Figure 1).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These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reductions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began the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ﬁrst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year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post-reformulation and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more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pro- </w:t>
      </w:r>
      <w:proofErr w:type="spellStart"/>
      <w:r>
        <w:rPr>
          <w:color w:val="363435"/>
          <w:sz w:val="22"/>
          <w:szCs w:val="22"/>
        </w:rPr>
        <w:t>nounced</w:t>
      </w:r>
      <w:proofErr w:type="spellEnd"/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subsequent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years.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Speciﬁcally,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mean of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all reports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fatalities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year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pre-reformulation was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32.8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per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quarter,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which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decreased by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82%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(95% CI: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89%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to  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73%)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5.8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per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quarter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 third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year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post-reformulation;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mean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fatality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re- ports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involving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overdose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 the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year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pre-reformulation was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26.0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per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quarter,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which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decreased by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87%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(95% CI: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93%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1"/>
          <w:sz w:val="22"/>
          <w:szCs w:val="22"/>
        </w:rPr>
        <w:t>o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78%)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3.3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per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quarter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 third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year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post-reformulation;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mean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number of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fatality reports involving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both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overdose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abuse- related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behavior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in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the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year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pre-reformulation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was</w:t>
      </w:r>
    </w:p>
    <w:p w:rsidR="00483206" w:rsidRDefault="00F93CD5">
      <w:pPr>
        <w:spacing w:line="227" w:lineRule="auto"/>
        <w:ind w:right="61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23.3</w:t>
      </w:r>
      <w:r>
        <w:rPr>
          <w:color w:val="363435"/>
          <w:spacing w:val="15"/>
          <w:sz w:val="22"/>
          <w:szCs w:val="22"/>
        </w:rPr>
        <w:t xml:space="preserve"> </w:t>
      </w:r>
      <w:proofErr w:type="gramStart"/>
      <w:r>
        <w:rPr>
          <w:color w:val="363435"/>
          <w:sz w:val="22"/>
          <w:szCs w:val="22"/>
        </w:rPr>
        <w:t>per</w:t>
      </w:r>
      <w:proofErr w:type="gramEnd"/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quarter,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decreasing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by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86%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(95%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CI: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92% to  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75%)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3.3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per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quarter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third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year post-reformulation</w:t>
      </w:r>
      <w:r>
        <w:rPr>
          <w:color w:val="363435"/>
          <w:spacing w:val="-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(Table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3).</w:t>
      </w:r>
    </w:p>
    <w:p w:rsidR="00483206" w:rsidRDefault="00F93CD5">
      <w:pPr>
        <w:spacing w:line="227" w:lineRule="auto"/>
        <w:ind w:right="68" w:firstLine="201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Increasing trends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mean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quarterly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fatality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 were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observed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pre-reformulation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year.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con- </w:t>
      </w:r>
      <w:proofErr w:type="spellStart"/>
      <w:r>
        <w:rPr>
          <w:color w:val="363435"/>
          <w:sz w:val="22"/>
          <w:szCs w:val="22"/>
        </w:rPr>
        <w:t>trast</w:t>
      </w:r>
      <w:proofErr w:type="spellEnd"/>
      <w:r>
        <w:rPr>
          <w:color w:val="363435"/>
          <w:sz w:val="22"/>
          <w:szCs w:val="22"/>
        </w:rPr>
        <w:t>,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post-reformulation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years,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slope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</w:p>
    <w:p w:rsidR="00483206" w:rsidRDefault="00F93CD5">
      <w:pPr>
        <w:spacing w:line="227" w:lineRule="auto"/>
        <w:ind w:right="68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3-year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trend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all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decreased an average of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15.6%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(95%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CI: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18.7%,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12.3%)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per quarter,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representing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change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20.7%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(95%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CI:</w:t>
      </w:r>
    </w:p>
    <w:p w:rsidR="00483206" w:rsidRDefault="00F93CD5">
      <w:pPr>
        <w:spacing w:line="227" w:lineRule="auto"/>
        <w:ind w:right="61"/>
        <w:jc w:val="both"/>
        <w:rPr>
          <w:sz w:val="22"/>
          <w:szCs w:val="22"/>
        </w:rPr>
      </w:pPr>
      <w:r>
        <w:rPr>
          <w:color w:val="363435"/>
          <w:spacing w:val="1"/>
          <w:w w:val="3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31.3%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to  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8.5%) from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w w:val="98"/>
          <w:sz w:val="22"/>
          <w:szCs w:val="22"/>
        </w:rPr>
        <w:t>pre-reformulation</w:t>
      </w:r>
      <w:r>
        <w:rPr>
          <w:color w:val="363435"/>
          <w:spacing w:val="7"/>
          <w:w w:val="9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post-re- formulation, 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which    was 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statistically 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sign</w:t>
      </w:r>
      <w:r>
        <w:rPr>
          <w:color w:val="363435"/>
          <w:spacing w:val="1"/>
          <w:sz w:val="22"/>
          <w:szCs w:val="22"/>
        </w:rPr>
        <w:t>i</w:t>
      </w:r>
      <w:r>
        <w:rPr>
          <w:color w:val="363435"/>
          <w:sz w:val="22"/>
          <w:szCs w:val="22"/>
        </w:rPr>
        <w:t xml:space="preserve">ﬁcant </w:t>
      </w:r>
      <w:r>
        <w:rPr>
          <w:color w:val="363435"/>
          <w:spacing w:val="1"/>
          <w:sz w:val="22"/>
          <w:szCs w:val="22"/>
        </w:rPr>
        <w:t>(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-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=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0.0015).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Similar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statistically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sign</w:t>
      </w:r>
      <w:r>
        <w:rPr>
          <w:color w:val="363435"/>
          <w:spacing w:val="1"/>
          <w:sz w:val="22"/>
          <w:szCs w:val="22"/>
        </w:rPr>
        <w:t>i</w:t>
      </w:r>
      <w:r>
        <w:rPr>
          <w:color w:val="363435"/>
          <w:sz w:val="22"/>
          <w:szCs w:val="22"/>
        </w:rPr>
        <w:t>ﬁcant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changes in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quarterly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slopes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observed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5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fatali</w:t>
      </w:r>
      <w:proofErr w:type="spellEnd"/>
      <w:r>
        <w:rPr>
          <w:color w:val="363435"/>
          <w:sz w:val="22"/>
          <w:szCs w:val="22"/>
        </w:rPr>
        <w:t>- ties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involving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overdose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(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22.9%;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CI: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4"/>
          <w:sz w:val="22"/>
          <w:szCs w:val="22"/>
        </w:rPr>
        <w:t xml:space="preserve"> </w:t>
      </w:r>
      <w:proofErr w:type="gramStart"/>
      <w:r>
        <w:rPr>
          <w:color w:val="363435"/>
          <w:sz w:val="22"/>
          <w:szCs w:val="22"/>
        </w:rPr>
        <w:t xml:space="preserve">34.7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%</w:t>
      </w:r>
      <w:proofErr w:type="gramEnd"/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</w:p>
    <w:p w:rsidR="00483206" w:rsidRDefault="00F93CD5">
      <w:pPr>
        <w:spacing w:line="227" w:lineRule="auto"/>
        <w:ind w:right="61"/>
        <w:jc w:val="both"/>
        <w:rPr>
          <w:sz w:val="22"/>
          <w:szCs w:val="22"/>
        </w:rPr>
        <w:sectPr w:rsidR="00483206">
          <w:type w:val="continuous"/>
          <w:pgSz w:w="11920" w:h="15820"/>
          <w:pgMar w:top="1060" w:right="900" w:bottom="280" w:left="800" w:header="720" w:footer="720" w:gutter="0"/>
          <w:cols w:num="2" w:space="720" w:equalWidth="0">
            <w:col w:w="4862" w:space="477"/>
            <w:col w:w="4881"/>
          </w:cols>
        </w:sectPr>
      </w:pPr>
      <w:r>
        <w:rPr>
          <w:color w:val="363435"/>
          <w:spacing w:val="1"/>
          <w:w w:val="3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8.9%,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=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0.0022)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fatalities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involving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both overdose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abuse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(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22.2%;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CI: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34.9%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7%, p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=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0.0058).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Changes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non-overdose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fatalities (e.g</w:t>
      </w:r>
      <w:proofErr w:type="gramStart"/>
      <w:r>
        <w:rPr>
          <w:color w:val="363435"/>
          <w:sz w:val="22"/>
          <w:szCs w:val="22"/>
        </w:rPr>
        <w:t>.,</w:t>
      </w:r>
      <w:proofErr w:type="gramEnd"/>
    </w:p>
    <w:p w:rsidR="00483206" w:rsidRDefault="00483206">
      <w:pPr>
        <w:spacing w:before="6" w:line="180" w:lineRule="exact"/>
        <w:rPr>
          <w:sz w:val="18"/>
          <w:szCs w:val="18"/>
        </w:rPr>
      </w:pPr>
    </w:p>
    <w:p w:rsidR="00483206" w:rsidRDefault="00CD4A10">
      <w:pPr>
        <w:spacing w:line="180" w:lineRule="exact"/>
        <w:ind w:left="146" w:right="91"/>
        <w:rPr>
          <w:sz w:val="16"/>
          <w:szCs w:val="16"/>
        </w:rPr>
      </w:pPr>
      <w:r>
        <w:pict>
          <v:group id="_x0000_s1040" style="position:absolute;left:0;text-align:left;margin-left:50.3pt;margin-top:21.7pt;width:500pt;height:0;z-index:-1290;mso-position-horizontal-relative:page" coordorigin="1006,434" coordsize="10000,0">
            <v:shape id="_x0000_s1041" style="position:absolute;left:1006;top:434;width:10000;height:0" coordorigin="1006,434" coordsize="10000,0" path="m1006,434r9999,e" filled="f" strokecolor="#363435" strokeweight=".37528mm">
              <v:path arrowok="t"/>
            </v:shape>
            <w10:wrap anchorx="page"/>
          </v:group>
        </w:pict>
      </w:r>
      <w:proofErr w:type="gramStart"/>
      <w:r w:rsidR="00F93CD5">
        <w:rPr>
          <w:color w:val="363435"/>
          <w:sz w:val="16"/>
          <w:szCs w:val="16"/>
        </w:rPr>
        <w:t>Table</w:t>
      </w:r>
      <w:r w:rsidR="00F93CD5">
        <w:rPr>
          <w:color w:val="363435"/>
          <w:spacing w:val="-3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2.</w:t>
      </w:r>
      <w:proofErr w:type="gramEnd"/>
      <w:r w:rsidR="00F93CD5">
        <w:rPr>
          <w:color w:val="363435"/>
          <w:sz w:val="16"/>
          <w:szCs w:val="16"/>
        </w:rPr>
        <w:t xml:space="preserve">    Character</w:t>
      </w:r>
      <w:r w:rsidR="00F93CD5">
        <w:rPr>
          <w:color w:val="363435"/>
          <w:spacing w:val="-1"/>
          <w:sz w:val="16"/>
          <w:szCs w:val="16"/>
        </w:rPr>
        <w:t>i</w:t>
      </w:r>
      <w:r w:rsidR="00F93CD5">
        <w:rPr>
          <w:color w:val="363435"/>
          <w:sz w:val="16"/>
          <w:szCs w:val="16"/>
        </w:rPr>
        <w:t>stics</w:t>
      </w:r>
      <w:r w:rsidR="00F93CD5">
        <w:rPr>
          <w:color w:val="363435"/>
          <w:spacing w:val="-14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of</w:t>
      </w:r>
      <w:r w:rsidR="00F93CD5">
        <w:rPr>
          <w:color w:val="363435"/>
          <w:spacing w:val="2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extend</w:t>
      </w:r>
      <w:r w:rsidR="00F93CD5">
        <w:rPr>
          <w:color w:val="363435"/>
          <w:spacing w:val="-2"/>
          <w:sz w:val="16"/>
          <w:szCs w:val="16"/>
        </w:rPr>
        <w:t>e</w:t>
      </w:r>
      <w:r w:rsidR="00F93CD5">
        <w:rPr>
          <w:color w:val="363435"/>
          <w:sz w:val="16"/>
          <w:szCs w:val="16"/>
        </w:rPr>
        <w:t>d-release</w:t>
      </w:r>
      <w:r w:rsidR="00F93CD5">
        <w:rPr>
          <w:color w:val="363435"/>
          <w:spacing w:val="-11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oxycodone</w:t>
      </w:r>
      <w:r w:rsidR="00F93CD5">
        <w:rPr>
          <w:color w:val="363435"/>
          <w:spacing w:val="-4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fatality</w:t>
      </w:r>
      <w:r w:rsidR="00F93CD5">
        <w:rPr>
          <w:color w:val="363435"/>
          <w:spacing w:val="-4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reports</w:t>
      </w:r>
      <w:r w:rsidR="00F93CD5">
        <w:rPr>
          <w:color w:val="363435"/>
          <w:spacing w:val="-4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received</w:t>
      </w:r>
      <w:r w:rsidR="00F93CD5">
        <w:rPr>
          <w:color w:val="363435"/>
          <w:spacing w:val="-7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by</w:t>
      </w:r>
      <w:r w:rsidR="00F93CD5">
        <w:rPr>
          <w:color w:val="363435"/>
          <w:spacing w:val="4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manufacturer</w:t>
      </w:r>
      <w:r w:rsidR="00F93CD5">
        <w:rPr>
          <w:color w:val="363435"/>
          <w:spacing w:val="-13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with</w:t>
      </w:r>
      <w:r w:rsidR="00F93CD5">
        <w:rPr>
          <w:color w:val="363435"/>
          <w:spacing w:val="-1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date</w:t>
      </w:r>
      <w:r w:rsidR="00F93CD5">
        <w:rPr>
          <w:color w:val="363435"/>
          <w:spacing w:val="-1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of</w:t>
      </w:r>
      <w:r w:rsidR="00F93CD5">
        <w:rPr>
          <w:color w:val="363435"/>
          <w:spacing w:val="1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death</w:t>
      </w:r>
      <w:r w:rsidR="00F93CD5">
        <w:rPr>
          <w:color w:val="363435"/>
          <w:spacing w:val="2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during 1-year</w:t>
      </w:r>
      <w:r w:rsidR="00F93CD5">
        <w:rPr>
          <w:color w:val="363435"/>
          <w:spacing w:val="-4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period before</w:t>
      </w:r>
      <w:r w:rsidR="00F93CD5">
        <w:rPr>
          <w:color w:val="363435"/>
          <w:spacing w:val="-3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and</w:t>
      </w:r>
      <w:r w:rsidR="00F93CD5">
        <w:rPr>
          <w:color w:val="363435"/>
          <w:spacing w:val="2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3-year period</w:t>
      </w:r>
      <w:r w:rsidR="00F93CD5">
        <w:rPr>
          <w:color w:val="363435"/>
          <w:spacing w:val="3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after</w:t>
      </w:r>
      <w:r w:rsidR="00F93CD5">
        <w:rPr>
          <w:color w:val="363435"/>
          <w:spacing w:val="-1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introduc</w:t>
      </w:r>
      <w:r w:rsidR="00F93CD5">
        <w:rPr>
          <w:color w:val="363435"/>
          <w:spacing w:val="-2"/>
          <w:sz w:val="16"/>
          <w:szCs w:val="16"/>
        </w:rPr>
        <w:t>t</w:t>
      </w:r>
      <w:r w:rsidR="00F93CD5">
        <w:rPr>
          <w:color w:val="363435"/>
          <w:sz w:val="16"/>
          <w:szCs w:val="16"/>
        </w:rPr>
        <w:t>ion</w:t>
      </w:r>
      <w:r w:rsidR="00F93CD5">
        <w:rPr>
          <w:color w:val="363435"/>
          <w:spacing w:val="-7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of</w:t>
      </w:r>
      <w:r w:rsidR="00F93CD5">
        <w:rPr>
          <w:color w:val="363435"/>
          <w:spacing w:val="5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reformulated</w:t>
      </w:r>
      <w:r w:rsidR="00F93CD5">
        <w:rPr>
          <w:color w:val="363435"/>
          <w:spacing w:val="-10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extended-rel</w:t>
      </w:r>
      <w:r w:rsidR="00F93CD5">
        <w:rPr>
          <w:color w:val="363435"/>
          <w:spacing w:val="-2"/>
          <w:sz w:val="16"/>
          <w:szCs w:val="16"/>
        </w:rPr>
        <w:t>e</w:t>
      </w:r>
      <w:r w:rsidR="00F93CD5">
        <w:rPr>
          <w:color w:val="363435"/>
          <w:sz w:val="16"/>
          <w:szCs w:val="16"/>
        </w:rPr>
        <w:t>ase</w:t>
      </w:r>
      <w:r w:rsidR="00F93CD5">
        <w:rPr>
          <w:color w:val="363435"/>
          <w:spacing w:val="-13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oxycodone</w:t>
      </w:r>
    </w:p>
    <w:p w:rsidR="00483206" w:rsidRDefault="00483206">
      <w:pPr>
        <w:spacing w:before="6" w:line="120" w:lineRule="exact"/>
        <w:rPr>
          <w:sz w:val="13"/>
          <w:szCs w:val="13"/>
        </w:rPr>
      </w:pPr>
    </w:p>
    <w:p w:rsidR="00483206" w:rsidRDefault="00F93CD5">
      <w:pPr>
        <w:spacing w:line="180" w:lineRule="exact"/>
        <w:ind w:left="3597"/>
        <w:rPr>
          <w:sz w:val="16"/>
          <w:szCs w:val="16"/>
        </w:rPr>
      </w:pPr>
      <w:r>
        <w:rPr>
          <w:color w:val="363435"/>
          <w:position w:val="-1"/>
          <w:sz w:val="16"/>
          <w:szCs w:val="16"/>
        </w:rPr>
        <w:t>All</w:t>
      </w:r>
      <w:r>
        <w:rPr>
          <w:color w:val="363435"/>
          <w:spacing w:val="3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fatal</w:t>
      </w:r>
      <w:r>
        <w:rPr>
          <w:color w:val="363435"/>
          <w:spacing w:val="-1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cases</w:t>
      </w:r>
      <w:r>
        <w:rPr>
          <w:color w:val="363435"/>
          <w:spacing w:val="1"/>
          <w:position w:val="-1"/>
          <w:sz w:val="16"/>
          <w:szCs w:val="16"/>
        </w:rPr>
        <w:t xml:space="preserve"> </w:t>
      </w:r>
      <w:r>
        <w:rPr>
          <w:color w:val="363435"/>
          <w:w w:val="93"/>
          <w:position w:val="-1"/>
          <w:sz w:val="16"/>
          <w:szCs w:val="16"/>
        </w:rPr>
        <w:t>(N</w:t>
      </w:r>
      <w:r>
        <w:rPr>
          <w:color w:val="363435"/>
          <w:spacing w:val="-11"/>
          <w:w w:val="93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=</w:t>
      </w:r>
      <w:r>
        <w:rPr>
          <w:color w:val="363435"/>
          <w:spacing w:val="-14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 xml:space="preserve">326)                                                </w:t>
      </w:r>
      <w:r>
        <w:rPr>
          <w:color w:val="363435"/>
          <w:spacing w:val="1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Subset</w:t>
      </w:r>
      <w:r>
        <w:rPr>
          <w:color w:val="363435"/>
          <w:spacing w:val="4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of</w:t>
      </w:r>
      <w:r>
        <w:rPr>
          <w:color w:val="363435"/>
          <w:spacing w:val="5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fatal</w:t>
      </w:r>
      <w:r>
        <w:rPr>
          <w:color w:val="363435"/>
          <w:spacing w:val="-1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cases of</w:t>
      </w:r>
      <w:r>
        <w:rPr>
          <w:color w:val="363435"/>
          <w:spacing w:val="6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 xml:space="preserve">overdose </w:t>
      </w:r>
      <w:r>
        <w:rPr>
          <w:color w:val="363435"/>
          <w:w w:val="93"/>
          <w:position w:val="-1"/>
          <w:sz w:val="16"/>
          <w:szCs w:val="16"/>
        </w:rPr>
        <w:t>(N</w:t>
      </w:r>
      <w:r>
        <w:rPr>
          <w:color w:val="363435"/>
          <w:spacing w:val="-10"/>
          <w:w w:val="93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=</w:t>
      </w:r>
      <w:r>
        <w:rPr>
          <w:color w:val="363435"/>
          <w:spacing w:val="-15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240)</w:t>
      </w: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before="19" w:line="240" w:lineRule="exact"/>
        <w:rPr>
          <w:sz w:val="24"/>
          <w:szCs w:val="24"/>
        </w:rPr>
      </w:pPr>
    </w:p>
    <w:p w:rsidR="00483206" w:rsidRDefault="00CD4A10">
      <w:pPr>
        <w:spacing w:before="40" w:line="180" w:lineRule="exact"/>
        <w:ind w:left="146"/>
        <w:rPr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8.3pt;margin-top:115pt;width:503pt;height:343.15pt;z-index:-128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02"/>
                    <w:gridCol w:w="1662"/>
                    <w:gridCol w:w="1663"/>
                    <w:gridCol w:w="765"/>
                    <w:gridCol w:w="1684"/>
                    <w:gridCol w:w="1684"/>
                  </w:tblGrid>
                  <w:tr w:rsidR="00CD4A10">
                    <w:trPr>
                      <w:trHeight w:hRule="exact" w:val="541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single" w:sz="3" w:space="0" w:color="363435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62" w:type="dxa"/>
                        <w:tcBorders>
                          <w:top w:val="single" w:sz="3" w:space="0" w:color="363435"/>
                          <w:left w:val="nil"/>
                          <w:bottom w:val="single" w:sz="3" w:space="0" w:color="363435"/>
                          <w:right w:val="nil"/>
                        </w:tcBorders>
                      </w:tcPr>
                      <w:p w:rsidR="00CD4A10" w:rsidRDefault="00CD4A10">
                        <w:pPr>
                          <w:spacing w:before="86"/>
                          <w:ind w:left="8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Pre-refor</w:t>
                        </w:r>
                        <w:r>
                          <w:rPr>
                            <w:color w:val="363435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ulation</w:t>
                        </w:r>
                      </w:p>
                      <w:p w:rsidR="00CD4A10" w:rsidRDefault="00CD4A10">
                        <w:pPr>
                          <w:spacing w:line="180" w:lineRule="exact"/>
                          <w:ind w:left="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(3Q200</w:t>
                        </w:r>
                        <w:r>
                          <w:rPr>
                            <w:color w:val="363435"/>
                            <w:spacing w:val="-2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color w:val="363435"/>
                            <w:spacing w:val="1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2Q201</w:t>
                        </w:r>
                        <w:r>
                          <w:rPr>
                            <w:color w:val="363435"/>
                            <w:spacing w:val="-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3" w:space="0" w:color="363435"/>
                          <w:left w:val="nil"/>
                          <w:bottom w:val="single" w:sz="3" w:space="0" w:color="363435"/>
                          <w:right w:val="nil"/>
                        </w:tcBorders>
                      </w:tcPr>
                      <w:p w:rsidR="00CD4A10" w:rsidRDefault="00CD4A10">
                        <w:pPr>
                          <w:spacing w:before="86"/>
                          <w:ind w:left="42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Post-ref</w:t>
                        </w:r>
                        <w:r>
                          <w:rPr>
                            <w:color w:val="363435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rmulation</w:t>
                        </w:r>
                      </w:p>
                      <w:p w:rsidR="00CD4A10" w:rsidRDefault="00CD4A10">
                        <w:pPr>
                          <w:spacing w:line="180" w:lineRule="exact"/>
                          <w:ind w:left="41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(3Q201</w:t>
                        </w:r>
                        <w:r>
                          <w:rPr>
                            <w:color w:val="363435"/>
                            <w:spacing w:val="-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color w:val="363435"/>
                            <w:spacing w:val="-1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2Q2013)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3" w:space="0" w:color="363435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single" w:sz="3" w:space="0" w:color="363435"/>
                          <w:left w:val="nil"/>
                          <w:bottom w:val="single" w:sz="3" w:space="0" w:color="363435"/>
                          <w:right w:val="nil"/>
                        </w:tcBorders>
                      </w:tcPr>
                      <w:p w:rsidR="00CD4A10" w:rsidRDefault="00CD4A10">
                        <w:pPr>
                          <w:spacing w:before="86"/>
                          <w:ind w:left="8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Pre-reform</w:t>
                        </w:r>
                        <w:r>
                          <w:rPr>
                            <w:color w:val="363435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lation</w:t>
                        </w:r>
                      </w:p>
                      <w:p w:rsidR="00CD4A10" w:rsidRDefault="00CD4A10">
                        <w:pPr>
                          <w:spacing w:line="180" w:lineRule="exact"/>
                          <w:ind w:left="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(3Q200</w:t>
                        </w:r>
                        <w:r>
                          <w:rPr>
                            <w:color w:val="363435"/>
                            <w:spacing w:val="-2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color w:val="363435"/>
                            <w:spacing w:val="-1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2Q2010)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single" w:sz="3" w:space="0" w:color="363435"/>
                          <w:left w:val="nil"/>
                          <w:bottom w:val="single" w:sz="3" w:space="0" w:color="363435"/>
                          <w:right w:val="nil"/>
                        </w:tcBorders>
                      </w:tcPr>
                      <w:p w:rsidR="00CD4A10" w:rsidRDefault="00CD4A10">
                        <w:pPr>
                          <w:spacing w:before="86"/>
                          <w:ind w:left="44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Post-reformu</w:t>
                        </w:r>
                        <w:r>
                          <w:rPr>
                            <w:color w:val="363435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ation</w:t>
                        </w:r>
                      </w:p>
                      <w:p w:rsidR="00CD4A10" w:rsidRDefault="00CD4A10">
                        <w:pPr>
                          <w:spacing w:line="180" w:lineRule="exact"/>
                          <w:ind w:left="43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(3Q20</w:t>
                        </w:r>
                        <w:r>
                          <w:rPr>
                            <w:color w:val="363435"/>
                            <w:spacing w:val="-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color w:val="363435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color w:val="363435"/>
                            <w:spacing w:val="-1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2Q2013)</w:t>
                        </w:r>
                      </w:p>
                    </w:tc>
                  </w:tr>
                  <w:tr w:rsidR="00CD4A10">
                    <w:trPr>
                      <w:trHeight w:hRule="exact" w:val="279"/>
                    </w:trPr>
                    <w:tc>
                      <w:tcPr>
                        <w:tcW w:w="2602" w:type="dxa"/>
                        <w:tcBorders>
                          <w:top w:val="single" w:sz="3" w:space="0" w:color="363435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before="85"/>
                          <w:ind w:left="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Fatality</w:t>
                        </w:r>
                        <w:r>
                          <w:rPr>
                            <w:color w:val="363435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reports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3" w:space="0" w:color="363435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63" w:type="dxa"/>
                        <w:tcBorders>
                          <w:top w:val="single" w:sz="3" w:space="0" w:color="363435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765" w:type="dxa"/>
                        <w:tcBorders>
                          <w:top w:val="single" w:sz="3" w:space="0" w:color="363435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single" w:sz="3" w:space="0" w:color="363435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single" w:sz="3" w:space="0" w:color="363435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</w:tr>
                  <w:tr w:rsidR="00CD4A10">
                    <w:trPr>
                      <w:trHeight w:hRule="exact" w:val="181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 xml:space="preserve">Total </w:t>
                        </w:r>
                        <w:r>
                          <w:rPr>
                            <w:color w:val="363435"/>
                            <w:spacing w:val="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color w:val="363435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2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131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89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195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2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104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91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136</w:t>
                        </w:r>
                      </w:p>
                    </w:tc>
                  </w:tr>
                  <w:tr w:rsidR="00CD4A10">
                    <w:trPr>
                      <w:trHeight w:hRule="exact" w:val="180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Gender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</w:tr>
                  <w:tr w:rsidR="00CD4A10">
                    <w:trPr>
                      <w:trHeight w:hRule="exact" w:val="180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2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Male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77" w:right="72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63%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97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66%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67" w:right="7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65%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100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68%</w:t>
                        </w:r>
                      </w:p>
                    </w:tc>
                  </w:tr>
                  <w:tr w:rsidR="00CD4A10">
                    <w:trPr>
                      <w:trHeight w:hRule="exact" w:val="180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2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Female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77" w:right="72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37%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97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33%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67" w:right="7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35%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100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32%</w:t>
                        </w:r>
                      </w:p>
                    </w:tc>
                  </w:tr>
                  <w:tr w:rsidR="00CD4A10">
                    <w:trPr>
                      <w:trHeight w:hRule="exact" w:val="180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2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Unknown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658" w:right="728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0%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105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1%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648" w:right="7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0%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108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1%</w:t>
                        </w:r>
                      </w:p>
                    </w:tc>
                  </w:tr>
                  <w:tr w:rsidR="00CD4A10">
                    <w:trPr>
                      <w:trHeight w:hRule="exact" w:val="180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Age</w:t>
                        </w:r>
                        <w:r>
                          <w:rPr>
                            <w:color w:val="363435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distribution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</w:tr>
                  <w:tr w:rsidR="00CD4A10">
                    <w:trPr>
                      <w:trHeight w:hRule="exact" w:val="184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2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pacing w:val="-1"/>
                            <w:w w:val="113"/>
                            <w:sz w:val="16"/>
                            <w:szCs w:val="16"/>
                          </w:rPr>
                          <w:t>&lt;</w:t>
                        </w:r>
                        <w:r>
                          <w:rPr>
                            <w:color w:val="363435"/>
                            <w:w w:val="113"/>
                            <w:sz w:val="16"/>
                            <w:szCs w:val="16"/>
                          </w:rPr>
                          <w:t>13</w:t>
                        </w:r>
                        <w:r>
                          <w:rPr>
                            <w:color w:val="363435"/>
                            <w:spacing w:val="-18"/>
                            <w:w w:val="1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years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658" w:right="728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2%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105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6%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648" w:right="7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3%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108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7%</w:t>
                        </w:r>
                      </w:p>
                    </w:tc>
                  </w:tr>
                  <w:tr w:rsidR="00CD4A10">
                    <w:trPr>
                      <w:trHeight w:hRule="exact" w:val="180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2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13</w:t>
                        </w:r>
                        <w:r>
                          <w:rPr>
                            <w:color w:val="363435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to</w:t>
                        </w:r>
                        <w:r>
                          <w:rPr>
                            <w:color w:val="363435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1"/>
                            <w:w w:val="113"/>
                            <w:sz w:val="16"/>
                            <w:szCs w:val="16"/>
                          </w:rPr>
                          <w:t>&lt;</w:t>
                        </w:r>
                        <w:r>
                          <w:rPr>
                            <w:color w:val="363435"/>
                            <w:w w:val="113"/>
                            <w:sz w:val="16"/>
                            <w:szCs w:val="16"/>
                          </w:rPr>
                          <w:t>18</w:t>
                        </w:r>
                        <w:r>
                          <w:rPr>
                            <w:color w:val="363435"/>
                            <w:spacing w:val="-19"/>
                            <w:w w:val="1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years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658" w:right="728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5%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105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6%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647" w:right="7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6%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108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9%</w:t>
                        </w:r>
                      </w:p>
                    </w:tc>
                  </w:tr>
                  <w:tr w:rsidR="00CD4A10">
                    <w:trPr>
                      <w:trHeight w:hRule="exact" w:val="180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2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18</w:t>
                        </w:r>
                        <w:r>
                          <w:rPr>
                            <w:color w:val="363435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to</w:t>
                        </w:r>
                        <w:r>
                          <w:rPr>
                            <w:color w:val="363435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1"/>
                            <w:w w:val="113"/>
                            <w:sz w:val="16"/>
                            <w:szCs w:val="16"/>
                          </w:rPr>
                          <w:t>&lt;</w:t>
                        </w:r>
                        <w:r>
                          <w:rPr>
                            <w:color w:val="363435"/>
                            <w:w w:val="113"/>
                            <w:sz w:val="16"/>
                            <w:szCs w:val="16"/>
                          </w:rPr>
                          <w:t>65</w:t>
                        </w:r>
                        <w:r>
                          <w:rPr>
                            <w:color w:val="363435"/>
                            <w:spacing w:val="-19"/>
                            <w:w w:val="1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years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77" w:right="72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69%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97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68%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67" w:right="7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77%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100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71%</w:t>
                        </w:r>
                      </w:p>
                    </w:tc>
                  </w:tr>
                  <w:tr w:rsidR="00CD4A10">
                    <w:trPr>
                      <w:trHeight w:hRule="exact" w:val="176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2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65</w:t>
                        </w:r>
                        <w:r>
                          <w:rPr>
                            <w:color w:val="363435"/>
                            <w:spacing w:val="-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years or</w:t>
                        </w:r>
                        <w:r>
                          <w:rPr>
                            <w:color w:val="363435"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older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658" w:right="728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6%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105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3%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647" w:right="7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3%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108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1%</w:t>
                        </w:r>
                      </w:p>
                    </w:tc>
                  </w:tr>
                  <w:tr w:rsidR="00CD4A10">
                    <w:trPr>
                      <w:trHeight w:hRule="exact" w:val="180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2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Unknown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77" w:right="72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18%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97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17%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67" w:right="7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12%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100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13%</w:t>
                        </w:r>
                      </w:p>
                    </w:tc>
                  </w:tr>
                  <w:tr w:rsidR="00CD4A10">
                    <w:trPr>
                      <w:trHeight w:hRule="exact" w:val="180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Reporter</w:t>
                        </w:r>
                        <w:r>
                          <w:rPr>
                            <w:color w:val="363435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type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</w:tr>
                  <w:tr w:rsidR="00CD4A10">
                    <w:trPr>
                      <w:trHeight w:hRule="exact" w:val="180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2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Health</w:t>
                        </w:r>
                        <w:r>
                          <w:rPr>
                            <w:color w:val="363435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care</w:t>
                        </w:r>
                        <w:r>
                          <w:rPr>
                            <w:color w:val="363435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professional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77" w:right="72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60%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97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50%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67" w:right="7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61%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100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54%</w:t>
                        </w:r>
                      </w:p>
                    </w:tc>
                  </w:tr>
                  <w:tr w:rsidR="00CD4A10">
                    <w:trPr>
                      <w:trHeight w:hRule="exact" w:val="180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2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Other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77" w:right="72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40%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97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50%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67" w:right="7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39%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100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46%</w:t>
                        </w:r>
                      </w:p>
                    </w:tc>
                  </w:tr>
                  <w:tr w:rsidR="00CD4A10">
                    <w:trPr>
                      <w:trHeight w:hRule="exact" w:val="180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Reporter</w:t>
                        </w:r>
                        <w:r>
                          <w:rPr>
                            <w:color w:val="363435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region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</w:tr>
                  <w:tr w:rsidR="00CD4A10">
                    <w:trPr>
                      <w:trHeight w:hRule="exact" w:val="180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2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Northeast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77" w:right="72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17%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97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20%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67" w:right="7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15%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100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18%</w:t>
                        </w:r>
                      </w:p>
                    </w:tc>
                  </w:tr>
                  <w:tr w:rsidR="00CD4A10">
                    <w:trPr>
                      <w:trHeight w:hRule="exact" w:val="180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2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Midwest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77" w:right="72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16%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97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19%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67" w:right="7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17%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100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20%</w:t>
                        </w:r>
                      </w:p>
                    </w:tc>
                  </w:tr>
                  <w:tr w:rsidR="00CD4A10">
                    <w:trPr>
                      <w:trHeight w:hRule="exact" w:val="180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2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South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77" w:right="72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39%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97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30%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67" w:right="7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40%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100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29%</w:t>
                        </w:r>
                      </w:p>
                    </w:tc>
                  </w:tr>
                  <w:tr w:rsidR="00CD4A10">
                    <w:trPr>
                      <w:trHeight w:hRule="exact" w:val="180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2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West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77" w:right="72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18%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97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17%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67" w:right="7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18%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100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18%</w:t>
                        </w:r>
                      </w:p>
                    </w:tc>
                  </w:tr>
                  <w:tr w:rsidR="00CD4A10">
                    <w:trPr>
                      <w:trHeight w:hRule="exact" w:val="270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2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Not</w:t>
                        </w:r>
                        <w:r>
                          <w:rPr>
                            <w:color w:val="363435"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reported</w:t>
                        </w:r>
                        <w:r>
                          <w:rPr>
                            <w:color w:val="363435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(missing)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77" w:right="72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10%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97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13%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648" w:right="7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9%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100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14%</w:t>
                        </w:r>
                      </w:p>
                    </w:tc>
                  </w:tr>
                  <w:tr w:rsidR="00CD4A10">
                    <w:trPr>
                      <w:trHeight w:hRule="exact" w:val="270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before="80"/>
                          <w:ind w:left="2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OxyCont</w:t>
                        </w:r>
                        <w:r>
                          <w:rPr>
                            <w:color w:val="363435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before="80"/>
                          <w:ind w:left="577" w:right="72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52%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before="80"/>
                          <w:ind w:left="97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52%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before="80"/>
                          <w:ind w:left="567" w:right="7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44%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before="80"/>
                          <w:ind w:left="100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41%</w:t>
                        </w:r>
                      </w:p>
                    </w:tc>
                  </w:tr>
                  <w:tr w:rsidR="00CD4A10">
                    <w:trPr>
                      <w:trHeight w:hRule="exact" w:val="180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2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oxycodone</w:t>
                        </w:r>
                        <w:r>
                          <w:rPr>
                            <w:color w:val="363435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NOS*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77" w:right="72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48%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97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48%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67" w:right="7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54%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100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57%</w:t>
                        </w:r>
                      </w:p>
                    </w:tc>
                  </w:tr>
                  <w:tr w:rsidR="00CD4A10">
                    <w:trPr>
                      <w:trHeight w:hRule="exact" w:val="180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Other</w:t>
                        </w:r>
                        <w:r>
                          <w:rPr>
                            <w:color w:val="363435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product</w:t>
                        </w:r>
                        <w:r>
                          <w:rPr>
                            <w:color w:val="363435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mentions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</w:tr>
                  <w:tr w:rsidR="00CD4A10">
                    <w:trPr>
                      <w:trHeight w:hRule="exact" w:val="180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2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Alcohol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77" w:right="72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15%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97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13%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67" w:right="7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19%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100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19%</w:t>
                        </w:r>
                      </w:p>
                    </w:tc>
                  </w:tr>
                  <w:tr w:rsidR="00CD4A10">
                    <w:trPr>
                      <w:trHeight w:hRule="exact" w:val="180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2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Benzodi</w:t>
                        </w:r>
                        <w:r>
                          <w:rPr>
                            <w:color w:val="363435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zepine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77" w:right="72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34%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97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23%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67" w:right="7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42%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100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33%</w:t>
                        </w:r>
                      </w:p>
                    </w:tc>
                  </w:tr>
                  <w:tr w:rsidR="00CD4A10">
                    <w:trPr>
                      <w:trHeight w:hRule="exact" w:val="180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2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Opioid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77" w:right="72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30%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97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18%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67" w:right="7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37%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100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24%</w:t>
                        </w:r>
                      </w:p>
                    </w:tc>
                  </w:tr>
                  <w:tr w:rsidR="00CD4A10">
                    <w:trPr>
                      <w:trHeight w:hRule="exact" w:val="166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2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position w:val="-1"/>
                            <w:sz w:val="16"/>
                            <w:szCs w:val="16"/>
                          </w:rPr>
                          <w:t>Muscle</w:t>
                        </w:r>
                        <w:r>
                          <w:rPr>
                            <w:color w:val="363435"/>
                            <w:spacing w:val="2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-1"/>
                            <w:sz w:val="16"/>
                            <w:szCs w:val="16"/>
                          </w:rPr>
                          <w:t>relaxa</w:t>
                        </w:r>
                        <w:r>
                          <w:rPr>
                            <w:color w:val="363435"/>
                            <w:spacing w:val="-2"/>
                            <w:position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color w:val="363435"/>
                            <w:position w:val="-1"/>
                            <w:sz w:val="16"/>
                            <w:szCs w:val="16"/>
                          </w:rPr>
                          <w:t>t/hypnotic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658" w:right="728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position w:val="-1"/>
                            <w:sz w:val="16"/>
                            <w:szCs w:val="16"/>
                          </w:rPr>
                          <w:t>7%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105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position w:val="-1"/>
                            <w:sz w:val="16"/>
                            <w:szCs w:val="16"/>
                          </w:rPr>
                          <w:t>8%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648" w:right="7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position w:val="-1"/>
                            <w:sz w:val="16"/>
                            <w:szCs w:val="16"/>
                          </w:rPr>
                          <w:t>9%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100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position w:val="-1"/>
                            <w:sz w:val="16"/>
                            <w:szCs w:val="16"/>
                          </w:rPr>
                          <w:t>12%</w:t>
                        </w:r>
                      </w:p>
                    </w:tc>
                  </w:tr>
                  <w:tr w:rsidR="00CD4A10">
                    <w:trPr>
                      <w:trHeight w:hRule="exact" w:val="194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80" w:lineRule="exact"/>
                          <w:ind w:left="2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Illici</w:t>
                        </w:r>
                        <w:r>
                          <w:rPr>
                            <w:color w:val="363435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color w:val="363435"/>
                            <w:position w:val="7"/>
                            <w:sz w:val="10"/>
                            <w:szCs w:val="10"/>
                          </w:rPr>
                          <w:t>†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before="4"/>
                          <w:ind w:left="577" w:right="72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18%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before="4"/>
                          <w:ind w:left="97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16%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before="4"/>
                          <w:ind w:left="567" w:right="7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22%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before="4"/>
                          <w:ind w:left="100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21%</w:t>
                        </w:r>
                      </w:p>
                    </w:tc>
                  </w:tr>
                  <w:tr w:rsidR="00CD4A10">
                    <w:trPr>
                      <w:trHeight w:hRule="exact" w:val="180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2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Any</w:t>
                        </w:r>
                        <w:r>
                          <w:rPr>
                            <w:color w:val="363435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color w:val="363435"/>
                            <w:spacing w:val="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above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77" w:right="72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58%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97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44%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67" w:right="7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73%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100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60%</w:t>
                        </w:r>
                      </w:p>
                    </w:tc>
                  </w:tr>
                  <w:tr w:rsidR="00CD4A10">
                    <w:trPr>
                      <w:trHeight w:hRule="exact" w:val="359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7" w:right="129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Addition</w:t>
                        </w:r>
                        <w:r>
                          <w:rPr>
                            <w:color w:val="363435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color w:val="363435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1"/>
                            <w:w w:val="99"/>
                            <w:sz w:val="16"/>
                            <w:szCs w:val="16"/>
                          </w:rPr>
                          <w:t>ﬁ</w:t>
                        </w: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ndings</w:t>
                        </w:r>
                      </w:p>
                      <w:p w:rsidR="00CD4A10" w:rsidRDefault="00CD4A10">
                        <w:pPr>
                          <w:spacing w:line="160" w:lineRule="exact"/>
                          <w:ind w:left="168" w:right="134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Autopsy</w:t>
                        </w:r>
                        <w:r>
                          <w:rPr>
                            <w:color w:val="363435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98"/>
                            <w:sz w:val="16"/>
                            <w:szCs w:val="16"/>
                          </w:rPr>
                          <w:t>reports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before="1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CD4A10" w:rsidRDefault="00CD4A10">
                        <w:pPr>
                          <w:ind w:left="577" w:right="72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37%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before="1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CD4A10" w:rsidRDefault="00CD4A10">
                        <w:pPr>
                          <w:ind w:left="97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35%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before="1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CD4A10" w:rsidRDefault="00CD4A10">
                        <w:pPr>
                          <w:ind w:left="567" w:right="7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43%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before="1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CD4A10" w:rsidRDefault="00CD4A10">
                        <w:pPr>
                          <w:ind w:left="100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46%</w:t>
                        </w:r>
                      </w:p>
                    </w:tc>
                  </w:tr>
                  <w:tr w:rsidR="00CD4A10">
                    <w:trPr>
                      <w:trHeight w:hRule="exact" w:val="261"/>
                    </w:trPr>
                    <w:tc>
                      <w:tcPr>
                        <w:tcW w:w="2602" w:type="dxa"/>
                        <w:tcBorders>
                          <w:top w:val="nil"/>
                          <w:left w:val="nil"/>
                          <w:bottom w:val="single" w:sz="9" w:space="0" w:color="363435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2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Toxicolo</w:t>
                        </w:r>
                        <w:r>
                          <w:rPr>
                            <w:color w:val="363435"/>
                            <w:spacing w:val="-2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color w:val="363435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reports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single" w:sz="9" w:space="0" w:color="363435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77" w:right="72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44%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single" w:sz="9" w:space="0" w:color="363435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97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40%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9" w:space="0" w:color="363435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single" w:sz="9" w:space="0" w:color="363435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567" w:right="7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99"/>
                            <w:sz w:val="16"/>
                            <w:szCs w:val="16"/>
                          </w:rPr>
                          <w:t>49%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single" w:sz="9" w:space="0" w:color="363435"/>
                          <w:right w:val="nil"/>
                        </w:tcBorders>
                      </w:tcPr>
                      <w:p w:rsidR="00CD4A10" w:rsidRDefault="00CD4A10">
                        <w:pPr>
                          <w:spacing w:line="160" w:lineRule="exact"/>
                          <w:ind w:left="100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46%</w:t>
                        </w:r>
                      </w:p>
                    </w:tc>
                  </w:tr>
                </w:tbl>
                <w:p w:rsidR="00CD4A10" w:rsidRDefault="00CD4A10"/>
              </w:txbxContent>
            </v:textbox>
            <w10:wrap anchorx="page" anchory="page"/>
          </v:shape>
        </w:pict>
      </w:r>
      <w:r w:rsidR="00F93CD5">
        <w:rPr>
          <w:color w:val="363435"/>
          <w:position w:val="-1"/>
          <w:sz w:val="16"/>
          <w:szCs w:val="16"/>
        </w:rPr>
        <w:t>Oxycodone</w:t>
      </w:r>
      <w:r w:rsidR="00F93CD5">
        <w:rPr>
          <w:color w:val="363435"/>
          <w:spacing w:val="-2"/>
          <w:position w:val="-1"/>
          <w:sz w:val="16"/>
          <w:szCs w:val="16"/>
        </w:rPr>
        <w:t xml:space="preserve"> </w:t>
      </w:r>
      <w:r w:rsidR="00F93CD5">
        <w:rPr>
          <w:color w:val="363435"/>
          <w:position w:val="-1"/>
          <w:sz w:val="16"/>
          <w:szCs w:val="16"/>
        </w:rPr>
        <w:t>mention</w:t>
      </w: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80" w:lineRule="exact"/>
        <w:rPr>
          <w:sz w:val="28"/>
          <w:szCs w:val="28"/>
        </w:rPr>
      </w:pPr>
    </w:p>
    <w:p w:rsidR="00483206" w:rsidRDefault="00F93CD5">
      <w:pPr>
        <w:spacing w:before="43" w:line="234" w:lineRule="auto"/>
        <w:ind w:left="146" w:right="91"/>
        <w:jc w:val="both"/>
        <w:rPr>
          <w:sz w:val="16"/>
          <w:szCs w:val="16"/>
        </w:rPr>
      </w:pPr>
      <w:r>
        <w:rPr>
          <w:color w:val="363435"/>
          <w:sz w:val="16"/>
          <w:szCs w:val="16"/>
        </w:rPr>
        <w:t>*Oxycodo</w:t>
      </w:r>
      <w:r>
        <w:rPr>
          <w:color w:val="363435"/>
          <w:spacing w:val="-2"/>
          <w:sz w:val="16"/>
          <w:szCs w:val="16"/>
        </w:rPr>
        <w:t>n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not</w:t>
      </w:r>
      <w:r>
        <w:rPr>
          <w:color w:val="363435"/>
          <w:spacing w:val="1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otherwise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speciﬁed.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Reports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involving</w:t>
      </w:r>
      <w:r>
        <w:rPr>
          <w:color w:val="363435"/>
          <w:spacing w:val="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oxycod</w:t>
      </w:r>
      <w:r>
        <w:rPr>
          <w:color w:val="363435"/>
          <w:spacing w:val="-2"/>
          <w:sz w:val="16"/>
          <w:szCs w:val="16"/>
        </w:rPr>
        <w:t>o</w:t>
      </w:r>
      <w:r>
        <w:rPr>
          <w:color w:val="363435"/>
          <w:sz w:val="16"/>
          <w:szCs w:val="16"/>
        </w:rPr>
        <w:t>ne</w:t>
      </w:r>
      <w:r>
        <w:rPr>
          <w:color w:val="363435"/>
          <w:spacing w:val="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tablets</w:t>
      </w:r>
      <w:r>
        <w:rPr>
          <w:color w:val="363435"/>
          <w:spacing w:val="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that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do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not</w:t>
      </w:r>
      <w:r>
        <w:rPr>
          <w:color w:val="363435"/>
          <w:spacing w:val="1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specify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formula</w:t>
      </w:r>
      <w:r>
        <w:rPr>
          <w:color w:val="363435"/>
          <w:spacing w:val="-2"/>
          <w:sz w:val="16"/>
          <w:szCs w:val="16"/>
        </w:rPr>
        <w:t>t</w:t>
      </w:r>
      <w:r>
        <w:rPr>
          <w:color w:val="363435"/>
          <w:sz w:val="16"/>
          <w:szCs w:val="16"/>
        </w:rPr>
        <w:t>ion</w:t>
      </w:r>
      <w:r>
        <w:rPr>
          <w:color w:val="363435"/>
          <w:spacing w:val="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(e.g.,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imme</w:t>
      </w:r>
      <w:r>
        <w:rPr>
          <w:color w:val="363435"/>
          <w:spacing w:val="-2"/>
          <w:sz w:val="16"/>
          <w:szCs w:val="16"/>
        </w:rPr>
        <w:t>d</w:t>
      </w:r>
      <w:r>
        <w:rPr>
          <w:color w:val="363435"/>
          <w:sz w:val="16"/>
          <w:szCs w:val="16"/>
        </w:rPr>
        <w:t>iate-release or</w:t>
      </w:r>
      <w:r>
        <w:rPr>
          <w:color w:val="363435"/>
          <w:spacing w:val="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extended-rel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ase formulatio</w:t>
      </w:r>
      <w:r>
        <w:rPr>
          <w:color w:val="363435"/>
          <w:spacing w:val="-2"/>
          <w:sz w:val="16"/>
          <w:szCs w:val="16"/>
        </w:rPr>
        <w:t>n</w:t>
      </w:r>
      <w:r>
        <w:rPr>
          <w:color w:val="363435"/>
          <w:sz w:val="16"/>
          <w:szCs w:val="16"/>
        </w:rPr>
        <w:t>)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are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implied</w:t>
      </w:r>
      <w:r>
        <w:rPr>
          <w:color w:val="363435"/>
          <w:spacing w:val="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to</w:t>
      </w:r>
      <w:r>
        <w:rPr>
          <w:color w:val="363435"/>
          <w:spacing w:val="2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have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involved</w:t>
      </w:r>
      <w:r>
        <w:rPr>
          <w:color w:val="363435"/>
          <w:spacing w:val="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extended-r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lease oxycodone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(OxyCo</w:t>
      </w:r>
      <w:r>
        <w:rPr>
          <w:color w:val="363435"/>
          <w:spacing w:val="-2"/>
          <w:sz w:val="16"/>
          <w:szCs w:val="16"/>
        </w:rPr>
        <w:t>n</w:t>
      </w:r>
      <w:r>
        <w:rPr>
          <w:color w:val="363435"/>
          <w:sz w:val="16"/>
          <w:szCs w:val="16"/>
        </w:rPr>
        <w:t>tin)</w:t>
      </w:r>
      <w:r>
        <w:rPr>
          <w:color w:val="363435"/>
          <w:spacing w:val="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because</w:t>
      </w:r>
      <w:r>
        <w:rPr>
          <w:color w:val="363435"/>
          <w:spacing w:val="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reporter</w:t>
      </w:r>
      <w:r>
        <w:rPr>
          <w:color w:val="363435"/>
          <w:spacing w:val="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has</w:t>
      </w:r>
      <w:r>
        <w:rPr>
          <w:color w:val="363435"/>
          <w:spacing w:val="1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taken</w:t>
      </w:r>
      <w:r>
        <w:rPr>
          <w:color w:val="363435"/>
          <w:spacing w:val="1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time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to</w:t>
      </w:r>
      <w:r>
        <w:rPr>
          <w:color w:val="363435"/>
          <w:spacing w:val="2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spec</w:t>
      </w:r>
      <w:r>
        <w:rPr>
          <w:color w:val="363435"/>
          <w:spacing w:val="-2"/>
          <w:sz w:val="16"/>
          <w:szCs w:val="16"/>
        </w:rPr>
        <w:t>i</w:t>
      </w:r>
      <w:r>
        <w:rPr>
          <w:color w:val="363435"/>
          <w:sz w:val="16"/>
          <w:szCs w:val="16"/>
        </w:rPr>
        <w:t>ﬁcally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transmit</w:t>
      </w:r>
      <w:r>
        <w:rPr>
          <w:color w:val="363435"/>
          <w:spacing w:val="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 information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to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manufact</w:t>
      </w:r>
      <w:r>
        <w:rPr>
          <w:color w:val="363435"/>
          <w:spacing w:val="-2"/>
          <w:sz w:val="16"/>
          <w:szCs w:val="16"/>
        </w:rPr>
        <w:t>u</w:t>
      </w:r>
      <w:r>
        <w:rPr>
          <w:color w:val="363435"/>
          <w:sz w:val="16"/>
          <w:szCs w:val="16"/>
        </w:rPr>
        <w:t>rer.</w:t>
      </w:r>
      <w:r>
        <w:rPr>
          <w:color w:val="363435"/>
          <w:spacing w:val="-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During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evaluation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period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this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study,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only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extend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d-release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oxycodone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was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sold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by</w:t>
      </w:r>
      <w:r>
        <w:rPr>
          <w:color w:val="363435"/>
          <w:spacing w:val="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manufact</w:t>
      </w:r>
      <w:r>
        <w:rPr>
          <w:color w:val="363435"/>
          <w:spacing w:val="-2"/>
          <w:sz w:val="16"/>
          <w:szCs w:val="16"/>
        </w:rPr>
        <w:t>u</w:t>
      </w:r>
      <w:r>
        <w:rPr>
          <w:color w:val="363435"/>
          <w:sz w:val="16"/>
          <w:szCs w:val="16"/>
        </w:rPr>
        <w:t>rer,</w:t>
      </w:r>
      <w:r>
        <w:rPr>
          <w:color w:val="363435"/>
          <w:spacing w:val="-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no</w:t>
      </w:r>
      <w:r>
        <w:rPr>
          <w:color w:val="363435"/>
          <w:spacing w:val="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generic extended</w:t>
      </w:r>
      <w:r>
        <w:rPr>
          <w:color w:val="363435"/>
          <w:spacing w:val="-2"/>
          <w:sz w:val="16"/>
          <w:szCs w:val="16"/>
        </w:rPr>
        <w:t>-</w:t>
      </w:r>
      <w:r>
        <w:rPr>
          <w:color w:val="363435"/>
          <w:sz w:val="16"/>
          <w:szCs w:val="16"/>
        </w:rPr>
        <w:t>release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oxycod</w:t>
      </w:r>
      <w:r>
        <w:rPr>
          <w:color w:val="363435"/>
          <w:spacing w:val="-2"/>
          <w:sz w:val="16"/>
          <w:szCs w:val="16"/>
        </w:rPr>
        <w:t>o</w:t>
      </w:r>
      <w:r>
        <w:rPr>
          <w:color w:val="363435"/>
          <w:sz w:val="16"/>
          <w:szCs w:val="16"/>
        </w:rPr>
        <w:t>ne product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was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approved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or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sold.</w:t>
      </w:r>
    </w:p>
    <w:p w:rsidR="00483206" w:rsidRDefault="00F93CD5">
      <w:pPr>
        <w:spacing w:line="160" w:lineRule="exact"/>
        <w:ind w:left="146" w:right="5724"/>
        <w:jc w:val="both"/>
        <w:rPr>
          <w:sz w:val="16"/>
          <w:szCs w:val="16"/>
        </w:rPr>
      </w:pPr>
      <w:r>
        <w:rPr>
          <w:color w:val="363435"/>
          <w:position w:val="7"/>
          <w:sz w:val="10"/>
          <w:szCs w:val="10"/>
        </w:rPr>
        <w:t>†</w:t>
      </w:r>
      <w:r>
        <w:rPr>
          <w:color w:val="363435"/>
          <w:position w:val="-1"/>
          <w:sz w:val="16"/>
          <w:szCs w:val="16"/>
        </w:rPr>
        <w:t>Illicit</w:t>
      </w:r>
      <w:r>
        <w:rPr>
          <w:color w:val="363435"/>
          <w:spacing w:val="7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drugs</w:t>
      </w:r>
      <w:r>
        <w:rPr>
          <w:color w:val="363435"/>
          <w:spacing w:val="3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include</w:t>
      </w:r>
      <w:r>
        <w:rPr>
          <w:color w:val="363435"/>
          <w:spacing w:val="1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marijuan</w:t>
      </w:r>
      <w:r>
        <w:rPr>
          <w:color w:val="363435"/>
          <w:spacing w:val="-2"/>
          <w:position w:val="-1"/>
          <w:sz w:val="16"/>
          <w:szCs w:val="16"/>
        </w:rPr>
        <w:t>a</w:t>
      </w:r>
      <w:r>
        <w:rPr>
          <w:color w:val="363435"/>
          <w:position w:val="-1"/>
          <w:sz w:val="16"/>
          <w:szCs w:val="16"/>
        </w:rPr>
        <w:t>,</w:t>
      </w:r>
      <w:r>
        <w:rPr>
          <w:color w:val="363435"/>
          <w:spacing w:val="-5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cocaine,</w:t>
      </w:r>
      <w:r>
        <w:rPr>
          <w:color w:val="363435"/>
          <w:spacing w:val="1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amphetamines,</w:t>
      </w:r>
      <w:r>
        <w:rPr>
          <w:color w:val="363435"/>
          <w:spacing w:val="-4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and</w:t>
      </w:r>
      <w:r>
        <w:rPr>
          <w:color w:val="363435"/>
          <w:spacing w:val="6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heroin.</w:t>
      </w:r>
    </w:p>
    <w:p w:rsidR="00483206" w:rsidRDefault="00483206">
      <w:pPr>
        <w:spacing w:before="2" w:line="140" w:lineRule="exact"/>
        <w:rPr>
          <w:sz w:val="15"/>
          <w:szCs w:val="15"/>
        </w:rPr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  <w:sectPr w:rsidR="00483206">
          <w:pgSz w:w="11920" w:h="15820"/>
          <w:pgMar w:top="1340" w:right="780" w:bottom="280" w:left="860" w:header="1162" w:footer="1023" w:gutter="0"/>
          <w:cols w:space="720"/>
        </w:sectPr>
      </w:pPr>
    </w:p>
    <w:p w:rsidR="00483206" w:rsidRDefault="00F93CD5">
      <w:pPr>
        <w:spacing w:before="44" w:line="227" w:lineRule="auto"/>
        <w:ind w:left="146" w:right="-38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lastRenderedPageBreak/>
        <w:t>death</w:t>
      </w:r>
      <w:proofErr w:type="gramEnd"/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not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otherwise speciﬁed,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suicide/homicide,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and cancer)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were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not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statistically  sign</w:t>
      </w:r>
      <w:r>
        <w:rPr>
          <w:color w:val="363435"/>
          <w:spacing w:val="1"/>
          <w:sz w:val="22"/>
          <w:szCs w:val="22"/>
        </w:rPr>
        <w:t>i</w:t>
      </w:r>
      <w:r>
        <w:rPr>
          <w:color w:val="363435"/>
          <w:sz w:val="22"/>
          <w:szCs w:val="22"/>
        </w:rPr>
        <w:t xml:space="preserve">ﬁcant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(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15.8%; CI: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36.8%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12.3%,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-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=</w:t>
      </w:r>
      <w:r>
        <w:rPr>
          <w:color w:val="363435"/>
          <w:spacing w:val="-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0.2421)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but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trended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down.</w:t>
      </w:r>
    </w:p>
    <w:p w:rsidR="00483206" w:rsidRDefault="00483206">
      <w:pPr>
        <w:spacing w:before="10" w:line="160" w:lineRule="exact"/>
        <w:rPr>
          <w:sz w:val="16"/>
          <w:szCs w:val="16"/>
        </w:rPr>
      </w:pPr>
    </w:p>
    <w:p w:rsidR="00483206" w:rsidRDefault="00483206">
      <w:pPr>
        <w:spacing w:line="200" w:lineRule="exact"/>
      </w:pPr>
    </w:p>
    <w:p w:rsidR="00483206" w:rsidRDefault="00F93CD5">
      <w:pPr>
        <w:ind w:left="146" w:right="2701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Trends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02"/>
          <w:sz w:val="22"/>
          <w:szCs w:val="22"/>
        </w:rPr>
        <w:t>comparators</w:t>
      </w:r>
    </w:p>
    <w:p w:rsidR="00483206" w:rsidRDefault="00F93CD5">
      <w:pPr>
        <w:spacing w:before="98" w:line="227" w:lineRule="auto"/>
        <w:ind w:left="146" w:right="-38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No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substantial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change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adverse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event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case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handling or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pharmacovigilance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procedures were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made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by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 manufacturer during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study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period.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Non-fatal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re- ports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manufacturer</w:t>
      </w:r>
      <w:r>
        <w:rPr>
          <w:color w:val="363435"/>
          <w:spacing w:val="-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384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per</w:t>
      </w:r>
      <w:r>
        <w:rPr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quar</w:t>
      </w:r>
      <w:proofErr w:type="spellEnd"/>
      <w:r>
        <w:rPr>
          <w:color w:val="363435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ter</w:t>
      </w:r>
      <w:proofErr w:type="spellEnd"/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year pre-reformulation</w:t>
      </w:r>
      <w:r>
        <w:rPr>
          <w:color w:val="363435"/>
          <w:spacing w:val="-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compared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with 3129,</w:t>
      </w:r>
    </w:p>
    <w:p w:rsidR="00483206" w:rsidRDefault="00F93CD5">
      <w:pPr>
        <w:spacing w:line="227" w:lineRule="auto"/>
        <w:ind w:left="146" w:right="-37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lastRenderedPageBreak/>
        <w:t>395,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294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per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quarter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ﬁrst,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second,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third year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98"/>
          <w:sz w:val="22"/>
          <w:szCs w:val="22"/>
        </w:rPr>
        <w:t>post-reformulation,</w:t>
      </w:r>
      <w:r>
        <w:rPr>
          <w:color w:val="363435"/>
          <w:spacing w:val="12"/>
          <w:w w:val="9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respectively.</w:t>
      </w:r>
      <w:proofErr w:type="gramEnd"/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These</w:t>
      </w:r>
      <w:r>
        <w:rPr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compara</w:t>
      </w:r>
      <w:proofErr w:type="spellEnd"/>
      <w:r>
        <w:rPr>
          <w:color w:val="363435"/>
          <w:sz w:val="22"/>
          <w:szCs w:val="22"/>
        </w:rPr>
        <w:t xml:space="preserve">- </w:t>
      </w:r>
      <w:proofErr w:type="gramStart"/>
      <w:r>
        <w:rPr>
          <w:color w:val="363435"/>
          <w:sz w:val="22"/>
          <w:szCs w:val="22"/>
        </w:rPr>
        <w:t xml:space="preserve">tor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results</w:t>
      </w:r>
      <w:proofErr w:type="gram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suggest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that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the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reductions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in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fatalities</w:t>
      </w:r>
    </w:p>
    <w:p w:rsidR="00483206" w:rsidRDefault="00F93CD5">
      <w:pPr>
        <w:spacing w:before="46" w:line="240" w:lineRule="exact"/>
        <w:ind w:right="82"/>
        <w:rPr>
          <w:sz w:val="22"/>
          <w:szCs w:val="22"/>
        </w:rPr>
      </w:pPr>
      <w:r>
        <w:br w:type="column"/>
      </w:r>
      <w:proofErr w:type="gramStart"/>
      <w:r>
        <w:rPr>
          <w:color w:val="363435"/>
          <w:sz w:val="22"/>
          <w:szCs w:val="22"/>
        </w:rPr>
        <w:lastRenderedPageBreak/>
        <w:t>involving</w:t>
      </w:r>
      <w:proofErr w:type="gramEnd"/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post-reformulation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not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due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 temporal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changes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reporting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patterns.</w:t>
      </w:r>
    </w:p>
    <w:p w:rsidR="00483206" w:rsidRDefault="00F93CD5">
      <w:pPr>
        <w:spacing w:line="240" w:lineRule="exact"/>
        <w:ind w:right="82" w:firstLine="201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A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spike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adverse event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appeared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shortly after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reformulation,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most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which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occurred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within</w:t>
      </w:r>
    </w:p>
    <w:p w:rsidR="00483206" w:rsidRDefault="00F93CD5">
      <w:pPr>
        <w:spacing w:line="220" w:lineRule="exact"/>
        <w:rPr>
          <w:sz w:val="22"/>
          <w:szCs w:val="22"/>
        </w:rPr>
      </w:pPr>
      <w:r>
        <w:rPr>
          <w:color w:val="363435"/>
          <w:sz w:val="22"/>
          <w:szCs w:val="22"/>
        </w:rPr>
        <w:t>3</w:t>
      </w:r>
      <w:r>
        <w:rPr>
          <w:color w:val="363435"/>
          <w:spacing w:val="-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months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marketplace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transition.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survey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</w:p>
    <w:p w:rsidR="00483206" w:rsidRDefault="00F93CD5">
      <w:pPr>
        <w:spacing w:line="240" w:lineRule="exact"/>
        <w:ind w:right="82"/>
        <w:rPr>
          <w:sz w:val="22"/>
          <w:szCs w:val="22"/>
        </w:rPr>
      </w:pPr>
      <w:r>
        <w:rPr>
          <w:color w:val="363435"/>
          <w:sz w:val="22"/>
          <w:szCs w:val="22"/>
        </w:rPr>
        <w:t>1967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subjects</w:t>
      </w:r>
      <w:r>
        <w:rPr>
          <w:color w:val="363435"/>
          <w:spacing w:val="-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who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reported</w:t>
      </w:r>
      <w:r>
        <w:rPr>
          <w:color w:val="363435"/>
          <w:spacing w:val="-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adverse</w:t>
      </w:r>
      <w:r>
        <w:rPr>
          <w:color w:val="363435"/>
          <w:spacing w:val="-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events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at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that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time indicated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that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93%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from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individuals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who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had</w:t>
      </w:r>
    </w:p>
    <w:p w:rsidR="00483206" w:rsidRDefault="00F93CD5">
      <w:pPr>
        <w:spacing w:line="220" w:lineRule="exact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used</w:t>
      </w:r>
      <w:proofErr w:type="gramEnd"/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some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time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reporting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changes</w:t>
      </w:r>
    </w:p>
    <w:p w:rsidR="00483206" w:rsidRDefault="00F93CD5">
      <w:pPr>
        <w:spacing w:line="240" w:lineRule="exact"/>
        <w:ind w:right="82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from</w:t>
      </w:r>
      <w:proofErr w:type="gramEnd"/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what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they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accustomed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to.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transition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 the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reformulation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was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conducted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without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notiﬁcation</w:t>
      </w:r>
    </w:p>
    <w:p w:rsidR="00483206" w:rsidRDefault="00F93CD5">
      <w:pPr>
        <w:spacing w:line="220" w:lineRule="exact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of</w:t>
      </w:r>
      <w:proofErr w:type="gramEnd"/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general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public.</w:t>
      </w:r>
    </w:p>
    <w:p w:rsidR="00483206" w:rsidRDefault="00F93CD5">
      <w:pPr>
        <w:spacing w:line="225" w:lineRule="auto"/>
        <w:ind w:right="82" w:firstLine="201"/>
        <w:jc w:val="both"/>
        <w:rPr>
          <w:sz w:val="22"/>
          <w:szCs w:val="22"/>
        </w:rPr>
        <w:sectPr w:rsidR="00483206">
          <w:type w:val="continuous"/>
          <w:pgSz w:w="11920" w:h="15820"/>
          <w:pgMar w:top="1060" w:right="780" w:bottom="280" w:left="860" w:header="720" w:footer="720" w:gutter="0"/>
          <w:cols w:num="2" w:space="720" w:equalWidth="0">
            <w:col w:w="4906" w:space="479"/>
            <w:col w:w="4895"/>
          </w:cols>
        </w:sectPr>
      </w:pPr>
      <w:r>
        <w:rPr>
          <w:color w:val="363435"/>
          <w:sz w:val="22"/>
          <w:szCs w:val="22"/>
        </w:rPr>
        <w:t>Reports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fatalities</w:t>
      </w:r>
      <w:r>
        <w:rPr>
          <w:color w:val="363435"/>
          <w:spacing w:val="-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w w:val="98"/>
          <w:sz w:val="22"/>
          <w:szCs w:val="22"/>
        </w:rPr>
        <w:t>manufacturer</w:t>
      </w:r>
      <w:r>
        <w:rPr>
          <w:color w:val="363435"/>
          <w:spacing w:val="-1"/>
          <w:w w:val="9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</w:t>
      </w:r>
      <w:r>
        <w:rPr>
          <w:color w:val="363435"/>
          <w:spacing w:val="-6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mor</w:t>
      </w:r>
      <w:proofErr w:type="spellEnd"/>
      <w:r>
        <w:rPr>
          <w:color w:val="363435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phine</w:t>
      </w:r>
      <w:proofErr w:type="spellEnd"/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</w:t>
      </w:r>
      <w:proofErr w:type="spellStart"/>
      <w:r>
        <w:rPr>
          <w:color w:val="363435"/>
          <w:sz w:val="22"/>
          <w:szCs w:val="22"/>
        </w:rPr>
        <w:t>MSConti</w:t>
      </w:r>
      <w:r>
        <w:rPr>
          <w:color w:val="363435"/>
          <w:spacing w:val="1"/>
          <w:sz w:val="22"/>
          <w:szCs w:val="22"/>
        </w:rPr>
        <w:t>n</w:t>
      </w:r>
      <w:proofErr w:type="spellEnd"/>
      <w:r>
        <w:rPr>
          <w:color w:val="363435"/>
          <w:position w:val="8"/>
          <w:sz w:val="14"/>
          <w:szCs w:val="14"/>
        </w:rPr>
        <w:t>®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 too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few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provide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7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statisti</w:t>
      </w:r>
      <w:proofErr w:type="spellEnd"/>
      <w:r>
        <w:rPr>
          <w:color w:val="363435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cal</w:t>
      </w:r>
      <w:proofErr w:type="spellEnd"/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comparator</w:t>
      </w:r>
      <w:r>
        <w:rPr>
          <w:color w:val="363435"/>
          <w:spacing w:val="-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trend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(2.7,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1.5,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2.5,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 2.0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per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quarter</w:t>
      </w:r>
    </w:p>
    <w:p w:rsidR="00483206" w:rsidRDefault="00483206">
      <w:pPr>
        <w:spacing w:before="8" w:line="120" w:lineRule="exact"/>
        <w:rPr>
          <w:sz w:val="13"/>
          <w:szCs w:val="13"/>
        </w:rPr>
      </w:pPr>
    </w:p>
    <w:p w:rsidR="00483206" w:rsidRDefault="00CD4A10">
      <w:pPr>
        <w:ind w:left="78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harts show decline in ERO fatality reports per quarter 2009 to 2013" style="width:6in;height:263.25pt">
            <v:imagedata r:id="rId12" o:title=""/>
          </v:shape>
        </w:pict>
      </w:r>
    </w:p>
    <w:p w:rsidR="00483206" w:rsidRDefault="00483206">
      <w:pPr>
        <w:spacing w:before="8" w:line="100" w:lineRule="exact"/>
        <w:rPr>
          <w:sz w:val="10"/>
          <w:szCs w:val="10"/>
        </w:rPr>
      </w:pPr>
    </w:p>
    <w:p w:rsidR="00483206" w:rsidRDefault="00F93CD5">
      <w:pPr>
        <w:spacing w:before="46" w:line="180" w:lineRule="exact"/>
        <w:ind w:left="100" w:right="77"/>
        <w:rPr>
          <w:sz w:val="16"/>
          <w:szCs w:val="16"/>
        </w:rPr>
      </w:pPr>
      <w:proofErr w:type="gramStart"/>
      <w:r>
        <w:rPr>
          <w:color w:val="363435"/>
          <w:sz w:val="16"/>
          <w:szCs w:val="16"/>
        </w:rPr>
        <w:t>Figure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1.</w:t>
      </w:r>
      <w:proofErr w:type="gramEnd"/>
      <w:r>
        <w:rPr>
          <w:color w:val="363435"/>
          <w:sz w:val="16"/>
          <w:szCs w:val="16"/>
        </w:rPr>
        <w:t xml:space="preserve">    </w:t>
      </w:r>
      <w:r>
        <w:rPr>
          <w:color w:val="363435"/>
          <w:spacing w:val="2"/>
          <w:sz w:val="16"/>
          <w:szCs w:val="16"/>
        </w:rPr>
        <w:t>Numbe</w:t>
      </w:r>
      <w:r>
        <w:rPr>
          <w:color w:val="363435"/>
          <w:sz w:val="16"/>
          <w:szCs w:val="16"/>
        </w:rPr>
        <w:t>r</w:t>
      </w:r>
      <w:r>
        <w:rPr>
          <w:color w:val="363435"/>
          <w:spacing w:val="2"/>
          <w:sz w:val="16"/>
          <w:szCs w:val="16"/>
        </w:rPr>
        <w:t xml:space="preserve"> o</w:t>
      </w:r>
      <w:r>
        <w:rPr>
          <w:color w:val="363435"/>
          <w:sz w:val="16"/>
          <w:szCs w:val="16"/>
        </w:rPr>
        <w:t>f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exten</w:t>
      </w:r>
      <w:r>
        <w:rPr>
          <w:color w:val="363435"/>
          <w:spacing w:val="3"/>
          <w:sz w:val="16"/>
          <w:szCs w:val="16"/>
        </w:rPr>
        <w:t>d</w:t>
      </w:r>
      <w:r>
        <w:rPr>
          <w:color w:val="363435"/>
          <w:spacing w:val="2"/>
          <w:sz w:val="16"/>
          <w:szCs w:val="16"/>
        </w:rPr>
        <w:t>ed-r</w:t>
      </w:r>
      <w:r>
        <w:rPr>
          <w:color w:val="363435"/>
          <w:spacing w:val="3"/>
          <w:sz w:val="16"/>
          <w:szCs w:val="16"/>
        </w:rPr>
        <w:t>e</w:t>
      </w:r>
      <w:r>
        <w:rPr>
          <w:color w:val="363435"/>
          <w:spacing w:val="2"/>
          <w:sz w:val="16"/>
          <w:szCs w:val="16"/>
        </w:rPr>
        <w:t>leas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o</w:t>
      </w:r>
      <w:r>
        <w:rPr>
          <w:color w:val="363435"/>
          <w:spacing w:val="3"/>
          <w:sz w:val="16"/>
          <w:szCs w:val="16"/>
        </w:rPr>
        <w:t>x</w:t>
      </w:r>
      <w:r>
        <w:rPr>
          <w:color w:val="363435"/>
          <w:spacing w:val="2"/>
          <w:sz w:val="16"/>
          <w:szCs w:val="16"/>
        </w:rPr>
        <w:t>ycodon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(E</w:t>
      </w:r>
      <w:r>
        <w:rPr>
          <w:color w:val="363435"/>
          <w:sz w:val="16"/>
          <w:szCs w:val="16"/>
        </w:rPr>
        <w:t>R</w:t>
      </w:r>
      <w:r>
        <w:rPr>
          <w:color w:val="363435"/>
          <w:spacing w:val="3"/>
          <w:sz w:val="16"/>
          <w:szCs w:val="16"/>
        </w:rPr>
        <w:t>O</w:t>
      </w:r>
      <w:r>
        <w:rPr>
          <w:color w:val="363435"/>
          <w:sz w:val="16"/>
          <w:szCs w:val="16"/>
        </w:rPr>
        <w:t>)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f</w:t>
      </w:r>
      <w:r>
        <w:rPr>
          <w:color w:val="363435"/>
          <w:spacing w:val="3"/>
          <w:sz w:val="16"/>
          <w:szCs w:val="16"/>
        </w:rPr>
        <w:t>a</w:t>
      </w:r>
      <w:r>
        <w:rPr>
          <w:color w:val="363435"/>
          <w:spacing w:val="2"/>
          <w:sz w:val="16"/>
          <w:szCs w:val="16"/>
        </w:rPr>
        <w:t>tali</w:t>
      </w:r>
      <w:r>
        <w:rPr>
          <w:color w:val="363435"/>
          <w:sz w:val="16"/>
          <w:szCs w:val="16"/>
        </w:rPr>
        <w:t>ty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report</w:t>
      </w:r>
      <w:r>
        <w:rPr>
          <w:color w:val="363435"/>
          <w:sz w:val="16"/>
          <w:szCs w:val="16"/>
        </w:rPr>
        <w:t>s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p</w:t>
      </w:r>
      <w:r>
        <w:rPr>
          <w:color w:val="363435"/>
          <w:spacing w:val="3"/>
          <w:sz w:val="16"/>
          <w:szCs w:val="16"/>
        </w:rPr>
        <w:t>e</w:t>
      </w:r>
      <w:r>
        <w:rPr>
          <w:color w:val="363435"/>
          <w:sz w:val="16"/>
          <w:szCs w:val="16"/>
        </w:rPr>
        <w:t>r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qua</w:t>
      </w:r>
      <w:r>
        <w:rPr>
          <w:color w:val="363435"/>
          <w:spacing w:val="3"/>
          <w:sz w:val="16"/>
          <w:szCs w:val="16"/>
        </w:rPr>
        <w:t>r</w:t>
      </w:r>
      <w:r>
        <w:rPr>
          <w:color w:val="363435"/>
          <w:sz w:val="16"/>
          <w:szCs w:val="16"/>
        </w:rPr>
        <w:t>t</w:t>
      </w:r>
      <w:r>
        <w:rPr>
          <w:color w:val="363435"/>
          <w:spacing w:val="4"/>
          <w:sz w:val="16"/>
          <w:szCs w:val="16"/>
        </w:rPr>
        <w:t>e</w:t>
      </w:r>
      <w:r>
        <w:rPr>
          <w:color w:val="363435"/>
          <w:spacing w:val="2"/>
          <w:sz w:val="16"/>
          <w:szCs w:val="16"/>
        </w:rPr>
        <w:t>r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</w:t>
      </w:r>
      <w:r>
        <w:rPr>
          <w:color w:val="363435"/>
          <w:spacing w:val="4"/>
          <w:sz w:val="16"/>
          <w:szCs w:val="16"/>
        </w:rPr>
        <w:t>a</w:t>
      </w:r>
      <w:r>
        <w:rPr>
          <w:color w:val="363435"/>
          <w:spacing w:val="2"/>
          <w:sz w:val="16"/>
          <w:szCs w:val="16"/>
        </w:rPr>
        <w:t>tegorie</w:t>
      </w:r>
      <w:r>
        <w:rPr>
          <w:color w:val="363435"/>
          <w:sz w:val="16"/>
          <w:szCs w:val="16"/>
        </w:rPr>
        <w:t>s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pacing w:val="3"/>
          <w:sz w:val="16"/>
          <w:szCs w:val="16"/>
        </w:rPr>
        <w:t>e</w:t>
      </w:r>
      <w:r>
        <w:rPr>
          <w:color w:val="363435"/>
          <w:spacing w:val="2"/>
          <w:sz w:val="16"/>
          <w:szCs w:val="16"/>
        </w:rPr>
        <w:t>nti</w:t>
      </w:r>
      <w:r>
        <w:rPr>
          <w:color w:val="363435"/>
          <w:sz w:val="16"/>
          <w:szCs w:val="16"/>
        </w:rPr>
        <w:t>t</w:t>
      </w:r>
      <w:r>
        <w:rPr>
          <w:color w:val="363435"/>
          <w:spacing w:val="3"/>
          <w:sz w:val="16"/>
          <w:szCs w:val="16"/>
        </w:rPr>
        <w:t>le</w:t>
      </w:r>
      <w:r>
        <w:rPr>
          <w:color w:val="363435"/>
          <w:sz w:val="16"/>
          <w:szCs w:val="16"/>
        </w:rPr>
        <w:t>d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overd</w:t>
      </w:r>
      <w:r>
        <w:rPr>
          <w:color w:val="363435"/>
          <w:spacing w:val="3"/>
          <w:sz w:val="16"/>
          <w:szCs w:val="16"/>
        </w:rPr>
        <w:t>o</w:t>
      </w:r>
      <w:r>
        <w:rPr>
          <w:color w:val="363435"/>
          <w:spacing w:val="2"/>
          <w:sz w:val="16"/>
          <w:szCs w:val="16"/>
        </w:rPr>
        <w:t>s</w:t>
      </w:r>
      <w:r>
        <w:rPr>
          <w:color w:val="363435"/>
          <w:sz w:val="16"/>
          <w:szCs w:val="16"/>
        </w:rPr>
        <w:t xml:space="preserve">e </w:t>
      </w:r>
      <w:r>
        <w:rPr>
          <w:color w:val="363435"/>
          <w:spacing w:val="2"/>
          <w:sz w:val="16"/>
          <w:szCs w:val="16"/>
        </w:rPr>
        <w:t>an</w:t>
      </w:r>
      <w:r>
        <w:rPr>
          <w:color w:val="363435"/>
          <w:sz w:val="16"/>
          <w:szCs w:val="16"/>
        </w:rPr>
        <w:t>d</w:t>
      </w:r>
      <w:r>
        <w:rPr>
          <w:color w:val="363435"/>
          <w:spacing w:val="6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o</w:t>
      </w:r>
      <w:r>
        <w:rPr>
          <w:color w:val="363435"/>
          <w:spacing w:val="3"/>
          <w:sz w:val="16"/>
          <w:szCs w:val="16"/>
        </w:rPr>
        <w:t>v</w:t>
      </w:r>
      <w:r>
        <w:rPr>
          <w:color w:val="363435"/>
          <w:spacing w:val="2"/>
          <w:sz w:val="16"/>
          <w:szCs w:val="16"/>
        </w:rPr>
        <w:t>erdos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wit</w:t>
      </w:r>
      <w:r>
        <w:rPr>
          <w:color w:val="363435"/>
          <w:sz w:val="16"/>
          <w:szCs w:val="16"/>
        </w:rPr>
        <w:t>h</w:t>
      </w:r>
      <w:r>
        <w:rPr>
          <w:color w:val="363435"/>
          <w:spacing w:val="2"/>
          <w:sz w:val="16"/>
          <w:szCs w:val="16"/>
        </w:rPr>
        <w:t xml:space="preserve"> m</w:t>
      </w:r>
      <w:r>
        <w:rPr>
          <w:color w:val="363435"/>
          <w:spacing w:val="3"/>
          <w:sz w:val="16"/>
          <w:szCs w:val="16"/>
        </w:rPr>
        <w:t>e</w:t>
      </w:r>
      <w:r>
        <w:rPr>
          <w:color w:val="363435"/>
          <w:spacing w:val="2"/>
          <w:sz w:val="16"/>
          <w:szCs w:val="16"/>
        </w:rPr>
        <w:t>nt</w:t>
      </w:r>
      <w:r>
        <w:rPr>
          <w:color w:val="363435"/>
          <w:sz w:val="16"/>
          <w:szCs w:val="16"/>
        </w:rPr>
        <w:t>i</w:t>
      </w:r>
      <w:r>
        <w:rPr>
          <w:color w:val="363435"/>
          <w:spacing w:val="4"/>
          <w:sz w:val="16"/>
          <w:szCs w:val="16"/>
        </w:rPr>
        <w:t>o</w:t>
      </w:r>
      <w:r>
        <w:rPr>
          <w:color w:val="363435"/>
          <w:sz w:val="16"/>
          <w:szCs w:val="16"/>
        </w:rPr>
        <w:t xml:space="preserve">n </w:t>
      </w:r>
      <w:r>
        <w:rPr>
          <w:color w:val="363435"/>
          <w:spacing w:val="2"/>
          <w:sz w:val="16"/>
          <w:szCs w:val="16"/>
        </w:rPr>
        <w:t>o</w:t>
      </w:r>
      <w:r>
        <w:rPr>
          <w:color w:val="363435"/>
          <w:sz w:val="16"/>
          <w:szCs w:val="16"/>
        </w:rPr>
        <w:t>f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abus</w:t>
      </w:r>
      <w:r>
        <w:rPr>
          <w:color w:val="363435"/>
          <w:spacing w:val="3"/>
          <w:sz w:val="16"/>
          <w:szCs w:val="16"/>
        </w:rPr>
        <w:t>e</w:t>
      </w:r>
      <w:r>
        <w:rPr>
          <w:color w:val="363435"/>
          <w:sz w:val="16"/>
          <w:szCs w:val="16"/>
        </w:rPr>
        <w:t xml:space="preserve">- </w:t>
      </w:r>
      <w:r>
        <w:rPr>
          <w:color w:val="363435"/>
          <w:spacing w:val="2"/>
          <w:sz w:val="16"/>
          <w:szCs w:val="16"/>
        </w:rPr>
        <w:t>relate</w:t>
      </w:r>
      <w:r>
        <w:rPr>
          <w:color w:val="363435"/>
          <w:sz w:val="16"/>
          <w:szCs w:val="16"/>
        </w:rPr>
        <w:t xml:space="preserve">d </w:t>
      </w:r>
      <w:r>
        <w:rPr>
          <w:color w:val="363435"/>
          <w:spacing w:val="2"/>
          <w:sz w:val="16"/>
          <w:szCs w:val="16"/>
        </w:rPr>
        <w:t>behavio</w:t>
      </w:r>
      <w:r>
        <w:rPr>
          <w:color w:val="363435"/>
          <w:sz w:val="16"/>
          <w:szCs w:val="16"/>
        </w:rPr>
        <w:t>r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pacing w:val="3"/>
          <w:sz w:val="16"/>
          <w:szCs w:val="16"/>
        </w:rPr>
        <w:t>a</w:t>
      </w:r>
      <w:r>
        <w:rPr>
          <w:color w:val="363435"/>
          <w:spacing w:val="2"/>
          <w:sz w:val="16"/>
          <w:szCs w:val="16"/>
        </w:rPr>
        <w:t>r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de</w:t>
      </w:r>
      <w:r>
        <w:rPr>
          <w:color w:val="363435"/>
          <w:spacing w:val="1"/>
          <w:sz w:val="16"/>
          <w:szCs w:val="16"/>
        </w:rPr>
        <w:t>ﬁ</w:t>
      </w:r>
      <w:r>
        <w:rPr>
          <w:color w:val="363435"/>
          <w:spacing w:val="2"/>
          <w:sz w:val="16"/>
          <w:szCs w:val="16"/>
        </w:rPr>
        <w:t>n</w:t>
      </w:r>
      <w:r>
        <w:rPr>
          <w:color w:val="363435"/>
          <w:spacing w:val="3"/>
          <w:sz w:val="16"/>
          <w:szCs w:val="16"/>
        </w:rPr>
        <w:t>e</w:t>
      </w:r>
      <w:r>
        <w:rPr>
          <w:color w:val="363435"/>
          <w:sz w:val="16"/>
          <w:szCs w:val="16"/>
        </w:rPr>
        <w:t>d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i</w:t>
      </w:r>
      <w:r>
        <w:rPr>
          <w:color w:val="363435"/>
          <w:sz w:val="16"/>
          <w:szCs w:val="16"/>
        </w:rPr>
        <w:t>n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pacing w:val="3"/>
          <w:sz w:val="16"/>
          <w:szCs w:val="16"/>
        </w:rPr>
        <w:t>m</w:t>
      </w:r>
      <w:r>
        <w:rPr>
          <w:color w:val="363435"/>
          <w:spacing w:val="2"/>
          <w:sz w:val="16"/>
          <w:szCs w:val="16"/>
        </w:rPr>
        <w:t>ethods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Distributio</w:t>
      </w:r>
      <w:r>
        <w:rPr>
          <w:color w:val="363435"/>
          <w:sz w:val="16"/>
          <w:szCs w:val="16"/>
        </w:rPr>
        <w:t>n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pacing w:val="3"/>
          <w:sz w:val="16"/>
          <w:szCs w:val="16"/>
        </w:rPr>
        <w:t>o</w:t>
      </w:r>
      <w:r>
        <w:rPr>
          <w:color w:val="363435"/>
          <w:sz w:val="16"/>
          <w:szCs w:val="16"/>
        </w:rPr>
        <w:t>f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r</w:t>
      </w:r>
      <w:r>
        <w:rPr>
          <w:color w:val="363435"/>
          <w:spacing w:val="3"/>
          <w:sz w:val="16"/>
          <w:szCs w:val="16"/>
        </w:rPr>
        <w:t>e</w:t>
      </w:r>
      <w:r>
        <w:rPr>
          <w:color w:val="363435"/>
          <w:spacing w:val="2"/>
          <w:sz w:val="16"/>
          <w:szCs w:val="16"/>
        </w:rPr>
        <w:t>formul</w:t>
      </w:r>
      <w:r>
        <w:rPr>
          <w:color w:val="363435"/>
          <w:spacing w:val="3"/>
          <w:sz w:val="16"/>
          <w:szCs w:val="16"/>
        </w:rPr>
        <w:t>a</w:t>
      </w:r>
      <w:r>
        <w:rPr>
          <w:color w:val="363435"/>
          <w:sz w:val="16"/>
          <w:szCs w:val="16"/>
        </w:rPr>
        <w:t>t</w:t>
      </w:r>
      <w:r>
        <w:rPr>
          <w:color w:val="363435"/>
          <w:spacing w:val="4"/>
          <w:sz w:val="16"/>
          <w:szCs w:val="16"/>
        </w:rPr>
        <w:t>e</w:t>
      </w:r>
      <w:r>
        <w:rPr>
          <w:color w:val="363435"/>
          <w:sz w:val="16"/>
          <w:szCs w:val="16"/>
        </w:rPr>
        <w:t>d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E</w:t>
      </w:r>
      <w:r>
        <w:rPr>
          <w:color w:val="363435"/>
          <w:sz w:val="16"/>
          <w:szCs w:val="16"/>
        </w:rPr>
        <w:t>RO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to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wholesal</w:t>
      </w:r>
      <w:r>
        <w:rPr>
          <w:color w:val="363435"/>
          <w:spacing w:val="3"/>
          <w:sz w:val="16"/>
          <w:szCs w:val="16"/>
        </w:rPr>
        <w:t>e</w:t>
      </w:r>
      <w:r>
        <w:rPr>
          <w:color w:val="363435"/>
          <w:spacing w:val="2"/>
          <w:sz w:val="16"/>
          <w:szCs w:val="16"/>
        </w:rPr>
        <w:t>r</w:t>
      </w:r>
      <w:r>
        <w:rPr>
          <w:color w:val="363435"/>
          <w:sz w:val="16"/>
          <w:szCs w:val="16"/>
        </w:rPr>
        <w:t>s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wa</w:t>
      </w:r>
      <w:r>
        <w:rPr>
          <w:color w:val="363435"/>
          <w:sz w:val="16"/>
          <w:szCs w:val="16"/>
        </w:rPr>
        <w:t>s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</w:t>
      </w:r>
      <w:r>
        <w:rPr>
          <w:color w:val="363435"/>
          <w:spacing w:val="4"/>
          <w:sz w:val="16"/>
          <w:szCs w:val="16"/>
        </w:rPr>
        <w:t>n</w:t>
      </w:r>
      <w:r>
        <w:rPr>
          <w:color w:val="363435"/>
          <w:sz w:val="16"/>
          <w:szCs w:val="16"/>
        </w:rPr>
        <w:t>i</w:t>
      </w:r>
      <w:r>
        <w:rPr>
          <w:color w:val="363435"/>
          <w:spacing w:val="3"/>
          <w:sz w:val="16"/>
          <w:szCs w:val="16"/>
        </w:rPr>
        <w:t>t</w:t>
      </w:r>
      <w:r>
        <w:rPr>
          <w:color w:val="363435"/>
          <w:spacing w:val="2"/>
          <w:sz w:val="16"/>
          <w:szCs w:val="16"/>
        </w:rPr>
        <w:t>iat</w:t>
      </w:r>
      <w:r>
        <w:rPr>
          <w:color w:val="363435"/>
          <w:spacing w:val="3"/>
          <w:sz w:val="16"/>
          <w:szCs w:val="16"/>
        </w:rPr>
        <w:t>e</w:t>
      </w:r>
      <w:r>
        <w:rPr>
          <w:color w:val="363435"/>
          <w:sz w:val="16"/>
          <w:szCs w:val="16"/>
        </w:rPr>
        <w:t>d 9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Aug</w:t>
      </w:r>
      <w:r>
        <w:rPr>
          <w:color w:val="363435"/>
          <w:spacing w:val="3"/>
          <w:sz w:val="16"/>
          <w:szCs w:val="16"/>
        </w:rPr>
        <w:t>u</w:t>
      </w:r>
      <w:r>
        <w:rPr>
          <w:color w:val="363435"/>
          <w:spacing w:val="2"/>
          <w:sz w:val="16"/>
          <w:szCs w:val="16"/>
        </w:rPr>
        <w:t>s</w:t>
      </w:r>
      <w:r>
        <w:rPr>
          <w:color w:val="363435"/>
          <w:sz w:val="16"/>
          <w:szCs w:val="16"/>
        </w:rPr>
        <w:t>t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201</w:t>
      </w:r>
      <w:r>
        <w:rPr>
          <w:color w:val="363435"/>
          <w:sz w:val="16"/>
          <w:szCs w:val="16"/>
        </w:rPr>
        <w:t>0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pacing w:val="3"/>
          <w:sz w:val="16"/>
          <w:szCs w:val="16"/>
        </w:rPr>
        <w:t>(</w:t>
      </w:r>
      <w:r>
        <w:rPr>
          <w:color w:val="363435"/>
          <w:spacing w:val="2"/>
          <w:sz w:val="16"/>
          <w:szCs w:val="16"/>
        </w:rPr>
        <w:t>indicate</w:t>
      </w:r>
      <w:r>
        <w:rPr>
          <w:color w:val="363435"/>
          <w:sz w:val="16"/>
          <w:szCs w:val="16"/>
        </w:rPr>
        <w:t>d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b</w:t>
      </w:r>
      <w:r>
        <w:rPr>
          <w:color w:val="363435"/>
          <w:sz w:val="16"/>
          <w:szCs w:val="16"/>
        </w:rPr>
        <w:t>y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th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6"/>
          <w:sz w:val="16"/>
          <w:szCs w:val="16"/>
        </w:rPr>
        <w:t xml:space="preserve"> </w:t>
      </w:r>
      <w:r>
        <w:rPr>
          <w:color w:val="363435"/>
          <w:spacing w:val="2"/>
          <w:sz w:val="16"/>
          <w:szCs w:val="16"/>
        </w:rPr>
        <w:t>ar</w:t>
      </w:r>
      <w:r>
        <w:rPr>
          <w:color w:val="363435"/>
          <w:spacing w:val="3"/>
          <w:sz w:val="16"/>
          <w:szCs w:val="16"/>
        </w:rPr>
        <w:t>r</w:t>
      </w:r>
      <w:r>
        <w:rPr>
          <w:color w:val="363435"/>
          <w:spacing w:val="2"/>
          <w:sz w:val="16"/>
          <w:szCs w:val="16"/>
        </w:rPr>
        <w:t>ow).</w:t>
      </w:r>
    </w:p>
    <w:p w:rsidR="00483206" w:rsidRDefault="00483206">
      <w:pPr>
        <w:spacing w:line="200" w:lineRule="exact"/>
      </w:pPr>
    </w:p>
    <w:p w:rsidR="00483206" w:rsidRDefault="00483206">
      <w:pPr>
        <w:spacing w:before="16" w:line="240" w:lineRule="exact"/>
        <w:rPr>
          <w:sz w:val="24"/>
          <w:szCs w:val="24"/>
        </w:rPr>
        <w:sectPr w:rsidR="00483206">
          <w:pgSz w:w="11920" w:h="15820"/>
          <w:pgMar w:top="1360" w:right="900" w:bottom="280" w:left="800" w:header="1162" w:footer="1023" w:gutter="0"/>
          <w:cols w:space="720"/>
        </w:sectPr>
      </w:pPr>
    </w:p>
    <w:p w:rsidR="00483206" w:rsidRDefault="00F93CD5">
      <w:pPr>
        <w:spacing w:before="44" w:line="227" w:lineRule="auto"/>
        <w:ind w:left="100" w:right="-38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lastRenderedPageBreak/>
        <w:t>in</w:t>
      </w:r>
      <w:proofErr w:type="gramEnd"/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year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pre-reformulation, and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ﬁrst,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second,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and third  year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post-reformulation,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respectively),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though there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was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no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substantial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decrease.</w:t>
      </w:r>
    </w:p>
    <w:p w:rsidR="00483206" w:rsidRDefault="00483206">
      <w:pPr>
        <w:spacing w:before="9" w:line="280" w:lineRule="exact"/>
        <w:rPr>
          <w:sz w:val="28"/>
          <w:szCs w:val="28"/>
        </w:rPr>
      </w:pPr>
    </w:p>
    <w:p w:rsidR="00483206" w:rsidRDefault="00F93CD5">
      <w:pPr>
        <w:spacing w:line="220" w:lineRule="exact"/>
        <w:ind w:left="100" w:right="477"/>
        <w:rPr>
          <w:sz w:val="22"/>
          <w:szCs w:val="22"/>
        </w:rPr>
      </w:pPr>
      <w:r>
        <w:rPr>
          <w:color w:val="363435"/>
          <w:sz w:val="22"/>
          <w:szCs w:val="22"/>
        </w:rPr>
        <w:t>Fatality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extended-release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oxycodone versus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all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oxycodone</w:t>
      </w:r>
    </w:p>
    <w:p w:rsidR="00483206" w:rsidRDefault="00483206">
      <w:pPr>
        <w:spacing w:before="1" w:line="100" w:lineRule="exact"/>
        <w:rPr>
          <w:sz w:val="10"/>
          <w:szCs w:val="10"/>
        </w:rPr>
      </w:pPr>
    </w:p>
    <w:p w:rsidR="00483206" w:rsidRDefault="00F93CD5">
      <w:pPr>
        <w:spacing w:line="227" w:lineRule="auto"/>
        <w:ind w:left="100" w:right="-38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The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ratio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numbers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fatalities involving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 reported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manufacturer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relative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fatalities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with any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oxycodone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categorized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suspect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drug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reported </w:t>
      </w:r>
      <w:proofErr w:type="gramStart"/>
      <w:r>
        <w:rPr>
          <w:color w:val="363435"/>
          <w:sz w:val="22"/>
          <w:szCs w:val="22"/>
        </w:rPr>
        <w:t xml:space="preserve">to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FDA</w:t>
      </w:r>
      <w:proofErr w:type="gram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decreased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sign</w:t>
      </w:r>
      <w:r>
        <w:rPr>
          <w:color w:val="363435"/>
          <w:spacing w:val="1"/>
          <w:sz w:val="22"/>
          <w:szCs w:val="22"/>
        </w:rPr>
        <w:t>i</w:t>
      </w:r>
      <w:r>
        <w:rPr>
          <w:color w:val="363435"/>
          <w:sz w:val="22"/>
          <w:szCs w:val="22"/>
        </w:rPr>
        <w:t xml:space="preserve">ﬁcantly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-1"/>
          <w:sz w:val="22"/>
          <w:szCs w:val="22"/>
        </w:rPr>
        <w:t>(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-21"/>
          <w:sz w:val="22"/>
          <w:szCs w:val="22"/>
        </w:rPr>
        <w:t xml:space="preserve"> </w:t>
      </w:r>
      <w:r>
        <w:rPr>
          <w:color w:val="363435"/>
          <w:w w:val="136"/>
          <w:sz w:val="22"/>
          <w:szCs w:val="22"/>
        </w:rPr>
        <w:t>&lt;</w:t>
      </w:r>
      <w:r>
        <w:rPr>
          <w:color w:val="363435"/>
          <w:spacing w:val="-38"/>
          <w:w w:val="1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0.0001)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from</w:t>
      </w:r>
    </w:p>
    <w:p w:rsidR="00483206" w:rsidRDefault="00F93CD5">
      <w:pPr>
        <w:spacing w:line="227" w:lineRule="auto"/>
        <w:ind w:left="100" w:right="-38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21%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(131/637)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year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pre-reformulation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22% (122/551),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8%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(50/616),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10%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(12/120)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ﬁrst, second,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ﬁrst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6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months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third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year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post-</w:t>
      </w:r>
      <w:proofErr w:type="spellStart"/>
      <w:r>
        <w:rPr>
          <w:color w:val="363435"/>
          <w:sz w:val="22"/>
          <w:szCs w:val="22"/>
        </w:rPr>
        <w:t>reformu</w:t>
      </w:r>
      <w:proofErr w:type="spellEnd"/>
      <w:r>
        <w:rPr>
          <w:color w:val="363435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lation</w:t>
      </w:r>
      <w:proofErr w:type="spellEnd"/>
      <w:r>
        <w:rPr>
          <w:color w:val="363435"/>
          <w:sz w:val="22"/>
          <w:szCs w:val="22"/>
        </w:rPr>
        <w:t>, respectively.</w:t>
      </w:r>
    </w:p>
    <w:p w:rsidR="00483206" w:rsidRDefault="00483206">
      <w:pPr>
        <w:spacing w:before="19" w:line="240" w:lineRule="exact"/>
        <w:rPr>
          <w:sz w:val="24"/>
          <w:szCs w:val="24"/>
        </w:rPr>
      </w:pPr>
    </w:p>
    <w:p w:rsidR="00483206" w:rsidRDefault="00F93CD5">
      <w:pPr>
        <w:ind w:left="100" w:right="3019"/>
        <w:jc w:val="both"/>
        <w:rPr>
          <w:sz w:val="22"/>
          <w:szCs w:val="22"/>
        </w:rPr>
      </w:pPr>
      <w:r>
        <w:rPr>
          <w:color w:val="363435"/>
          <w:w w:val="94"/>
          <w:sz w:val="22"/>
          <w:szCs w:val="22"/>
        </w:rPr>
        <w:t>Sensitivity</w:t>
      </w:r>
      <w:r>
        <w:rPr>
          <w:color w:val="363435"/>
          <w:spacing w:val="15"/>
          <w:w w:val="9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analyses</w:t>
      </w:r>
    </w:p>
    <w:p w:rsidR="00483206" w:rsidRDefault="00F93CD5">
      <w:pPr>
        <w:spacing w:before="97" w:line="227" w:lineRule="auto"/>
        <w:ind w:left="62"/>
        <w:jc w:val="right"/>
        <w:rPr>
          <w:sz w:val="22"/>
          <w:szCs w:val="22"/>
        </w:rPr>
      </w:pPr>
      <w:r>
        <w:rPr>
          <w:color w:val="363435"/>
          <w:sz w:val="22"/>
          <w:szCs w:val="22"/>
        </w:rPr>
        <w:t>To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assess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robustness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primary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results, </w:t>
      </w:r>
      <w:proofErr w:type="spellStart"/>
      <w:r>
        <w:rPr>
          <w:color w:val="363435"/>
          <w:w w:val="98"/>
          <w:sz w:val="22"/>
          <w:szCs w:val="22"/>
        </w:rPr>
        <w:t>sensi</w:t>
      </w:r>
      <w:proofErr w:type="spellEnd"/>
      <w:r>
        <w:rPr>
          <w:color w:val="363435"/>
          <w:w w:val="98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tivity</w:t>
      </w:r>
      <w:proofErr w:type="spellEnd"/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analyses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conducted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adjusting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7"/>
          <w:sz w:val="22"/>
          <w:szCs w:val="22"/>
        </w:rPr>
        <w:t xml:space="preserve"> </w:t>
      </w:r>
      <w:proofErr w:type="spellStart"/>
      <w:r>
        <w:rPr>
          <w:color w:val="363435"/>
          <w:w w:val="99"/>
          <w:sz w:val="22"/>
          <w:szCs w:val="22"/>
        </w:rPr>
        <w:t>num</w:t>
      </w:r>
      <w:proofErr w:type="spellEnd"/>
      <w:r>
        <w:rPr>
          <w:color w:val="363435"/>
          <w:w w:val="99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ber</w:t>
      </w:r>
      <w:proofErr w:type="spellEnd"/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dispensed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prescriptions,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missing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date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98"/>
          <w:sz w:val="22"/>
          <w:szCs w:val="22"/>
        </w:rPr>
        <w:t xml:space="preserve">of </w:t>
      </w:r>
      <w:r>
        <w:rPr>
          <w:color w:val="363435"/>
          <w:sz w:val="22"/>
          <w:szCs w:val="22"/>
        </w:rPr>
        <w:t>death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information, reporter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type,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reporter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source,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97"/>
          <w:sz w:val="22"/>
          <w:szCs w:val="22"/>
        </w:rPr>
        <w:t xml:space="preserve">for- </w:t>
      </w:r>
      <w:proofErr w:type="spellStart"/>
      <w:r>
        <w:rPr>
          <w:color w:val="363435"/>
          <w:sz w:val="22"/>
          <w:szCs w:val="22"/>
        </w:rPr>
        <w:t>mulation</w:t>
      </w:r>
      <w:proofErr w:type="spellEnd"/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speciﬁcity,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reporting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time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lag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(Table </w:t>
      </w:r>
      <w:r>
        <w:rPr>
          <w:color w:val="363435"/>
          <w:w w:val="98"/>
          <w:sz w:val="22"/>
          <w:szCs w:val="22"/>
        </w:rPr>
        <w:t xml:space="preserve">3). </w:t>
      </w:r>
      <w:r>
        <w:rPr>
          <w:color w:val="363435"/>
          <w:sz w:val="22"/>
          <w:szCs w:val="22"/>
        </w:rPr>
        <w:t>Relative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pre-reformulation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year,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99"/>
          <w:sz w:val="22"/>
          <w:szCs w:val="22"/>
        </w:rPr>
        <w:t>number</w:t>
      </w:r>
    </w:p>
    <w:p w:rsidR="00483206" w:rsidRDefault="00F93CD5">
      <w:pPr>
        <w:spacing w:before="2" w:line="240" w:lineRule="exact"/>
        <w:ind w:left="100" w:right="-38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of</w:t>
      </w:r>
      <w:proofErr w:type="gramEnd"/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prescriptions dispensed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retail,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long-term care,  and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mail-order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pharmacies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decreased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by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2% from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1.72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million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1.69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million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per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quarter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</w:p>
    <w:p w:rsidR="00483206" w:rsidRDefault="00F93CD5">
      <w:pPr>
        <w:spacing w:line="220" w:lineRule="exact"/>
        <w:ind w:left="100" w:right="-36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ﬁrst,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by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9%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1.57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million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per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quarter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second,</w:t>
      </w:r>
    </w:p>
    <w:p w:rsidR="00483206" w:rsidRDefault="00F93CD5">
      <w:pPr>
        <w:spacing w:before="43" w:line="227" w:lineRule="auto"/>
        <w:ind w:right="68"/>
        <w:jc w:val="both"/>
        <w:rPr>
          <w:sz w:val="22"/>
          <w:szCs w:val="22"/>
        </w:rPr>
      </w:pPr>
      <w:r>
        <w:br w:type="column"/>
      </w:r>
      <w:proofErr w:type="gramStart"/>
      <w:r>
        <w:rPr>
          <w:color w:val="363435"/>
          <w:sz w:val="22"/>
          <w:szCs w:val="22"/>
        </w:rPr>
        <w:lastRenderedPageBreak/>
        <w:t>and</w:t>
      </w:r>
      <w:proofErr w:type="gramEnd"/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by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12%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1.51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million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per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quarter in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third post-reformulation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year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(Figure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2).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Decreasing trends in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fatality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counts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detectably, but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not</w:t>
      </w:r>
      <w:r>
        <w:rPr>
          <w:color w:val="363435"/>
          <w:spacing w:val="14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substan</w:t>
      </w:r>
      <w:proofErr w:type="spellEnd"/>
      <w:r>
        <w:rPr>
          <w:color w:val="363435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tially</w:t>
      </w:r>
      <w:proofErr w:type="spellEnd"/>
      <w:r>
        <w:rPr>
          <w:color w:val="363435"/>
          <w:sz w:val="22"/>
          <w:szCs w:val="22"/>
        </w:rPr>
        <w:t>,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altered when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adjusted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prescription numbers.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prescription-adjusted</w:t>
      </w:r>
      <w:r>
        <w:rPr>
          <w:color w:val="363435"/>
          <w:spacing w:val="-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rate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all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fatality reports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decreased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by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80%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(95%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CI: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87%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to  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69%) comparing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year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w w:val="98"/>
          <w:sz w:val="22"/>
          <w:szCs w:val="22"/>
        </w:rPr>
        <w:t>pre-reformulation</w:t>
      </w:r>
      <w:r>
        <w:rPr>
          <w:color w:val="363435"/>
          <w:spacing w:val="9"/>
          <w:w w:val="9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third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year post-reformulation. Signiﬁcant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decreases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reported fatal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overdose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cases and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overdose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cases that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also mentioned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abuse-related</w:t>
      </w:r>
      <w:r>
        <w:rPr>
          <w:color w:val="363435"/>
          <w:spacing w:val="-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behavior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also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observed.</w:t>
      </w:r>
    </w:p>
    <w:p w:rsidR="00483206" w:rsidRDefault="00F93CD5">
      <w:pPr>
        <w:spacing w:line="227" w:lineRule="auto"/>
        <w:ind w:right="68" w:firstLine="201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Limiting the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analysis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received from healthcare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professionals, co</w:t>
      </w:r>
      <w:r>
        <w:rPr>
          <w:color w:val="363435"/>
          <w:spacing w:val="-1"/>
          <w:sz w:val="22"/>
          <w:szCs w:val="22"/>
        </w:rPr>
        <w:t>n</w:t>
      </w:r>
      <w:r>
        <w:rPr>
          <w:color w:val="363435"/>
          <w:spacing w:val="1"/>
          <w:sz w:val="22"/>
          <w:szCs w:val="22"/>
        </w:rPr>
        <w:t>ﬁ</w:t>
      </w:r>
      <w:r>
        <w:rPr>
          <w:color w:val="363435"/>
          <w:sz w:val="22"/>
          <w:szCs w:val="22"/>
        </w:rPr>
        <w:t>ning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analysis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fa- </w:t>
      </w:r>
      <w:proofErr w:type="spellStart"/>
      <w:r>
        <w:rPr>
          <w:color w:val="363435"/>
          <w:sz w:val="22"/>
          <w:szCs w:val="22"/>
        </w:rPr>
        <w:t>tality</w:t>
      </w:r>
      <w:proofErr w:type="spellEnd"/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cases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where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brand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name</w:t>
      </w:r>
      <w:r>
        <w:rPr>
          <w:color w:val="363435"/>
          <w:spacing w:val="-1"/>
          <w:sz w:val="22"/>
          <w:szCs w:val="22"/>
        </w:rPr>
        <w:t xml:space="preserve"> “</w:t>
      </w:r>
      <w:r>
        <w:rPr>
          <w:color w:val="363435"/>
          <w:sz w:val="22"/>
          <w:szCs w:val="22"/>
        </w:rPr>
        <w:t>OxyConti</w:t>
      </w:r>
      <w:r>
        <w:rPr>
          <w:color w:val="363435"/>
          <w:spacing w:val="1"/>
          <w:sz w:val="22"/>
          <w:szCs w:val="22"/>
        </w:rPr>
        <w:t>n</w:t>
      </w:r>
      <w:r>
        <w:rPr>
          <w:color w:val="363435"/>
          <w:sz w:val="22"/>
          <w:szCs w:val="22"/>
        </w:rPr>
        <w:t>”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was men- </w:t>
      </w:r>
      <w:proofErr w:type="spellStart"/>
      <w:r>
        <w:rPr>
          <w:color w:val="363435"/>
          <w:sz w:val="22"/>
          <w:szCs w:val="22"/>
        </w:rPr>
        <w:t>tioned</w:t>
      </w:r>
      <w:proofErr w:type="spellEnd"/>
      <w:r>
        <w:rPr>
          <w:color w:val="363435"/>
          <w:sz w:val="22"/>
          <w:szCs w:val="22"/>
        </w:rPr>
        <w:t>,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removing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fatality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 with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textual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mention of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suicide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or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homicide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(42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cases),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or  inclusion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 post-marketing studies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(82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cases)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did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not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change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 results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substantially. Imposing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consistent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reporting lag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period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or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6</w:t>
      </w:r>
      <w:r>
        <w:rPr>
          <w:color w:val="363435"/>
          <w:spacing w:val="-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months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all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quarters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across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 study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period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showed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similar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decreases in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fatality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re- ports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post-reformulation,</w:t>
      </w:r>
      <w:r>
        <w:rPr>
          <w:color w:val="363435"/>
          <w:spacing w:val="-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suggesting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that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observed decreases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not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affected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by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reporting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lag.</w:t>
      </w:r>
    </w:p>
    <w:p w:rsidR="00483206" w:rsidRDefault="00F93CD5">
      <w:pPr>
        <w:spacing w:line="240" w:lineRule="exact"/>
        <w:ind w:left="164" w:right="70"/>
        <w:jc w:val="center"/>
        <w:rPr>
          <w:sz w:val="22"/>
          <w:szCs w:val="22"/>
        </w:rPr>
      </w:pPr>
      <w:r>
        <w:rPr>
          <w:color w:val="363435"/>
          <w:sz w:val="22"/>
          <w:szCs w:val="22"/>
        </w:rPr>
        <w:t>During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study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period,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manufacturer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w w:val="98"/>
          <w:sz w:val="22"/>
          <w:szCs w:val="22"/>
        </w:rPr>
        <w:t>received</w:t>
      </w:r>
    </w:p>
    <w:p w:rsidR="00483206" w:rsidRDefault="00F93CD5">
      <w:pPr>
        <w:spacing w:line="240" w:lineRule="exact"/>
        <w:ind w:right="68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376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fatality</w:t>
      </w:r>
      <w:r>
        <w:rPr>
          <w:color w:val="363435"/>
          <w:spacing w:val="-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cases</w:t>
      </w:r>
      <w:r>
        <w:rPr>
          <w:color w:val="363435"/>
          <w:spacing w:val="-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missing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date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death.</w:t>
      </w:r>
      <w:proofErr w:type="gramEnd"/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-10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compar</w:t>
      </w:r>
      <w:proofErr w:type="spellEnd"/>
      <w:r>
        <w:rPr>
          <w:color w:val="363435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ison</w:t>
      </w:r>
      <w:proofErr w:type="spellEnd"/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with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that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included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this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information,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these</w:t>
      </w:r>
    </w:p>
    <w:p w:rsidR="00483206" w:rsidRDefault="00F93CD5">
      <w:pPr>
        <w:spacing w:line="240" w:lineRule="exact"/>
        <w:ind w:right="68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reports</w:t>
      </w:r>
      <w:proofErr w:type="gramEnd"/>
      <w:r>
        <w:rPr>
          <w:color w:val="363435"/>
          <w:sz w:val="22"/>
          <w:szCs w:val="22"/>
        </w:rPr>
        <w:t>,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general,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lacked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detailed</w:t>
      </w:r>
      <w:r>
        <w:rPr>
          <w:color w:val="363435"/>
          <w:spacing w:val="-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information</w:t>
      </w:r>
      <w:r>
        <w:rPr>
          <w:color w:val="363435"/>
          <w:spacing w:val="-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regard- </w:t>
      </w:r>
      <w:proofErr w:type="spellStart"/>
      <w:r>
        <w:rPr>
          <w:color w:val="363435"/>
          <w:sz w:val="22"/>
          <w:szCs w:val="22"/>
        </w:rPr>
        <w:t>ing</w:t>
      </w:r>
      <w:proofErr w:type="spellEnd"/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autopsy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ﬁndings,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toxicology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results,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patient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age,</w:t>
      </w:r>
    </w:p>
    <w:p w:rsidR="00483206" w:rsidRDefault="00F93CD5">
      <w:pPr>
        <w:spacing w:line="220" w:lineRule="exact"/>
        <w:ind w:right="72"/>
        <w:jc w:val="both"/>
        <w:rPr>
          <w:sz w:val="22"/>
          <w:szCs w:val="22"/>
        </w:rPr>
        <w:sectPr w:rsidR="00483206">
          <w:type w:val="continuous"/>
          <w:pgSz w:w="11920" w:h="15820"/>
          <w:pgMar w:top="1060" w:right="900" w:bottom="280" w:left="800" w:header="720" w:footer="720" w:gutter="0"/>
          <w:cols w:num="2" w:space="720" w:equalWidth="0">
            <w:col w:w="4861" w:space="479"/>
            <w:col w:w="4880"/>
          </w:cols>
        </w:sectPr>
      </w:pPr>
      <w:proofErr w:type="gramStart"/>
      <w:r>
        <w:rPr>
          <w:color w:val="363435"/>
          <w:sz w:val="22"/>
          <w:szCs w:val="22"/>
        </w:rPr>
        <w:t>and</w:t>
      </w:r>
      <w:proofErr w:type="gramEnd"/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concomitant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drugs.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Analysis   </w:t>
      </w:r>
      <w:proofErr w:type="gramStart"/>
      <w:r>
        <w:rPr>
          <w:color w:val="363435"/>
          <w:sz w:val="22"/>
          <w:szCs w:val="22"/>
        </w:rPr>
        <w:t xml:space="preserve">combining 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proofErr w:type="gramEnd"/>
    </w:p>
    <w:p w:rsidR="00483206" w:rsidRDefault="00483206">
      <w:pPr>
        <w:spacing w:before="6" w:line="180" w:lineRule="exact"/>
        <w:rPr>
          <w:sz w:val="18"/>
          <w:szCs w:val="18"/>
        </w:rPr>
      </w:pPr>
    </w:p>
    <w:p w:rsidR="00483206" w:rsidRDefault="00CD4A10">
      <w:pPr>
        <w:spacing w:line="180" w:lineRule="exact"/>
        <w:ind w:left="106" w:right="92"/>
        <w:rPr>
          <w:sz w:val="16"/>
          <w:szCs w:val="16"/>
        </w:rPr>
        <w:sectPr w:rsidR="00483206">
          <w:pgSz w:w="11920" w:h="15820"/>
          <w:pgMar w:top="1340" w:right="780" w:bottom="280" w:left="900" w:header="1162" w:footer="1023" w:gutter="0"/>
          <w:cols w:space="720"/>
        </w:sectPr>
      </w:pPr>
      <w:r>
        <w:pict>
          <v:group id="_x0000_s1036" style="position:absolute;left:0;text-align:left;margin-left:50.3pt;margin-top:21.7pt;width:500pt;height:0;z-index:-1288;mso-position-horizontal-relative:page" coordorigin="1006,434" coordsize="10000,0">
            <v:shape id="_x0000_s1037" style="position:absolute;left:1006;top:434;width:10000;height:0" coordorigin="1006,434" coordsize="10000,0" path="m1006,434r9999,e" filled="f" strokecolor="#363435" strokeweight=".37528mm">
              <v:path arrowok="t"/>
            </v:shape>
            <w10:wrap anchorx="page"/>
          </v:group>
        </w:pict>
      </w:r>
      <w:proofErr w:type="gramStart"/>
      <w:r w:rsidR="00F93CD5">
        <w:rPr>
          <w:color w:val="363435"/>
          <w:sz w:val="16"/>
          <w:szCs w:val="16"/>
        </w:rPr>
        <w:t>Table</w:t>
      </w:r>
      <w:r w:rsidR="00F93CD5">
        <w:rPr>
          <w:color w:val="363435"/>
          <w:spacing w:val="-3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3.</w:t>
      </w:r>
      <w:proofErr w:type="gramEnd"/>
      <w:r w:rsidR="00F93CD5">
        <w:rPr>
          <w:color w:val="363435"/>
          <w:sz w:val="16"/>
          <w:szCs w:val="16"/>
        </w:rPr>
        <w:t xml:space="preserve">    Changes</w:t>
      </w:r>
      <w:r w:rsidR="00F93CD5">
        <w:rPr>
          <w:color w:val="363435"/>
          <w:spacing w:val="-3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in</w:t>
      </w:r>
      <w:r w:rsidR="00F93CD5">
        <w:rPr>
          <w:color w:val="363435"/>
          <w:spacing w:val="5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the number</w:t>
      </w:r>
      <w:r w:rsidR="00F93CD5">
        <w:rPr>
          <w:color w:val="363435"/>
          <w:spacing w:val="-1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of</w:t>
      </w:r>
      <w:r w:rsidR="00F93CD5">
        <w:rPr>
          <w:color w:val="363435"/>
          <w:spacing w:val="2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extend</w:t>
      </w:r>
      <w:r w:rsidR="00F93CD5">
        <w:rPr>
          <w:color w:val="363435"/>
          <w:spacing w:val="-2"/>
          <w:sz w:val="16"/>
          <w:szCs w:val="16"/>
        </w:rPr>
        <w:t>e</w:t>
      </w:r>
      <w:r w:rsidR="00F93CD5">
        <w:rPr>
          <w:color w:val="363435"/>
          <w:sz w:val="16"/>
          <w:szCs w:val="16"/>
        </w:rPr>
        <w:t>d-release</w:t>
      </w:r>
      <w:r w:rsidR="00F93CD5">
        <w:rPr>
          <w:color w:val="363435"/>
          <w:spacing w:val="-11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oxycod</w:t>
      </w:r>
      <w:r w:rsidR="00F93CD5">
        <w:rPr>
          <w:color w:val="363435"/>
          <w:spacing w:val="-2"/>
          <w:sz w:val="16"/>
          <w:szCs w:val="16"/>
        </w:rPr>
        <w:t>o</w:t>
      </w:r>
      <w:r w:rsidR="00F93CD5">
        <w:rPr>
          <w:color w:val="363435"/>
          <w:sz w:val="16"/>
          <w:szCs w:val="16"/>
        </w:rPr>
        <w:t>ne</w:t>
      </w:r>
      <w:r w:rsidR="00F93CD5">
        <w:rPr>
          <w:color w:val="363435"/>
          <w:spacing w:val="-2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fatality</w:t>
      </w:r>
      <w:r w:rsidR="00F93CD5">
        <w:rPr>
          <w:color w:val="363435"/>
          <w:spacing w:val="-4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reports</w:t>
      </w:r>
      <w:r w:rsidR="00F93CD5">
        <w:rPr>
          <w:color w:val="363435"/>
          <w:spacing w:val="-5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per</w:t>
      </w:r>
      <w:r w:rsidR="00F93CD5">
        <w:rPr>
          <w:color w:val="363435"/>
          <w:spacing w:val="1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quarter</w:t>
      </w:r>
      <w:r w:rsidR="00F93CD5">
        <w:rPr>
          <w:color w:val="363435"/>
          <w:spacing w:val="-5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received</w:t>
      </w:r>
      <w:r w:rsidR="00F93CD5">
        <w:rPr>
          <w:color w:val="363435"/>
          <w:spacing w:val="-7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by</w:t>
      </w:r>
      <w:r w:rsidR="00F93CD5">
        <w:rPr>
          <w:color w:val="363435"/>
          <w:spacing w:val="5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the manufacturer</w:t>
      </w:r>
      <w:r w:rsidR="00F93CD5">
        <w:rPr>
          <w:color w:val="363435"/>
          <w:spacing w:val="-13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from</w:t>
      </w:r>
      <w:r w:rsidR="00F93CD5">
        <w:rPr>
          <w:color w:val="363435"/>
          <w:spacing w:val="-2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1</w:t>
      </w:r>
      <w:r w:rsidR="00F93CD5">
        <w:rPr>
          <w:color w:val="363435"/>
          <w:spacing w:val="-13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year</w:t>
      </w:r>
      <w:r w:rsidR="00F93CD5">
        <w:rPr>
          <w:color w:val="363435"/>
          <w:spacing w:val="-2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before</w:t>
      </w:r>
      <w:r w:rsidR="00F93CD5">
        <w:rPr>
          <w:color w:val="363435"/>
          <w:spacing w:val="-3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to</w:t>
      </w:r>
      <w:r w:rsidR="00F93CD5">
        <w:rPr>
          <w:color w:val="363435"/>
          <w:spacing w:val="4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3</w:t>
      </w:r>
      <w:r w:rsidR="00F93CD5">
        <w:rPr>
          <w:color w:val="363435"/>
          <w:spacing w:val="-13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years</w:t>
      </w:r>
      <w:r w:rsidR="00F93CD5">
        <w:rPr>
          <w:color w:val="363435"/>
          <w:spacing w:val="-4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after introduc</w:t>
      </w:r>
      <w:r w:rsidR="00F93CD5">
        <w:rPr>
          <w:color w:val="363435"/>
          <w:spacing w:val="-2"/>
          <w:sz w:val="16"/>
          <w:szCs w:val="16"/>
        </w:rPr>
        <w:t>t</w:t>
      </w:r>
      <w:r w:rsidR="00F93CD5">
        <w:rPr>
          <w:color w:val="363435"/>
          <w:sz w:val="16"/>
          <w:szCs w:val="16"/>
        </w:rPr>
        <w:t>ion</w:t>
      </w:r>
      <w:r w:rsidR="00F93CD5">
        <w:rPr>
          <w:color w:val="363435"/>
          <w:spacing w:val="-5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of</w:t>
      </w:r>
      <w:r w:rsidR="00F93CD5">
        <w:rPr>
          <w:color w:val="363435"/>
          <w:spacing w:val="5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reformul</w:t>
      </w:r>
      <w:r w:rsidR="00F93CD5">
        <w:rPr>
          <w:color w:val="363435"/>
          <w:spacing w:val="-2"/>
          <w:sz w:val="16"/>
          <w:szCs w:val="16"/>
        </w:rPr>
        <w:t>a</w:t>
      </w:r>
      <w:r w:rsidR="00F93CD5">
        <w:rPr>
          <w:color w:val="363435"/>
          <w:sz w:val="16"/>
          <w:szCs w:val="16"/>
        </w:rPr>
        <w:t>ted</w:t>
      </w:r>
      <w:r w:rsidR="00F93CD5">
        <w:rPr>
          <w:color w:val="363435"/>
          <w:spacing w:val="-9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extend</w:t>
      </w:r>
      <w:r w:rsidR="00F93CD5">
        <w:rPr>
          <w:color w:val="363435"/>
          <w:spacing w:val="-2"/>
          <w:sz w:val="16"/>
          <w:szCs w:val="16"/>
        </w:rPr>
        <w:t>e</w:t>
      </w:r>
      <w:r w:rsidR="00F93CD5">
        <w:rPr>
          <w:color w:val="363435"/>
          <w:sz w:val="16"/>
          <w:szCs w:val="16"/>
        </w:rPr>
        <w:t>d-release</w:t>
      </w:r>
      <w:r w:rsidR="00F93CD5">
        <w:rPr>
          <w:color w:val="363435"/>
          <w:spacing w:val="-9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oxycodone</w:t>
      </w:r>
    </w:p>
    <w:p w:rsidR="00483206" w:rsidRDefault="00483206">
      <w:pPr>
        <w:spacing w:before="5" w:line="100" w:lineRule="exact"/>
        <w:rPr>
          <w:sz w:val="11"/>
          <w:szCs w:val="11"/>
        </w:rPr>
      </w:pPr>
    </w:p>
    <w:p w:rsidR="00483206" w:rsidRDefault="00483206">
      <w:pPr>
        <w:spacing w:line="200" w:lineRule="exact"/>
      </w:pPr>
    </w:p>
    <w:p w:rsidR="00483206" w:rsidRDefault="00CD4A10">
      <w:pPr>
        <w:ind w:left="2217" w:right="-34"/>
        <w:jc w:val="center"/>
        <w:rPr>
          <w:sz w:val="16"/>
          <w:szCs w:val="16"/>
        </w:rPr>
      </w:pPr>
      <w:r>
        <w:pict>
          <v:group id="_x0000_s1034" style="position:absolute;left:0;text-align:left;margin-left:50.3pt;margin-top:49.35pt;width:107.25pt;height:0;z-index:-1287;mso-position-horizontal-relative:page" coordorigin="1006,987" coordsize="2145,0">
            <v:shape id="_x0000_s1035" style="position:absolute;left:1006;top:987;width:2145;height:0" coordorigin="1006,987" coordsize="2145,0" path="m1006,987r2145,e" filled="f" strokecolor="#363435" strokeweight=".1153mm">
              <v:path arrowok="t"/>
            </v:shape>
            <w10:wrap anchorx="page"/>
          </v:group>
        </w:pict>
      </w:r>
      <w:r w:rsidR="00F93CD5">
        <w:rPr>
          <w:color w:val="363435"/>
          <w:sz w:val="16"/>
          <w:szCs w:val="16"/>
        </w:rPr>
        <w:t>1-year</w:t>
      </w:r>
      <w:r w:rsidR="00F93CD5">
        <w:rPr>
          <w:color w:val="363435"/>
          <w:spacing w:val="-1"/>
          <w:sz w:val="16"/>
          <w:szCs w:val="16"/>
        </w:rPr>
        <w:t xml:space="preserve"> </w:t>
      </w:r>
      <w:r w:rsidR="00F93CD5">
        <w:rPr>
          <w:color w:val="363435"/>
          <w:w w:val="98"/>
          <w:sz w:val="16"/>
          <w:szCs w:val="16"/>
        </w:rPr>
        <w:t>pre-refor</w:t>
      </w:r>
      <w:r w:rsidR="00F93CD5">
        <w:rPr>
          <w:color w:val="363435"/>
          <w:spacing w:val="-1"/>
          <w:w w:val="98"/>
          <w:sz w:val="16"/>
          <w:szCs w:val="16"/>
        </w:rPr>
        <w:t>m</w:t>
      </w:r>
      <w:r w:rsidR="00F93CD5">
        <w:rPr>
          <w:color w:val="363435"/>
          <w:w w:val="99"/>
          <w:sz w:val="16"/>
          <w:szCs w:val="16"/>
        </w:rPr>
        <w:t>ulation</w:t>
      </w:r>
    </w:p>
    <w:p w:rsidR="00483206" w:rsidRDefault="00F93CD5">
      <w:pPr>
        <w:spacing w:line="160" w:lineRule="exact"/>
        <w:ind w:left="2398" w:right="147"/>
        <w:jc w:val="center"/>
        <w:rPr>
          <w:sz w:val="16"/>
          <w:szCs w:val="16"/>
        </w:rPr>
      </w:pPr>
      <w:r>
        <w:rPr>
          <w:color w:val="363435"/>
          <w:w w:val="99"/>
          <w:sz w:val="16"/>
          <w:szCs w:val="16"/>
        </w:rPr>
        <w:t>(3Q200</w:t>
      </w:r>
      <w:r>
        <w:rPr>
          <w:color w:val="363435"/>
          <w:spacing w:val="-2"/>
          <w:w w:val="99"/>
          <w:sz w:val="16"/>
          <w:szCs w:val="16"/>
        </w:rPr>
        <w:t>9</w:t>
      </w:r>
      <w:r>
        <w:rPr>
          <w:color w:val="363435"/>
          <w:spacing w:val="-1"/>
          <w:sz w:val="16"/>
          <w:szCs w:val="16"/>
        </w:rPr>
        <w:t>–</w:t>
      </w:r>
      <w:r>
        <w:rPr>
          <w:color w:val="363435"/>
          <w:w w:val="99"/>
          <w:sz w:val="16"/>
          <w:szCs w:val="16"/>
        </w:rPr>
        <w:t>2Q2010)</w:t>
      </w:r>
    </w:p>
    <w:p w:rsidR="00483206" w:rsidRDefault="00F93CD5">
      <w:pPr>
        <w:spacing w:before="5" w:line="100" w:lineRule="exact"/>
        <w:rPr>
          <w:sz w:val="11"/>
          <w:szCs w:val="11"/>
        </w:rPr>
      </w:pPr>
      <w:r>
        <w:br w:type="column"/>
      </w:r>
    </w:p>
    <w:p w:rsidR="00483206" w:rsidRDefault="00483206">
      <w:pPr>
        <w:spacing w:line="200" w:lineRule="exact"/>
      </w:pPr>
    </w:p>
    <w:p w:rsidR="00483206" w:rsidRDefault="00F93CD5">
      <w:pPr>
        <w:ind w:left="-34" w:right="-34"/>
        <w:jc w:val="center"/>
        <w:rPr>
          <w:sz w:val="16"/>
          <w:szCs w:val="16"/>
        </w:rPr>
      </w:pPr>
      <w:r>
        <w:rPr>
          <w:color w:val="363435"/>
          <w:sz w:val="16"/>
          <w:szCs w:val="16"/>
        </w:rPr>
        <w:t>First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year </w:t>
      </w:r>
      <w:r>
        <w:rPr>
          <w:color w:val="363435"/>
          <w:w w:val="98"/>
          <w:sz w:val="16"/>
          <w:szCs w:val="16"/>
        </w:rPr>
        <w:t>post-refor</w:t>
      </w:r>
      <w:r>
        <w:rPr>
          <w:color w:val="363435"/>
          <w:spacing w:val="-1"/>
          <w:w w:val="98"/>
          <w:sz w:val="16"/>
          <w:szCs w:val="16"/>
        </w:rPr>
        <w:t>m</w:t>
      </w:r>
      <w:r>
        <w:rPr>
          <w:color w:val="363435"/>
          <w:w w:val="99"/>
          <w:sz w:val="16"/>
          <w:szCs w:val="16"/>
        </w:rPr>
        <w:t>ulation</w:t>
      </w:r>
    </w:p>
    <w:p w:rsidR="00483206" w:rsidRDefault="00F93CD5">
      <w:pPr>
        <w:spacing w:line="160" w:lineRule="exact"/>
        <w:ind w:left="280" w:right="280"/>
        <w:jc w:val="center"/>
        <w:rPr>
          <w:sz w:val="16"/>
          <w:szCs w:val="16"/>
        </w:rPr>
      </w:pPr>
      <w:r>
        <w:rPr>
          <w:color w:val="363435"/>
          <w:w w:val="99"/>
          <w:sz w:val="16"/>
          <w:szCs w:val="16"/>
        </w:rPr>
        <w:t>(3Q201</w:t>
      </w:r>
      <w:r>
        <w:rPr>
          <w:color w:val="363435"/>
          <w:spacing w:val="-2"/>
          <w:w w:val="99"/>
          <w:sz w:val="16"/>
          <w:szCs w:val="16"/>
        </w:rPr>
        <w:t>0</w:t>
      </w:r>
      <w:r>
        <w:rPr>
          <w:color w:val="363435"/>
          <w:spacing w:val="-1"/>
          <w:sz w:val="16"/>
          <w:szCs w:val="16"/>
        </w:rPr>
        <w:t>–</w:t>
      </w:r>
      <w:r>
        <w:rPr>
          <w:color w:val="363435"/>
          <w:w w:val="99"/>
          <w:sz w:val="16"/>
          <w:szCs w:val="16"/>
        </w:rPr>
        <w:t>2Q2011)</w:t>
      </w:r>
    </w:p>
    <w:p w:rsidR="00483206" w:rsidRDefault="00F93CD5">
      <w:pPr>
        <w:spacing w:before="1" w:line="140" w:lineRule="exact"/>
        <w:rPr>
          <w:sz w:val="14"/>
          <w:szCs w:val="14"/>
        </w:rPr>
      </w:pPr>
      <w:r>
        <w:br w:type="column"/>
      </w:r>
    </w:p>
    <w:p w:rsidR="00483206" w:rsidRDefault="00F93CD5">
      <w:pPr>
        <w:spacing w:line="180" w:lineRule="exact"/>
        <w:ind w:left="-14" w:right="-14" w:hanging="1"/>
        <w:jc w:val="center"/>
        <w:rPr>
          <w:sz w:val="16"/>
          <w:szCs w:val="16"/>
        </w:rPr>
      </w:pPr>
      <w:r>
        <w:rPr>
          <w:color w:val="363435"/>
          <w:sz w:val="16"/>
          <w:szCs w:val="16"/>
        </w:rPr>
        <w:t>Second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year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w w:val="98"/>
          <w:sz w:val="16"/>
          <w:szCs w:val="16"/>
        </w:rPr>
        <w:t xml:space="preserve">post- </w:t>
      </w:r>
      <w:r>
        <w:rPr>
          <w:color w:val="363435"/>
          <w:sz w:val="16"/>
          <w:szCs w:val="16"/>
        </w:rPr>
        <w:t>reformul</w:t>
      </w:r>
      <w:r>
        <w:rPr>
          <w:color w:val="363435"/>
          <w:spacing w:val="-2"/>
          <w:sz w:val="16"/>
          <w:szCs w:val="16"/>
        </w:rPr>
        <w:t>a</w:t>
      </w:r>
      <w:r>
        <w:rPr>
          <w:color w:val="363435"/>
          <w:sz w:val="16"/>
          <w:szCs w:val="16"/>
        </w:rPr>
        <w:t>tion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w w:val="99"/>
          <w:sz w:val="16"/>
          <w:szCs w:val="16"/>
        </w:rPr>
        <w:t>(3Q201</w:t>
      </w:r>
      <w:r>
        <w:rPr>
          <w:color w:val="363435"/>
          <w:spacing w:val="-1"/>
          <w:w w:val="99"/>
          <w:sz w:val="16"/>
          <w:szCs w:val="16"/>
        </w:rPr>
        <w:t>1</w:t>
      </w:r>
      <w:r>
        <w:rPr>
          <w:color w:val="363435"/>
          <w:sz w:val="16"/>
          <w:szCs w:val="16"/>
        </w:rPr>
        <w:t>–</w:t>
      </w:r>
    </w:p>
    <w:p w:rsidR="00483206" w:rsidRDefault="00F93CD5">
      <w:pPr>
        <w:spacing w:line="160" w:lineRule="exact"/>
        <w:ind w:left="465" w:right="466"/>
        <w:jc w:val="center"/>
        <w:rPr>
          <w:sz w:val="16"/>
          <w:szCs w:val="16"/>
        </w:rPr>
      </w:pPr>
      <w:r>
        <w:rPr>
          <w:color w:val="363435"/>
          <w:w w:val="99"/>
          <w:sz w:val="16"/>
          <w:szCs w:val="16"/>
        </w:rPr>
        <w:t>2Q201</w:t>
      </w:r>
      <w:r>
        <w:rPr>
          <w:color w:val="363435"/>
          <w:spacing w:val="-2"/>
          <w:w w:val="99"/>
          <w:sz w:val="16"/>
          <w:szCs w:val="16"/>
        </w:rPr>
        <w:t>2</w:t>
      </w:r>
      <w:r>
        <w:rPr>
          <w:color w:val="363435"/>
          <w:w w:val="96"/>
          <w:sz w:val="16"/>
          <w:szCs w:val="16"/>
        </w:rPr>
        <w:t>)</w:t>
      </w:r>
    </w:p>
    <w:p w:rsidR="00483206" w:rsidRDefault="00F93CD5">
      <w:pPr>
        <w:spacing w:before="1" w:line="140" w:lineRule="exact"/>
        <w:rPr>
          <w:sz w:val="14"/>
          <w:szCs w:val="14"/>
        </w:rPr>
      </w:pPr>
      <w:r>
        <w:br w:type="column"/>
      </w:r>
    </w:p>
    <w:p w:rsidR="00483206" w:rsidRDefault="00F93CD5">
      <w:pPr>
        <w:spacing w:line="180" w:lineRule="exact"/>
        <w:ind w:left="-14" w:right="231"/>
        <w:jc w:val="center"/>
        <w:rPr>
          <w:sz w:val="16"/>
          <w:szCs w:val="16"/>
        </w:rPr>
      </w:pPr>
      <w:r>
        <w:rPr>
          <w:color w:val="363435"/>
          <w:sz w:val="16"/>
          <w:szCs w:val="16"/>
        </w:rPr>
        <w:t>Third year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w w:val="98"/>
          <w:sz w:val="16"/>
          <w:szCs w:val="16"/>
        </w:rPr>
        <w:t xml:space="preserve">post- </w:t>
      </w:r>
      <w:r>
        <w:rPr>
          <w:color w:val="363435"/>
          <w:sz w:val="16"/>
          <w:szCs w:val="16"/>
        </w:rPr>
        <w:t>reformulati</w:t>
      </w:r>
      <w:r>
        <w:rPr>
          <w:color w:val="363435"/>
          <w:spacing w:val="-1"/>
          <w:sz w:val="16"/>
          <w:szCs w:val="16"/>
        </w:rPr>
        <w:t>o</w:t>
      </w:r>
      <w:r>
        <w:rPr>
          <w:color w:val="363435"/>
          <w:sz w:val="16"/>
          <w:szCs w:val="16"/>
        </w:rPr>
        <w:t>n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w w:val="99"/>
          <w:sz w:val="16"/>
          <w:szCs w:val="16"/>
        </w:rPr>
        <w:t>(3Q201</w:t>
      </w:r>
      <w:r>
        <w:rPr>
          <w:color w:val="363435"/>
          <w:spacing w:val="-2"/>
          <w:w w:val="99"/>
          <w:sz w:val="16"/>
          <w:szCs w:val="16"/>
        </w:rPr>
        <w:t>2</w:t>
      </w:r>
      <w:r>
        <w:rPr>
          <w:color w:val="363435"/>
          <w:sz w:val="16"/>
          <w:szCs w:val="16"/>
        </w:rPr>
        <w:t>–</w:t>
      </w:r>
    </w:p>
    <w:p w:rsidR="00483206" w:rsidRDefault="00F93CD5">
      <w:pPr>
        <w:spacing w:line="160" w:lineRule="exact"/>
        <w:ind w:left="465" w:right="708"/>
        <w:jc w:val="center"/>
        <w:rPr>
          <w:sz w:val="16"/>
          <w:szCs w:val="16"/>
        </w:rPr>
        <w:sectPr w:rsidR="00483206">
          <w:type w:val="continuous"/>
          <w:pgSz w:w="11920" w:h="15820"/>
          <w:pgMar w:top="1060" w:right="780" w:bottom="280" w:left="900" w:header="720" w:footer="720" w:gutter="0"/>
          <w:cols w:num="4" w:space="720" w:equalWidth="0">
            <w:col w:w="3820" w:space="239"/>
            <w:col w:w="1835" w:space="423"/>
            <w:col w:w="1559" w:space="547"/>
            <w:col w:w="1817"/>
          </w:cols>
        </w:sectPr>
      </w:pPr>
      <w:r>
        <w:rPr>
          <w:color w:val="363435"/>
          <w:w w:val="99"/>
          <w:sz w:val="16"/>
          <w:szCs w:val="16"/>
        </w:rPr>
        <w:t>2Q2013)</w:t>
      </w:r>
    </w:p>
    <w:p w:rsidR="00483206" w:rsidRDefault="00483206">
      <w:pPr>
        <w:spacing w:before="10" w:line="80" w:lineRule="exact"/>
        <w:rPr>
          <w:sz w:val="8"/>
          <w:szCs w:val="8"/>
        </w:rPr>
      </w:pPr>
    </w:p>
    <w:tbl>
      <w:tblPr>
        <w:tblW w:w="0" w:type="auto"/>
        <w:tblInd w:w="20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9"/>
        <w:gridCol w:w="240"/>
        <w:gridCol w:w="699"/>
        <w:gridCol w:w="1134"/>
        <w:gridCol w:w="240"/>
        <w:gridCol w:w="744"/>
        <w:gridCol w:w="1182"/>
        <w:gridCol w:w="230"/>
        <w:gridCol w:w="666"/>
        <w:gridCol w:w="1151"/>
      </w:tblGrid>
      <w:tr w:rsidR="00483206">
        <w:trPr>
          <w:trHeight w:hRule="exact" w:val="279"/>
        </w:trPr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206" w:rsidRDefault="00483206"/>
        </w:tc>
        <w:tc>
          <w:tcPr>
            <w:tcW w:w="1134" w:type="dxa"/>
            <w:tcBorders>
              <w:top w:val="single" w:sz="3" w:space="0" w:color="363435"/>
              <w:left w:val="nil"/>
              <w:bottom w:val="nil"/>
              <w:right w:val="nil"/>
            </w:tcBorders>
          </w:tcPr>
          <w:p w:rsidR="00483206" w:rsidRDefault="00F93CD5">
            <w:pPr>
              <w:spacing w:before="86"/>
              <w:ind w:left="271"/>
              <w:rPr>
                <w:sz w:val="16"/>
                <w:szCs w:val="16"/>
              </w:rPr>
            </w:pPr>
            <w:r>
              <w:rPr>
                <w:color w:val="363435"/>
                <w:sz w:val="16"/>
                <w:szCs w:val="16"/>
              </w:rPr>
              <w:t>%</w:t>
            </w:r>
            <w:r>
              <w:rPr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change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83206" w:rsidRDefault="00483206"/>
        </w:tc>
        <w:tc>
          <w:tcPr>
            <w:tcW w:w="744" w:type="dxa"/>
            <w:tcBorders>
              <w:top w:val="single" w:sz="3" w:space="0" w:color="363435"/>
              <w:left w:val="nil"/>
              <w:bottom w:val="nil"/>
              <w:right w:val="nil"/>
            </w:tcBorders>
          </w:tcPr>
          <w:p w:rsidR="00483206" w:rsidRDefault="00483206"/>
        </w:tc>
        <w:tc>
          <w:tcPr>
            <w:tcW w:w="1182" w:type="dxa"/>
            <w:tcBorders>
              <w:top w:val="single" w:sz="3" w:space="0" w:color="363435"/>
              <w:left w:val="nil"/>
              <w:bottom w:val="nil"/>
              <w:right w:val="nil"/>
            </w:tcBorders>
          </w:tcPr>
          <w:p w:rsidR="00483206" w:rsidRDefault="00F93CD5">
            <w:pPr>
              <w:spacing w:before="86"/>
              <w:ind w:left="294"/>
              <w:rPr>
                <w:sz w:val="16"/>
                <w:szCs w:val="16"/>
              </w:rPr>
            </w:pPr>
            <w:r>
              <w:rPr>
                <w:color w:val="363435"/>
                <w:sz w:val="16"/>
                <w:szCs w:val="16"/>
              </w:rPr>
              <w:t>%</w:t>
            </w:r>
            <w:r>
              <w:rPr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change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483206" w:rsidRDefault="00483206"/>
        </w:tc>
        <w:tc>
          <w:tcPr>
            <w:tcW w:w="666" w:type="dxa"/>
            <w:tcBorders>
              <w:top w:val="single" w:sz="3" w:space="0" w:color="363435"/>
              <w:left w:val="nil"/>
              <w:bottom w:val="nil"/>
              <w:right w:val="nil"/>
            </w:tcBorders>
          </w:tcPr>
          <w:p w:rsidR="00483206" w:rsidRDefault="00483206"/>
        </w:tc>
        <w:tc>
          <w:tcPr>
            <w:tcW w:w="1151" w:type="dxa"/>
            <w:tcBorders>
              <w:top w:val="single" w:sz="3" w:space="0" w:color="363435"/>
              <w:left w:val="nil"/>
              <w:bottom w:val="nil"/>
              <w:right w:val="nil"/>
            </w:tcBorders>
          </w:tcPr>
          <w:p w:rsidR="00483206" w:rsidRDefault="00F93CD5">
            <w:pPr>
              <w:spacing w:before="86"/>
              <w:ind w:left="264"/>
              <w:rPr>
                <w:sz w:val="16"/>
                <w:szCs w:val="16"/>
              </w:rPr>
            </w:pPr>
            <w:r>
              <w:rPr>
                <w:color w:val="363435"/>
                <w:sz w:val="16"/>
                <w:szCs w:val="16"/>
              </w:rPr>
              <w:t>%</w:t>
            </w:r>
            <w:r>
              <w:rPr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change</w:t>
            </w:r>
          </w:p>
        </w:tc>
      </w:tr>
      <w:tr w:rsidR="00483206">
        <w:trPr>
          <w:trHeight w:hRule="exact" w:val="261"/>
        </w:trPr>
        <w:tc>
          <w:tcPr>
            <w:tcW w:w="1809" w:type="dxa"/>
            <w:tcBorders>
              <w:top w:val="nil"/>
              <w:left w:val="nil"/>
              <w:bottom w:val="single" w:sz="3" w:space="0" w:color="363435"/>
              <w:right w:val="nil"/>
            </w:tcBorders>
          </w:tcPr>
          <w:p w:rsidR="00483206" w:rsidRDefault="00F93CD5">
            <w:pPr>
              <w:spacing w:line="160" w:lineRule="exact"/>
              <w:ind w:left="804"/>
              <w:rPr>
                <w:sz w:val="16"/>
                <w:szCs w:val="16"/>
              </w:rPr>
            </w:pPr>
            <w:r>
              <w:rPr>
                <w:color w:val="363435"/>
                <w:sz w:val="16"/>
                <w:szCs w:val="16"/>
              </w:rPr>
              <w:t>Mean*</w:t>
            </w:r>
          </w:p>
        </w:tc>
        <w:tc>
          <w:tcPr>
            <w:tcW w:w="240" w:type="dxa"/>
            <w:tcBorders>
              <w:top w:val="nil"/>
              <w:left w:val="nil"/>
              <w:bottom w:val="single" w:sz="3" w:space="0" w:color="363435"/>
              <w:right w:val="nil"/>
            </w:tcBorders>
          </w:tcPr>
          <w:p w:rsidR="00483206" w:rsidRDefault="00483206"/>
        </w:tc>
        <w:tc>
          <w:tcPr>
            <w:tcW w:w="699" w:type="dxa"/>
            <w:tcBorders>
              <w:top w:val="nil"/>
              <w:left w:val="nil"/>
              <w:bottom w:val="single" w:sz="3" w:space="0" w:color="363435"/>
              <w:right w:val="nil"/>
            </w:tcBorders>
          </w:tcPr>
          <w:p w:rsidR="00483206" w:rsidRDefault="00F93CD5">
            <w:pPr>
              <w:spacing w:line="160" w:lineRule="exact"/>
              <w:ind w:left="67"/>
              <w:rPr>
                <w:sz w:val="16"/>
                <w:szCs w:val="16"/>
              </w:rPr>
            </w:pPr>
            <w:r>
              <w:rPr>
                <w:color w:val="363435"/>
                <w:sz w:val="16"/>
                <w:szCs w:val="16"/>
              </w:rPr>
              <w:t>Mean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363435"/>
              <w:right w:val="nil"/>
            </w:tcBorders>
          </w:tcPr>
          <w:p w:rsidR="00483206" w:rsidRDefault="00F93CD5">
            <w:pPr>
              <w:spacing w:line="160" w:lineRule="exact"/>
              <w:ind w:left="309"/>
              <w:rPr>
                <w:sz w:val="16"/>
                <w:szCs w:val="16"/>
              </w:rPr>
            </w:pPr>
            <w:r>
              <w:rPr>
                <w:color w:val="363435"/>
                <w:sz w:val="16"/>
                <w:szCs w:val="16"/>
              </w:rPr>
              <w:t>(95%CI)</w:t>
            </w:r>
          </w:p>
        </w:tc>
        <w:tc>
          <w:tcPr>
            <w:tcW w:w="240" w:type="dxa"/>
            <w:tcBorders>
              <w:top w:val="nil"/>
              <w:left w:val="nil"/>
              <w:bottom w:val="single" w:sz="3" w:space="0" w:color="363435"/>
              <w:right w:val="nil"/>
            </w:tcBorders>
          </w:tcPr>
          <w:p w:rsidR="00483206" w:rsidRDefault="00483206"/>
        </w:tc>
        <w:tc>
          <w:tcPr>
            <w:tcW w:w="744" w:type="dxa"/>
            <w:tcBorders>
              <w:top w:val="nil"/>
              <w:left w:val="nil"/>
              <w:bottom w:val="single" w:sz="3" w:space="0" w:color="363435"/>
              <w:right w:val="nil"/>
            </w:tcBorders>
          </w:tcPr>
          <w:p w:rsidR="00483206" w:rsidRDefault="00F93CD5">
            <w:pPr>
              <w:spacing w:line="160" w:lineRule="exact"/>
              <w:ind w:left="88"/>
              <w:rPr>
                <w:sz w:val="16"/>
                <w:szCs w:val="16"/>
              </w:rPr>
            </w:pPr>
            <w:r>
              <w:rPr>
                <w:color w:val="363435"/>
                <w:sz w:val="16"/>
                <w:szCs w:val="16"/>
              </w:rPr>
              <w:t>Mean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3" w:space="0" w:color="363435"/>
              <w:right w:val="nil"/>
            </w:tcBorders>
          </w:tcPr>
          <w:p w:rsidR="00483206" w:rsidRDefault="00F93CD5">
            <w:pPr>
              <w:spacing w:line="160" w:lineRule="exact"/>
              <w:ind w:left="332"/>
              <w:rPr>
                <w:sz w:val="16"/>
                <w:szCs w:val="16"/>
              </w:rPr>
            </w:pPr>
            <w:r>
              <w:rPr>
                <w:color w:val="363435"/>
                <w:sz w:val="16"/>
                <w:szCs w:val="16"/>
              </w:rPr>
              <w:t>(95%CI)</w:t>
            </w:r>
          </w:p>
        </w:tc>
        <w:tc>
          <w:tcPr>
            <w:tcW w:w="230" w:type="dxa"/>
            <w:tcBorders>
              <w:top w:val="nil"/>
              <w:left w:val="nil"/>
              <w:bottom w:val="single" w:sz="3" w:space="0" w:color="363435"/>
              <w:right w:val="nil"/>
            </w:tcBorders>
          </w:tcPr>
          <w:p w:rsidR="00483206" w:rsidRDefault="00483206"/>
        </w:tc>
        <w:tc>
          <w:tcPr>
            <w:tcW w:w="666" w:type="dxa"/>
            <w:tcBorders>
              <w:top w:val="nil"/>
              <w:left w:val="nil"/>
              <w:bottom w:val="single" w:sz="3" w:space="0" w:color="363435"/>
              <w:right w:val="nil"/>
            </w:tcBorders>
          </w:tcPr>
          <w:p w:rsidR="00483206" w:rsidRDefault="00F93CD5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color w:val="363435"/>
                <w:sz w:val="16"/>
                <w:szCs w:val="16"/>
              </w:rPr>
              <w:t>Mean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3" w:space="0" w:color="363435"/>
              <w:right w:val="nil"/>
            </w:tcBorders>
          </w:tcPr>
          <w:p w:rsidR="00483206" w:rsidRDefault="00F93CD5">
            <w:pPr>
              <w:spacing w:line="160" w:lineRule="exact"/>
              <w:ind w:left="303"/>
              <w:rPr>
                <w:sz w:val="16"/>
                <w:szCs w:val="16"/>
              </w:rPr>
            </w:pPr>
            <w:r>
              <w:rPr>
                <w:color w:val="363435"/>
                <w:sz w:val="16"/>
                <w:szCs w:val="16"/>
              </w:rPr>
              <w:t>(95%CI)</w:t>
            </w:r>
          </w:p>
        </w:tc>
      </w:tr>
    </w:tbl>
    <w:p w:rsidR="00483206" w:rsidRDefault="00CD4A10">
      <w:pPr>
        <w:spacing w:before="89" w:line="180" w:lineRule="exact"/>
        <w:ind w:left="106" w:right="7328"/>
        <w:rPr>
          <w:sz w:val="16"/>
          <w:szCs w:val="16"/>
        </w:rPr>
      </w:pPr>
      <w:r>
        <w:pict>
          <v:shape id="_x0000_s1033" type="#_x0000_t202" style="position:absolute;left:0;text-align:left;margin-left:69.25pt;margin-top:22.15pt;width:481.55pt;height:29.9pt;z-index:-1286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8"/>
                    <w:gridCol w:w="1177"/>
                    <w:gridCol w:w="1003"/>
                    <w:gridCol w:w="1401"/>
                    <w:gridCol w:w="718"/>
                    <w:gridCol w:w="1466"/>
                    <w:gridCol w:w="580"/>
                    <w:gridCol w:w="1357"/>
                  </w:tblGrid>
                  <w:tr w:rsidR="00CD4A10">
                    <w:trPr>
                      <w:trHeight w:hRule="exact" w:val="219"/>
                    </w:trPr>
                    <w:tc>
                      <w:tcPr>
                        <w:tcW w:w="1928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CD4A10" w:rsidRDefault="00CD4A10">
                        <w:pPr>
                          <w:spacing w:before="10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CD4A10" w:rsidRDefault="00CD4A10">
                        <w:pPr>
                          <w:ind w:left="15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verdose</w:t>
                        </w:r>
                        <w:proofErr w:type="spellEnd"/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80" w:lineRule="exact"/>
                          <w:ind w:left="370" w:right="46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32.8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80" w:lineRule="exact"/>
                          <w:ind w:left="49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30.5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80" w:lineRule="exact"/>
                          <w:ind w:left="30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pacing w:val="-1"/>
                            <w:w w:val="30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color w:val="363435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 xml:space="preserve">(  </w:t>
                        </w:r>
                        <w:r>
                          <w:rPr>
                            <w:color w:val="363435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27,</w:t>
                        </w:r>
                        <w:r>
                          <w:rPr>
                            <w:color w:val="363435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19)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80" w:lineRule="exact"/>
                          <w:ind w:left="20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12.5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80" w:lineRule="exact"/>
                          <w:ind w:left="22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30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62</w:t>
                        </w:r>
                        <w:r>
                          <w:rPr>
                            <w:color w:val="363435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 xml:space="preserve">(   72,   </w:t>
                        </w:r>
                        <w:r>
                          <w:rPr>
                            <w:color w:val="363435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47)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80" w:lineRule="exact"/>
                          <w:ind w:left="15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5.8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80" w:lineRule="exact"/>
                          <w:ind w:left="23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pacing w:val="-1"/>
                            <w:w w:val="30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82</w:t>
                        </w:r>
                        <w:r>
                          <w:rPr>
                            <w:color w:val="363435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 xml:space="preserve">   89,   </w:t>
                        </w:r>
                        <w:r>
                          <w:rPr>
                            <w:color w:val="363435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73)</w:t>
                        </w:r>
                      </w:p>
                    </w:tc>
                  </w:tr>
                  <w:tr w:rsidR="00CD4A10">
                    <w:trPr>
                      <w:trHeight w:hRule="exact" w:val="180"/>
                    </w:trPr>
                    <w:tc>
                      <w:tcPr>
                        <w:tcW w:w="1928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/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40" w:lineRule="exact"/>
                          <w:ind w:left="370" w:right="46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26.0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40" w:lineRule="exact"/>
                          <w:ind w:left="49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21.0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40" w:lineRule="exact"/>
                          <w:ind w:left="22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308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19</w:t>
                        </w:r>
                        <w:r>
                          <w:rPr>
                            <w:color w:val="363435"/>
                            <w:spacing w:val="8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 xml:space="preserve">(  </w:t>
                        </w:r>
                        <w:r>
                          <w:rPr>
                            <w:color w:val="363435"/>
                            <w:spacing w:val="1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39,</w:t>
                        </w:r>
                        <w:r>
                          <w:rPr>
                            <w:color w:val="363435"/>
                            <w:spacing w:val="7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8)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40" w:lineRule="exact"/>
                          <w:ind w:left="28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9.8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40" w:lineRule="exact"/>
                          <w:ind w:left="22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308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62</w:t>
                        </w:r>
                        <w:r>
                          <w:rPr>
                            <w:color w:val="363435"/>
                            <w:spacing w:val="8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 xml:space="preserve">(   74,   </w:t>
                        </w:r>
                        <w:r>
                          <w:rPr>
                            <w:color w:val="363435"/>
                            <w:spacing w:val="10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46)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40" w:lineRule="exact"/>
                          <w:ind w:left="15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3.3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40" w:lineRule="exact"/>
                          <w:ind w:left="23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pacing w:val="-1"/>
                            <w:w w:val="308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87</w:t>
                        </w:r>
                        <w:r>
                          <w:rPr>
                            <w:color w:val="363435"/>
                            <w:spacing w:val="8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1"/>
                            <w:position w:val="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 xml:space="preserve">   93,   </w:t>
                        </w:r>
                        <w:r>
                          <w:rPr>
                            <w:color w:val="363435"/>
                            <w:spacing w:val="10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78)</w:t>
                        </w:r>
                      </w:p>
                    </w:tc>
                  </w:tr>
                  <w:tr w:rsidR="00CD4A10">
                    <w:trPr>
                      <w:trHeight w:hRule="exact" w:val="199"/>
                    </w:trPr>
                    <w:tc>
                      <w:tcPr>
                        <w:tcW w:w="19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40" w:lineRule="exact"/>
                          <w:ind w:left="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Abuse-relat</w:t>
                        </w:r>
                        <w:r>
                          <w:rPr>
                            <w:color w:val="363435"/>
                            <w:spacing w:val="-2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color w:val="363435"/>
                            <w:spacing w:val="-8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behavior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40" w:lineRule="exact"/>
                          <w:ind w:left="370" w:right="46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23.3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40" w:lineRule="exact"/>
                          <w:ind w:left="49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17.5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40" w:lineRule="exact"/>
                          <w:ind w:left="27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pacing w:val="-1"/>
                            <w:w w:val="308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25</w:t>
                        </w:r>
                        <w:r>
                          <w:rPr>
                            <w:color w:val="363435"/>
                            <w:spacing w:val="-1"/>
                            <w:position w:val="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color w:val="363435"/>
                            <w:spacing w:val="1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45,</w:t>
                        </w:r>
                        <w:r>
                          <w:rPr>
                            <w:color w:val="363435"/>
                            <w:spacing w:val="7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3)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40" w:lineRule="exact"/>
                          <w:ind w:left="28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7.5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40" w:lineRule="exact"/>
                          <w:ind w:left="22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308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68</w:t>
                        </w:r>
                        <w:r>
                          <w:rPr>
                            <w:color w:val="363435"/>
                            <w:spacing w:val="8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 xml:space="preserve">(   79,   </w:t>
                        </w:r>
                        <w:r>
                          <w:rPr>
                            <w:color w:val="363435"/>
                            <w:spacing w:val="10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51)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40" w:lineRule="exact"/>
                          <w:ind w:left="15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3.3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40" w:lineRule="exact"/>
                          <w:ind w:left="23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pacing w:val="-1"/>
                            <w:w w:val="308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86</w:t>
                        </w:r>
                        <w:r>
                          <w:rPr>
                            <w:color w:val="363435"/>
                            <w:spacing w:val="8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1"/>
                            <w:position w:val="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 xml:space="preserve">   92,   </w:t>
                        </w:r>
                        <w:r>
                          <w:rPr>
                            <w:color w:val="363435"/>
                            <w:spacing w:val="10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75)</w:t>
                        </w:r>
                      </w:p>
                    </w:tc>
                  </w:tr>
                </w:tbl>
                <w:p w:rsidR="00CD4A10" w:rsidRDefault="00CD4A10"/>
              </w:txbxContent>
            </v:textbox>
            <w10:wrap anchorx="page"/>
          </v:shape>
        </w:pict>
      </w:r>
      <w:r w:rsidR="00F93CD5">
        <w:rPr>
          <w:color w:val="363435"/>
          <w:sz w:val="16"/>
          <w:szCs w:val="16"/>
        </w:rPr>
        <w:t>Cases</w:t>
      </w:r>
      <w:r w:rsidR="00F93CD5">
        <w:rPr>
          <w:color w:val="363435"/>
          <w:spacing w:val="4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with date</w:t>
      </w:r>
      <w:r w:rsidR="00F93CD5">
        <w:rPr>
          <w:color w:val="363435"/>
          <w:spacing w:val="3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of</w:t>
      </w:r>
      <w:r w:rsidR="00F93CD5">
        <w:rPr>
          <w:color w:val="363435"/>
          <w:spacing w:val="5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death</w:t>
      </w:r>
      <w:r w:rsidR="00F93CD5">
        <w:rPr>
          <w:color w:val="363435"/>
          <w:spacing w:val="5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reported</w:t>
      </w:r>
      <w:r w:rsidR="00F93CD5">
        <w:rPr>
          <w:color w:val="363435"/>
          <w:spacing w:val="-4"/>
          <w:sz w:val="16"/>
          <w:szCs w:val="16"/>
        </w:rPr>
        <w:t xml:space="preserve"> </w:t>
      </w:r>
      <w:r w:rsidR="00F93CD5">
        <w:rPr>
          <w:color w:val="363435"/>
          <w:spacing w:val="-1"/>
          <w:sz w:val="16"/>
          <w:szCs w:val="16"/>
        </w:rPr>
        <w:t>(</w:t>
      </w:r>
      <w:r w:rsidR="00F93CD5">
        <w:rPr>
          <w:color w:val="363435"/>
          <w:sz w:val="16"/>
          <w:szCs w:val="16"/>
        </w:rPr>
        <w:t>n</w:t>
      </w:r>
      <w:r w:rsidR="00F93CD5">
        <w:rPr>
          <w:color w:val="363435"/>
          <w:spacing w:val="-15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=</w:t>
      </w:r>
      <w:r w:rsidR="00F93CD5">
        <w:rPr>
          <w:color w:val="363435"/>
          <w:spacing w:val="-14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326) All</w:t>
      </w:r>
      <w:r w:rsidR="00F93CD5">
        <w:rPr>
          <w:color w:val="363435"/>
          <w:spacing w:val="4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fatal</w:t>
      </w:r>
      <w:r w:rsidR="00F93CD5">
        <w:rPr>
          <w:color w:val="363435"/>
          <w:spacing w:val="-1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reports</w:t>
      </w:r>
    </w:p>
    <w:p w:rsidR="00483206" w:rsidRDefault="00F93CD5">
      <w:pPr>
        <w:spacing w:line="160" w:lineRule="exact"/>
        <w:ind w:left="266"/>
        <w:rPr>
          <w:sz w:val="16"/>
          <w:szCs w:val="16"/>
        </w:rPr>
      </w:pPr>
      <w:r>
        <w:rPr>
          <w:color w:val="363435"/>
          <w:sz w:val="16"/>
          <w:szCs w:val="16"/>
        </w:rPr>
        <w:t>All</w:t>
      </w:r>
    </w:p>
    <w:p w:rsidR="00483206" w:rsidRDefault="00F93CD5">
      <w:pPr>
        <w:spacing w:line="180" w:lineRule="exact"/>
        <w:ind w:left="386"/>
        <w:rPr>
          <w:sz w:val="16"/>
          <w:szCs w:val="16"/>
        </w:rPr>
      </w:pPr>
      <w:r>
        <w:rPr>
          <w:color w:val="363435"/>
          <w:sz w:val="16"/>
          <w:szCs w:val="16"/>
        </w:rPr>
        <w:t>O</w:t>
      </w:r>
    </w:p>
    <w:p w:rsidR="00483206" w:rsidRDefault="00483206">
      <w:pPr>
        <w:spacing w:before="7" w:line="160" w:lineRule="exact"/>
        <w:rPr>
          <w:sz w:val="17"/>
          <w:szCs w:val="17"/>
        </w:rPr>
      </w:pPr>
    </w:p>
    <w:p w:rsidR="00483206" w:rsidRDefault="00F93CD5">
      <w:pPr>
        <w:spacing w:line="293" w:lineRule="auto"/>
        <w:ind w:left="106" w:right="116" w:firstLine="280"/>
        <w:rPr>
          <w:sz w:val="10"/>
          <w:szCs w:val="10"/>
        </w:rPr>
      </w:pPr>
      <w:r>
        <w:rPr>
          <w:color w:val="363435"/>
          <w:sz w:val="16"/>
          <w:szCs w:val="16"/>
        </w:rPr>
        <w:t>Non-over</w:t>
      </w:r>
      <w:r>
        <w:rPr>
          <w:color w:val="363435"/>
          <w:spacing w:val="-2"/>
          <w:sz w:val="16"/>
          <w:szCs w:val="16"/>
        </w:rPr>
        <w:t>d</w:t>
      </w:r>
      <w:r>
        <w:rPr>
          <w:color w:val="363435"/>
          <w:sz w:val="16"/>
          <w:szCs w:val="16"/>
        </w:rPr>
        <w:t xml:space="preserve">ose                                       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6.8                         </w:t>
      </w:r>
      <w:r>
        <w:rPr>
          <w:color w:val="363435"/>
          <w:spacing w:val="3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9.5              </w:t>
      </w:r>
      <w:r>
        <w:rPr>
          <w:color w:val="363435"/>
          <w:spacing w:val="2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41</w:t>
      </w:r>
      <w:r>
        <w:rPr>
          <w:color w:val="363435"/>
          <w:spacing w:val="-1"/>
          <w:sz w:val="16"/>
          <w:szCs w:val="16"/>
        </w:rPr>
        <w:t>(</w:t>
      </w:r>
      <w:r>
        <w:rPr>
          <w:color w:val="363435"/>
          <w:sz w:val="16"/>
          <w:szCs w:val="16"/>
        </w:rPr>
        <w:t xml:space="preserve">  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14,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130)         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2.8       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59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 80,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18)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2.5             </w:t>
      </w:r>
      <w:r>
        <w:rPr>
          <w:color w:val="363435"/>
          <w:spacing w:val="2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63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pacing w:val="1"/>
          <w:sz w:val="16"/>
          <w:szCs w:val="16"/>
        </w:rPr>
        <w:t>(</w:t>
      </w:r>
      <w:r>
        <w:rPr>
          <w:color w:val="363435"/>
          <w:sz w:val="16"/>
          <w:szCs w:val="16"/>
        </w:rPr>
        <w:t xml:space="preserve">   82,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23) All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fatal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reports,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100</w:t>
      </w:r>
      <w:r>
        <w:rPr>
          <w:color w:val="363435"/>
          <w:spacing w:val="-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000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prescripti</w:t>
      </w:r>
      <w:r>
        <w:rPr>
          <w:color w:val="363435"/>
          <w:spacing w:val="-2"/>
          <w:sz w:val="16"/>
          <w:szCs w:val="16"/>
        </w:rPr>
        <w:t>o</w:t>
      </w:r>
      <w:r>
        <w:rPr>
          <w:color w:val="363435"/>
          <w:sz w:val="16"/>
          <w:szCs w:val="16"/>
        </w:rPr>
        <w:t>ns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w w:val="99"/>
          <w:sz w:val="16"/>
          <w:szCs w:val="16"/>
        </w:rPr>
        <w:t>OxyConti</w:t>
      </w:r>
      <w:r>
        <w:rPr>
          <w:color w:val="363435"/>
          <w:spacing w:val="-1"/>
          <w:w w:val="99"/>
          <w:sz w:val="16"/>
          <w:szCs w:val="16"/>
        </w:rPr>
        <w:t>n</w:t>
      </w:r>
      <w:r>
        <w:rPr>
          <w:color w:val="363435"/>
          <w:w w:val="119"/>
          <w:position w:val="7"/>
          <w:sz w:val="10"/>
          <w:szCs w:val="10"/>
        </w:rPr>
        <w:t>†</w:t>
      </w:r>
    </w:p>
    <w:p w:rsidR="00483206" w:rsidRDefault="00F93CD5">
      <w:pPr>
        <w:spacing w:line="120" w:lineRule="exact"/>
        <w:ind w:right="149"/>
        <w:jc w:val="right"/>
        <w:rPr>
          <w:sz w:val="16"/>
          <w:szCs w:val="16"/>
        </w:rPr>
      </w:pPr>
      <w:r>
        <w:rPr>
          <w:color w:val="363435"/>
          <w:position w:val="1"/>
          <w:sz w:val="16"/>
          <w:szCs w:val="16"/>
        </w:rPr>
        <w:t xml:space="preserve">All                                                           </w:t>
      </w:r>
      <w:r>
        <w:rPr>
          <w:color w:val="363435"/>
          <w:spacing w:val="24"/>
          <w:position w:val="1"/>
          <w:sz w:val="16"/>
          <w:szCs w:val="16"/>
        </w:rPr>
        <w:t xml:space="preserve"> </w:t>
      </w:r>
      <w:r>
        <w:rPr>
          <w:color w:val="363435"/>
          <w:position w:val="1"/>
          <w:sz w:val="16"/>
          <w:szCs w:val="16"/>
        </w:rPr>
        <w:t xml:space="preserve">1.903                     </w:t>
      </w:r>
      <w:r>
        <w:rPr>
          <w:color w:val="363435"/>
          <w:spacing w:val="32"/>
          <w:position w:val="1"/>
          <w:sz w:val="16"/>
          <w:szCs w:val="16"/>
        </w:rPr>
        <w:t xml:space="preserve"> </w:t>
      </w:r>
      <w:r>
        <w:rPr>
          <w:color w:val="363435"/>
          <w:position w:val="1"/>
          <w:sz w:val="16"/>
          <w:szCs w:val="16"/>
        </w:rPr>
        <w:t xml:space="preserve">1.802           </w:t>
      </w:r>
      <w:r>
        <w:rPr>
          <w:color w:val="363435"/>
          <w:spacing w:val="17"/>
          <w:position w:val="1"/>
          <w:sz w:val="16"/>
          <w:szCs w:val="16"/>
        </w:rPr>
        <w:t xml:space="preserve"> </w:t>
      </w:r>
      <w:r>
        <w:rPr>
          <w:color w:val="363435"/>
          <w:position w:val="1"/>
          <w:sz w:val="16"/>
          <w:szCs w:val="16"/>
        </w:rPr>
        <w:t>5</w:t>
      </w:r>
      <w:r>
        <w:rPr>
          <w:color w:val="363435"/>
          <w:spacing w:val="8"/>
          <w:position w:val="1"/>
          <w:sz w:val="16"/>
          <w:szCs w:val="16"/>
        </w:rPr>
        <w:t xml:space="preserve"> </w:t>
      </w:r>
      <w:r>
        <w:rPr>
          <w:color w:val="363435"/>
          <w:position w:val="1"/>
          <w:sz w:val="16"/>
          <w:szCs w:val="16"/>
        </w:rPr>
        <w:t xml:space="preserve">(  </w:t>
      </w:r>
      <w:r>
        <w:rPr>
          <w:color w:val="363435"/>
          <w:spacing w:val="1"/>
          <w:position w:val="1"/>
          <w:sz w:val="16"/>
          <w:szCs w:val="16"/>
        </w:rPr>
        <w:t xml:space="preserve"> </w:t>
      </w:r>
      <w:r>
        <w:rPr>
          <w:color w:val="363435"/>
          <w:position w:val="1"/>
          <w:sz w:val="16"/>
          <w:szCs w:val="16"/>
        </w:rPr>
        <w:t>26,</w:t>
      </w:r>
      <w:r>
        <w:rPr>
          <w:color w:val="363435"/>
          <w:spacing w:val="7"/>
          <w:position w:val="1"/>
          <w:sz w:val="16"/>
          <w:szCs w:val="16"/>
        </w:rPr>
        <w:t xml:space="preserve"> </w:t>
      </w:r>
      <w:r>
        <w:rPr>
          <w:color w:val="363435"/>
          <w:position w:val="1"/>
          <w:sz w:val="16"/>
          <w:szCs w:val="16"/>
        </w:rPr>
        <w:t xml:space="preserve">21)           </w:t>
      </w:r>
      <w:r>
        <w:rPr>
          <w:color w:val="363435"/>
          <w:spacing w:val="15"/>
          <w:position w:val="1"/>
          <w:sz w:val="16"/>
          <w:szCs w:val="16"/>
        </w:rPr>
        <w:t xml:space="preserve"> </w:t>
      </w:r>
      <w:r>
        <w:rPr>
          <w:color w:val="363435"/>
          <w:position w:val="1"/>
          <w:sz w:val="16"/>
          <w:szCs w:val="16"/>
        </w:rPr>
        <w:t xml:space="preserve">0.794         </w:t>
      </w:r>
      <w:r>
        <w:rPr>
          <w:color w:val="363435"/>
          <w:spacing w:val="22"/>
          <w:position w:val="1"/>
          <w:sz w:val="16"/>
          <w:szCs w:val="16"/>
        </w:rPr>
        <w:t xml:space="preserve"> </w:t>
      </w:r>
      <w:r>
        <w:rPr>
          <w:color w:val="363435"/>
          <w:position w:val="1"/>
          <w:sz w:val="16"/>
          <w:szCs w:val="16"/>
        </w:rPr>
        <w:t>58</w:t>
      </w:r>
      <w:r>
        <w:rPr>
          <w:color w:val="363435"/>
          <w:spacing w:val="8"/>
          <w:position w:val="1"/>
          <w:sz w:val="16"/>
          <w:szCs w:val="16"/>
        </w:rPr>
        <w:t xml:space="preserve"> </w:t>
      </w:r>
      <w:r>
        <w:rPr>
          <w:color w:val="363435"/>
          <w:position w:val="1"/>
          <w:sz w:val="16"/>
          <w:szCs w:val="16"/>
        </w:rPr>
        <w:t xml:space="preserve">(   70,   </w:t>
      </w:r>
      <w:r>
        <w:rPr>
          <w:color w:val="363435"/>
          <w:spacing w:val="10"/>
          <w:position w:val="1"/>
          <w:sz w:val="16"/>
          <w:szCs w:val="16"/>
        </w:rPr>
        <w:t xml:space="preserve"> </w:t>
      </w:r>
      <w:r>
        <w:rPr>
          <w:color w:val="363435"/>
          <w:position w:val="1"/>
          <w:sz w:val="16"/>
          <w:szCs w:val="16"/>
        </w:rPr>
        <w:t xml:space="preserve">42)      </w:t>
      </w:r>
      <w:r>
        <w:rPr>
          <w:color w:val="363435"/>
          <w:spacing w:val="19"/>
          <w:position w:val="1"/>
          <w:sz w:val="16"/>
          <w:szCs w:val="16"/>
        </w:rPr>
        <w:t xml:space="preserve"> </w:t>
      </w:r>
      <w:r>
        <w:rPr>
          <w:color w:val="363435"/>
          <w:position w:val="1"/>
          <w:sz w:val="16"/>
          <w:szCs w:val="16"/>
        </w:rPr>
        <w:t xml:space="preserve">0.380         </w:t>
      </w:r>
      <w:r>
        <w:rPr>
          <w:color w:val="363435"/>
          <w:spacing w:val="22"/>
          <w:position w:val="1"/>
          <w:sz w:val="16"/>
          <w:szCs w:val="16"/>
        </w:rPr>
        <w:t xml:space="preserve"> </w:t>
      </w:r>
      <w:r>
        <w:rPr>
          <w:color w:val="363435"/>
          <w:position w:val="1"/>
          <w:sz w:val="16"/>
          <w:szCs w:val="16"/>
        </w:rPr>
        <w:t>80</w:t>
      </w:r>
      <w:r>
        <w:rPr>
          <w:color w:val="363435"/>
          <w:spacing w:val="8"/>
          <w:position w:val="1"/>
          <w:sz w:val="16"/>
          <w:szCs w:val="16"/>
        </w:rPr>
        <w:t xml:space="preserve"> </w:t>
      </w:r>
      <w:r>
        <w:rPr>
          <w:color w:val="363435"/>
          <w:spacing w:val="1"/>
          <w:position w:val="1"/>
          <w:sz w:val="16"/>
          <w:szCs w:val="16"/>
        </w:rPr>
        <w:t>(</w:t>
      </w:r>
      <w:r>
        <w:rPr>
          <w:color w:val="363435"/>
          <w:position w:val="1"/>
          <w:sz w:val="16"/>
          <w:szCs w:val="16"/>
        </w:rPr>
        <w:t xml:space="preserve">   87,   </w:t>
      </w:r>
      <w:r>
        <w:rPr>
          <w:color w:val="363435"/>
          <w:spacing w:val="10"/>
          <w:position w:val="1"/>
          <w:sz w:val="16"/>
          <w:szCs w:val="16"/>
        </w:rPr>
        <w:t xml:space="preserve"> </w:t>
      </w:r>
      <w:r>
        <w:rPr>
          <w:color w:val="363435"/>
          <w:w w:val="99"/>
          <w:position w:val="1"/>
          <w:sz w:val="16"/>
          <w:szCs w:val="16"/>
        </w:rPr>
        <w:t>69)</w:t>
      </w:r>
    </w:p>
    <w:p w:rsidR="00483206" w:rsidRDefault="00F93CD5">
      <w:pPr>
        <w:tabs>
          <w:tab w:val="left" w:pos="2860"/>
        </w:tabs>
        <w:spacing w:before="1" w:line="180" w:lineRule="exact"/>
        <w:ind w:left="492" w:right="149" w:hanging="139"/>
        <w:jc w:val="right"/>
        <w:rPr>
          <w:sz w:val="16"/>
          <w:szCs w:val="16"/>
        </w:rPr>
      </w:pPr>
      <w:r>
        <w:rPr>
          <w:color w:val="363435"/>
          <w:sz w:val="16"/>
          <w:szCs w:val="16"/>
        </w:rPr>
        <w:t>Overdose</w:t>
      </w:r>
      <w:r>
        <w:rPr>
          <w:color w:val="363435"/>
          <w:sz w:val="16"/>
          <w:szCs w:val="16"/>
        </w:rPr>
        <w:tab/>
        <w:t xml:space="preserve">1.516                     </w:t>
      </w:r>
      <w:r>
        <w:rPr>
          <w:color w:val="363435"/>
          <w:spacing w:val="3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1.241         </w:t>
      </w:r>
      <w:r>
        <w:rPr>
          <w:color w:val="363435"/>
          <w:spacing w:val="1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18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38,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10)           </w:t>
      </w:r>
      <w:r>
        <w:rPr>
          <w:color w:val="363435"/>
          <w:spacing w:val="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0.619   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59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 72,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41)      </w:t>
      </w:r>
      <w:r>
        <w:rPr>
          <w:color w:val="363435"/>
          <w:spacing w:val="1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0.213   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86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pacing w:val="1"/>
          <w:sz w:val="16"/>
          <w:szCs w:val="16"/>
        </w:rPr>
        <w:t>(</w:t>
      </w:r>
      <w:r>
        <w:rPr>
          <w:color w:val="363435"/>
          <w:sz w:val="16"/>
          <w:szCs w:val="16"/>
        </w:rPr>
        <w:t xml:space="preserve">   92,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w w:val="99"/>
          <w:sz w:val="16"/>
          <w:szCs w:val="16"/>
        </w:rPr>
        <w:t xml:space="preserve">75) </w:t>
      </w:r>
      <w:r>
        <w:rPr>
          <w:color w:val="363435"/>
          <w:sz w:val="16"/>
          <w:szCs w:val="16"/>
        </w:rPr>
        <w:t>Abuse-relat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d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behavior                    </w:t>
      </w:r>
      <w:r>
        <w:rPr>
          <w:color w:val="363435"/>
          <w:spacing w:val="3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1.359                     </w:t>
      </w:r>
      <w:r>
        <w:rPr>
          <w:color w:val="363435"/>
          <w:spacing w:val="3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1.033         </w:t>
      </w:r>
      <w:r>
        <w:rPr>
          <w:color w:val="363435"/>
          <w:spacing w:val="1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23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44,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5)             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0.475   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65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 77,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47)      </w:t>
      </w:r>
      <w:r>
        <w:rPr>
          <w:color w:val="363435"/>
          <w:spacing w:val="1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0.213   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84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pacing w:val="1"/>
          <w:sz w:val="16"/>
          <w:szCs w:val="16"/>
        </w:rPr>
        <w:t>(</w:t>
      </w:r>
      <w:r>
        <w:rPr>
          <w:color w:val="363435"/>
          <w:sz w:val="16"/>
          <w:szCs w:val="16"/>
        </w:rPr>
        <w:t xml:space="preserve">   91,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w w:val="99"/>
          <w:sz w:val="16"/>
          <w:szCs w:val="16"/>
        </w:rPr>
        <w:t>72)</w:t>
      </w:r>
    </w:p>
    <w:p w:rsidR="00483206" w:rsidRDefault="00F93CD5">
      <w:pPr>
        <w:spacing w:line="160" w:lineRule="exact"/>
        <w:ind w:right="149"/>
        <w:jc w:val="right"/>
        <w:rPr>
          <w:sz w:val="16"/>
          <w:szCs w:val="16"/>
        </w:rPr>
      </w:pPr>
      <w:r>
        <w:rPr>
          <w:color w:val="363435"/>
          <w:sz w:val="16"/>
          <w:szCs w:val="16"/>
        </w:rPr>
        <w:t>Non-over</w:t>
      </w:r>
      <w:r>
        <w:rPr>
          <w:color w:val="363435"/>
          <w:spacing w:val="-2"/>
          <w:sz w:val="16"/>
          <w:szCs w:val="16"/>
        </w:rPr>
        <w:t>d</w:t>
      </w:r>
      <w:r>
        <w:rPr>
          <w:color w:val="363435"/>
          <w:sz w:val="16"/>
          <w:szCs w:val="16"/>
        </w:rPr>
        <w:t xml:space="preserve">ose                                       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0.387                     </w:t>
      </w:r>
      <w:r>
        <w:rPr>
          <w:color w:val="363435"/>
          <w:spacing w:val="3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0.561   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43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pacing w:val="-1"/>
          <w:sz w:val="16"/>
          <w:szCs w:val="16"/>
        </w:rPr>
        <w:t>(</w:t>
      </w:r>
      <w:r>
        <w:rPr>
          <w:color w:val="363435"/>
          <w:sz w:val="16"/>
          <w:szCs w:val="16"/>
        </w:rPr>
        <w:t xml:space="preserve">  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12,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135)         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0.176   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55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 78,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10)      </w:t>
      </w:r>
      <w:r>
        <w:rPr>
          <w:color w:val="363435"/>
          <w:spacing w:val="1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0.167          </w:t>
      </w:r>
      <w:r>
        <w:rPr>
          <w:color w:val="363435"/>
          <w:spacing w:val="3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58</w:t>
      </w:r>
      <w:r>
        <w:rPr>
          <w:color w:val="363435"/>
          <w:spacing w:val="-1"/>
          <w:sz w:val="16"/>
          <w:szCs w:val="16"/>
        </w:rPr>
        <w:t>(</w:t>
      </w:r>
      <w:r>
        <w:rPr>
          <w:color w:val="363435"/>
          <w:sz w:val="16"/>
          <w:szCs w:val="16"/>
        </w:rPr>
        <w:t xml:space="preserve">   80,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w w:val="99"/>
          <w:sz w:val="16"/>
          <w:szCs w:val="16"/>
        </w:rPr>
        <w:t>13)</w:t>
      </w:r>
    </w:p>
    <w:p w:rsidR="00483206" w:rsidRDefault="00F93CD5">
      <w:pPr>
        <w:spacing w:before="36"/>
        <w:ind w:left="106"/>
        <w:rPr>
          <w:sz w:val="16"/>
          <w:szCs w:val="16"/>
        </w:rPr>
      </w:pPr>
      <w:r>
        <w:rPr>
          <w:color w:val="363435"/>
          <w:sz w:val="16"/>
          <w:szCs w:val="16"/>
        </w:rPr>
        <w:t>Subset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all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fatal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reports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from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healthcare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professi</w:t>
      </w:r>
      <w:r>
        <w:rPr>
          <w:color w:val="363435"/>
          <w:spacing w:val="-2"/>
          <w:sz w:val="16"/>
          <w:szCs w:val="16"/>
        </w:rPr>
        <w:t>o</w:t>
      </w:r>
      <w:r>
        <w:rPr>
          <w:color w:val="363435"/>
          <w:sz w:val="16"/>
          <w:szCs w:val="16"/>
        </w:rPr>
        <w:t>nals</w:t>
      </w:r>
    </w:p>
    <w:p w:rsidR="00483206" w:rsidRDefault="00F93CD5">
      <w:pPr>
        <w:tabs>
          <w:tab w:val="left" w:pos="2780"/>
        </w:tabs>
        <w:spacing w:before="1" w:line="180" w:lineRule="exact"/>
        <w:ind w:left="353" w:right="149" w:hanging="120"/>
        <w:jc w:val="right"/>
        <w:rPr>
          <w:sz w:val="16"/>
          <w:szCs w:val="16"/>
        </w:rPr>
      </w:pPr>
      <w:r>
        <w:rPr>
          <w:color w:val="363435"/>
          <w:sz w:val="16"/>
          <w:szCs w:val="16"/>
        </w:rPr>
        <w:t>All</w:t>
      </w:r>
      <w:r>
        <w:rPr>
          <w:color w:val="363435"/>
          <w:sz w:val="16"/>
          <w:szCs w:val="16"/>
        </w:rPr>
        <w:tab/>
        <w:t xml:space="preserve">19.8                       </w:t>
      </w:r>
      <w:r>
        <w:rPr>
          <w:color w:val="363435"/>
          <w:spacing w:val="3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15.8       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20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43,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11)           </w:t>
      </w:r>
      <w:r>
        <w:rPr>
          <w:color w:val="363435"/>
          <w:spacing w:val="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6.0       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70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 81,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52)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2.8             </w:t>
      </w:r>
      <w:r>
        <w:rPr>
          <w:color w:val="363435"/>
          <w:spacing w:val="2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86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pacing w:val="1"/>
          <w:sz w:val="16"/>
          <w:szCs w:val="16"/>
        </w:rPr>
        <w:t>(</w:t>
      </w:r>
      <w:r>
        <w:rPr>
          <w:color w:val="363435"/>
          <w:sz w:val="16"/>
          <w:szCs w:val="16"/>
        </w:rPr>
        <w:t xml:space="preserve">   93,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w w:val="99"/>
          <w:sz w:val="16"/>
          <w:szCs w:val="16"/>
        </w:rPr>
        <w:t xml:space="preserve">74) </w:t>
      </w:r>
      <w:r>
        <w:rPr>
          <w:color w:val="363435"/>
          <w:sz w:val="16"/>
          <w:szCs w:val="16"/>
        </w:rPr>
        <w:t>Overdose</w:t>
      </w:r>
      <w:r>
        <w:rPr>
          <w:color w:val="363435"/>
          <w:sz w:val="16"/>
          <w:szCs w:val="16"/>
        </w:rPr>
        <w:tab/>
        <w:t xml:space="preserve">15.8                       </w:t>
      </w:r>
      <w:r>
        <w:rPr>
          <w:color w:val="363435"/>
          <w:spacing w:val="3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11.3       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29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pacing w:val="-1"/>
          <w:sz w:val="16"/>
          <w:szCs w:val="16"/>
        </w:rPr>
        <w:t>(</w:t>
      </w:r>
      <w:r>
        <w:rPr>
          <w:color w:val="363435"/>
          <w:sz w:val="16"/>
          <w:szCs w:val="16"/>
        </w:rPr>
        <w:t xml:space="preserve">  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51,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5)             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5.0       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68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 81,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42)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2.0             </w:t>
      </w:r>
      <w:r>
        <w:rPr>
          <w:color w:val="363435"/>
          <w:spacing w:val="2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87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pacing w:val="1"/>
          <w:sz w:val="16"/>
          <w:szCs w:val="16"/>
        </w:rPr>
        <w:t>(</w:t>
      </w:r>
      <w:r>
        <w:rPr>
          <w:color w:val="363435"/>
          <w:sz w:val="16"/>
          <w:szCs w:val="16"/>
        </w:rPr>
        <w:t xml:space="preserve">   94,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w w:val="99"/>
          <w:sz w:val="16"/>
          <w:szCs w:val="16"/>
        </w:rPr>
        <w:t xml:space="preserve">74) </w:t>
      </w:r>
      <w:r>
        <w:rPr>
          <w:color w:val="363435"/>
          <w:sz w:val="16"/>
          <w:szCs w:val="16"/>
        </w:rPr>
        <w:t>Abuse-relat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d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behavior                  </w:t>
      </w:r>
      <w:r>
        <w:rPr>
          <w:color w:val="363435"/>
          <w:spacing w:val="3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14.8                       </w:t>
      </w:r>
      <w:r>
        <w:rPr>
          <w:color w:val="363435"/>
          <w:spacing w:val="3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11.0       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25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50,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10)           </w:t>
      </w:r>
      <w:r>
        <w:rPr>
          <w:color w:val="363435"/>
          <w:spacing w:val="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4.0       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73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 84,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53)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2.0             </w:t>
      </w:r>
      <w:r>
        <w:rPr>
          <w:color w:val="363435"/>
          <w:spacing w:val="2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86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pacing w:val="1"/>
          <w:sz w:val="16"/>
          <w:szCs w:val="16"/>
        </w:rPr>
        <w:t>(</w:t>
      </w:r>
      <w:r>
        <w:rPr>
          <w:color w:val="363435"/>
          <w:sz w:val="16"/>
          <w:szCs w:val="16"/>
        </w:rPr>
        <w:t xml:space="preserve">   94,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w w:val="99"/>
          <w:sz w:val="16"/>
          <w:szCs w:val="16"/>
        </w:rPr>
        <w:t>72)</w:t>
      </w:r>
    </w:p>
    <w:p w:rsidR="00483206" w:rsidRDefault="00F93CD5">
      <w:pPr>
        <w:spacing w:line="160" w:lineRule="exact"/>
        <w:ind w:right="149"/>
        <w:jc w:val="right"/>
        <w:rPr>
          <w:sz w:val="16"/>
          <w:szCs w:val="16"/>
        </w:rPr>
      </w:pPr>
      <w:r>
        <w:rPr>
          <w:color w:val="363435"/>
          <w:sz w:val="16"/>
          <w:szCs w:val="16"/>
        </w:rPr>
        <w:t>Non-over</w:t>
      </w:r>
      <w:r>
        <w:rPr>
          <w:color w:val="363435"/>
          <w:spacing w:val="-2"/>
          <w:sz w:val="16"/>
          <w:szCs w:val="16"/>
        </w:rPr>
        <w:t>d</w:t>
      </w:r>
      <w:r>
        <w:rPr>
          <w:color w:val="363435"/>
          <w:sz w:val="16"/>
          <w:szCs w:val="16"/>
        </w:rPr>
        <w:t xml:space="preserve">ose                                       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4.0                         </w:t>
      </w:r>
      <w:r>
        <w:rPr>
          <w:color w:val="363435"/>
          <w:spacing w:val="3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4.5       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12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pacing w:val="-1"/>
          <w:sz w:val="16"/>
          <w:szCs w:val="16"/>
        </w:rPr>
        <w:t>(</w:t>
      </w:r>
      <w:r>
        <w:rPr>
          <w:color w:val="363435"/>
          <w:sz w:val="16"/>
          <w:szCs w:val="16"/>
        </w:rPr>
        <w:t xml:space="preserve">  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43,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121)         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1.0       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75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 92,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25)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0.8              </w:t>
      </w:r>
      <w:r>
        <w:rPr>
          <w:color w:val="363435"/>
          <w:spacing w:val="3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81</w:t>
      </w:r>
      <w:r>
        <w:rPr>
          <w:color w:val="363435"/>
          <w:spacing w:val="-1"/>
          <w:sz w:val="16"/>
          <w:szCs w:val="16"/>
        </w:rPr>
        <w:t>(</w:t>
      </w:r>
      <w:r>
        <w:rPr>
          <w:color w:val="363435"/>
          <w:sz w:val="16"/>
          <w:szCs w:val="16"/>
        </w:rPr>
        <w:t xml:space="preserve">   95,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w w:val="99"/>
          <w:sz w:val="16"/>
          <w:szCs w:val="16"/>
        </w:rPr>
        <w:t>36)</w:t>
      </w:r>
    </w:p>
    <w:p w:rsidR="00483206" w:rsidRDefault="00F93CD5">
      <w:pPr>
        <w:spacing w:before="36"/>
        <w:ind w:left="106"/>
        <w:rPr>
          <w:sz w:val="16"/>
          <w:szCs w:val="16"/>
        </w:rPr>
      </w:pPr>
      <w:r>
        <w:rPr>
          <w:color w:val="363435"/>
          <w:sz w:val="16"/>
          <w:szCs w:val="16"/>
        </w:rPr>
        <w:t>Subset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all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fatal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reports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mentioning brand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name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“OxyC</w:t>
      </w:r>
      <w:r>
        <w:rPr>
          <w:color w:val="363435"/>
          <w:spacing w:val="-2"/>
          <w:sz w:val="16"/>
          <w:szCs w:val="16"/>
        </w:rPr>
        <w:t>o</w:t>
      </w:r>
      <w:r>
        <w:rPr>
          <w:color w:val="363435"/>
          <w:sz w:val="16"/>
          <w:szCs w:val="16"/>
        </w:rPr>
        <w:t>ntin”</w:t>
      </w:r>
    </w:p>
    <w:p w:rsidR="00483206" w:rsidRDefault="00F93CD5">
      <w:pPr>
        <w:tabs>
          <w:tab w:val="left" w:pos="2780"/>
        </w:tabs>
        <w:spacing w:before="1" w:line="180" w:lineRule="exact"/>
        <w:ind w:left="353" w:right="149" w:hanging="120"/>
        <w:jc w:val="right"/>
        <w:rPr>
          <w:sz w:val="16"/>
          <w:szCs w:val="16"/>
        </w:rPr>
      </w:pPr>
      <w:r>
        <w:rPr>
          <w:color w:val="363435"/>
          <w:sz w:val="16"/>
          <w:szCs w:val="16"/>
        </w:rPr>
        <w:t>All</w:t>
      </w:r>
      <w:r>
        <w:rPr>
          <w:color w:val="363435"/>
          <w:sz w:val="16"/>
          <w:szCs w:val="16"/>
        </w:rPr>
        <w:tab/>
        <w:t xml:space="preserve">17.0                       </w:t>
      </w:r>
      <w:r>
        <w:rPr>
          <w:color w:val="363435"/>
          <w:spacing w:val="3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15.8               </w:t>
      </w:r>
      <w:r>
        <w:rPr>
          <w:color w:val="363435"/>
          <w:spacing w:val="1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7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34,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31)           </w:t>
      </w:r>
      <w:r>
        <w:rPr>
          <w:color w:val="363435"/>
          <w:spacing w:val="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6.5       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62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 76,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40)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3.0             </w:t>
      </w:r>
      <w:r>
        <w:rPr>
          <w:color w:val="363435"/>
          <w:spacing w:val="2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82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pacing w:val="1"/>
          <w:sz w:val="16"/>
          <w:szCs w:val="16"/>
        </w:rPr>
        <w:t>(</w:t>
      </w:r>
      <w:r>
        <w:rPr>
          <w:color w:val="363435"/>
          <w:sz w:val="16"/>
          <w:szCs w:val="16"/>
        </w:rPr>
        <w:t xml:space="preserve">   90,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w w:val="99"/>
          <w:sz w:val="16"/>
          <w:szCs w:val="16"/>
        </w:rPr>
        <w:t xml:space="preserve">67) </w:t>
      </w:r>
      <w:r>
        <w:rPr>
          <w:color w:val="363435"/>
          <w:sz w:val="16"/>
          <w:szCs w:val="16"/>
        </w:rPr>
        <w:t>Overdose</w:t>
      </w:r>
      <w:r>
        <w:rPr>
          <w:color w:val="363435"/>
          <w:sz w:val="16"/>
          <w:szCs w:val="16"/>
        </w:rPr>
        <w:tab/>
        <w:t xml:space="preserve">12.0                         </w:t>
      </w:r>
      <w:r>
        <w:rPr>
          <w:color w:val="363435"/>
          <w:spacing w:val="3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9.0             </w:t>
      </w:r>
      <w:r>
        <w:rPr>
          <w:color w:val="363435"/>
          <w:spacing w:val="1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25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51,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16)           </w:t>
      </w:r>
      <w:r>
        <w:rPr>
          <w:color w:val="363435"/>
          <w:spacing w:val="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4.3       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65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 80,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38)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1.3             </w:t>
      </w:r>
      <w:r>
        <w:rPr>
          <w:color w:val="363435"/>
          <w:spacing w:val="2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90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pacing w:val="1"/>
          <w:sz w:val="16"/>
          <w:szCs w:val="16"/>
        </w:rPr>
        <w:t>(</w:t>
      </w:r>
      <w:r>
        <w:rPr>
          <w:color w:val="363435"/>
          <w:sz w:val="16"/>
          <w:szCs w:val="16"/>
        </w:rPr>
        <w:t xml:space="preserve">   96,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w w:val="99"/>
          <w:sz w:val="16"/>
          <w:szCs w:val="16"/>
        </w:rPr>
        <w:t xml:space="preserve">74) </w:t>
      </w:r>
      <w:r>
        <w:rPr>
          <w:color w:val="363435"/>
          <w:sz w:val="16"/>
          <w:szCs w:val="16"/>
        </w:rPr>
        <w:t>Abuse-relat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d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behavior                  </w:t>
      </w:r>
      <w:r>
        <w:rPr>
          <w:color w:val="363435"/>
          <w:spacing w:val="3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10.5                         </w:t>
      </w:r>
      <w:r>
        <w:rPr>
          <w:color w:val="363435"/>
          <w:spacing w:val="3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7.8             </w:t>
      </w:r>
      <w:r>
        <w:rPr>
          <w:color w:val="363435"/>
          <w:spacing w:val="1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26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54,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17)           </w:t>
      </w:r>
      <w:r>
        <w:rPr>
          <w:color w:val="363435"/>
          <w:spacing w:val="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3.3       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69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 83,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42)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1.3             </w:t>
      </w:r>
      <w:r>
        <w:rPr>
          <w:color w:val="363435"/>
          <w:spacing w:val="2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88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pacing w:val="1"/>
          <w:sz w:val="16"/>
          <w:szCs w:val="16"/>
        </w:rPr>
        <w:t>(</w:t>
      </w:r>
      <w:r>
        <w:rPr>
          <w:color w:val="363435"/>
          <w:sz w:val="16"/>
          <w:szCs w:val="16"/>
        </w:rPr>
        <w:t xml:space="preserve">   95,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w w:val="99"/>
          <w:sz w:val="16"/>
          <w:szCs w:val="16"/>
        </w:rPr>
        <w:t>70)</w:t>
      </w:r>
    </w:p>
    <w:p w:rsidR="00483206" w:rsidRDefault="00F93CD5">
      <w:pPr>
        <w:spacing w:line="160" w:lineRule="exact"/>
        <w:ind w:right="149"/>
        <w:jc w:val="right"/>
        <w:rPr>
          <w:sz w:val="16"/>
          <w:szCs w:val="16"/>
        </w:rPr>
      </w:pPr>
      <w:r>
        <w:rPr>
          <w:color w:val="363435"/>
          <w:sz w:val="16"/>
          <w:szCs w:val="16"/>
        </w:rPr>
        <w:t>Non-over</w:t>
      </w:r>
      <w:r>
        <w:rPr>
          <w:color w:val="363435"/>
          <w:spacing w:val="-2"/>
          <w:sz w:val="16"/>
          <w:szCs w:val="16"/>
        </w:rPr>
        <w:t>d</w:t>
      </w:r>
      <w:r>
        <w:rPr>
          <w:color w:val="363435"/>
          <w:sz w:val="16"/>
          <w:szCs w:val="16"/>
        </w:rPr>
        <w:t xml:space="preserve">ose                                       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5                            </w:t>
      </w:r>
      <w:r>
        <w:rPr>
          <w:color w:val="363435"/>
          <w:spacing w:val="3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6.8       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35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pacing w:val="-1"/>
          <w:sz w:val="16"/>
          <w:szCs w:val="16"/>
        </w:rPr>
        <w:t>(</w:t>
      </w:r>
      <w:r>
        <w:rPr>
          <w:color w:val="363435"/>
          <w:sz w:val="16"/>
          <w:szCs w:val="16"/>
        </w:rPr>
        <w:t xml:space="preserve">  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24,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141)         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2.3       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55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 80,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1)        </w:t>
      </w:r>
      <w:r>
        <w:rPr>
          <w:color w:val="363435"/>
          <w:spacing w:val="1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1.8             </w:t>
      </w:r>
      <w:r>
        <w:rPr>
          <w:color w:val="363435"/>
          <w:spacing w:val="2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65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pacing w:val="1"/>
          <w:sz w:val="16"/>
          <w:szCs w:val="16"/>
        </w:rPr>
        <w:t>(</w:t>
      </w:r>
      <w:r>
        <w:rPr>
          <w:color w:val="363435"/>
          <w:sz w:val="16"/>
          <w:szCs w:val="16"/>
        </w:rPr>
        <w:t xml:space="preserve">   85,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w w:val="99"/>
          <w:sz w:val="16"/>
          <w:szCs w:val="16"/>
        </w:rPr>
        <w:t>17)</w:t>
      </w:r>
    </w:p>
    <w:p w:rsidR="00483206" w:rsidRDefault="00F93CD5">
      <w:pPr>
        <w:spacing w:before="36"/>
        <w:ind w:left="106"/>
        <w:rPr>
          <w:sz w:val="16"/>
          <w:szCs w:val="16"/>
        </w:rPr>
      </w:pPr>
      <w:r>
        <w:rPr>
          <w:color w:val="363435"/>
          <w:sz w:val="16"/>
          <w:szCs w:val="16"/>
        </w:rPr>
        <w:t>Subset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all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fatal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reports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with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data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</w:t>
      </w:r>
      <w:r>
        <w:rPr>
          <w:color w:val="363435"/>
          <w:spacing w:val="-1"/>
          <w:sz w:val="16"/>
          <w:szCs w:val="16"/>
        </w:rPr>
        <w:t>n</w:t>
      </w:r>
      <w:r>
        <w:rPr>
          <w:color w:val="363435"/>
          <w:sz w:val="16"/>
          <w:szCs w:val="16"/>
        </w:rPr>
        <w:t>ﬁned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to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cases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received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during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3-month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period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followi</w:t>
      </w:r>
      <w:r>
        <w:rPr>
          <w:color w:val="363435"/>
          <w:spacing w:val="-2"/>
          <w:sz w:val="16"/>
          <w:szCs w:val="16"/>
        </w:rPr>
        <w:t>n</w:t>
      </w:r>
      <w:r>
        <w:rPr>
          <w:color w:val="363435"/>
          <w:sz w:val="16"/>
          <w:szCs w:val="16"/>
        </w:rPr>
        <w:t>g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date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death</w:t>
      </w:r>
    </w:p>
    <w:p w:rsidR="00483206" w:rsidRDefault="00F93CD5">
      <w:pPr>
        <w:tabs>
          <w:tab w:val="left" w:pos="2780"/>
          <w:tab w:val="left" w:pos="2860"/>
        </w:tabs>
        <w:spacing w:before="1" w:line="180" w:lineRule="exact"/>
        <w:ind w:left="353" w:right="149" w:hanging="120"/>
        <w:jc w:val="right"/>
        <w:rPr>
          <w:sz w:val="16"/>
          <w:szCs w:val="16"/>
        </w:rPr>
      </w:pPr>
      <w:r>
        <w:rPr>
          <w:color w:val="363435"/>
          <w:sz w:val="16"/>
          <w:szCs w:val="16"/>
        </w:rPr>
        <w:t>All</w:t>
      </w:r>
      <w:r>
        <w:rPr>
          <w:color w:val="363435"/>
          <w:sz w:val="16"/>
          <w:szCs w:val="16"/>
        </w:rPr>
        <w:tab/>
        <w:t xml:space="preserve">11.5                       </w:t>
      </w:r>
      <w:r>
        <w:rPr>
          <w:color w:val="363435"/>
          <w:spacing w:val="3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18.0       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57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(8,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127)              </w:t>
      </w:r>
      <w:r>
        <w:rPr>
          <w:color w:val="363435"/>
          <w:spacing w:val="1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4.0       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65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 80,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39)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4.0             </w:t>
      </w:r>
      <w:r>
        <w:rPr>
          <w:color w:val="363435"/>
          <w:spacing w:val="2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65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pacing w:val="1"/>
          <w:sz w:val="16"/>
          <w:szCs w:val="16"/>
        </w:rPr>
        <w:t>(</w:t>
      </w:r>
      <w:r>
        <w:rPr>
          <w:color w:val="363435"/>
          <w:sz w:val="16"/>
          <w:szCs w:val="16"/>
        </w:rPr>
        <w:t xml:space="preserve">   80,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w w:val="99"/>
          <w:sz w:val="16"/>
          <w:szCs w:val="16"/>
        </w:rPr>
        <w:t xml:space="preserve">39) </w:t>
      </w:r>
      <w:r>
        <w:rPr>
          <w:color w:val="363435"/>
          <w:sz w:val="16"/>
          <w:szCs w:val="16"/>
        </w:rPr>
        <w:t>Overdose</w:t>
      </w:r>
      <w:r>
        <w:rPr>
          <w:color w:val="363435"/>
          <w:sz w:val="16"/>
          <w:szCs w:val="16"/>
        </w:rPr>
        <w:tab/>
      </w:r>
      <w:r>
        <w:rPr>
          <w:color w:val="363435"/>
          <w:sz w:val="16"/>
          <w:szCs w:val="16"/>
        </w:rPr>
        <w:tab/>
        <w:t xml:space="preserve">9.5                       </w:t>
      </w:r>
      <w:r>
        <w:rPr>
          <w:color w:val="363435"/>
          <w:spacing w:val="3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10.5       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11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29,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71)           </w:t>
      </w:r>
      <w:r>
        <w:rPr>
          <w:color w:val="363435"/>
          <w:spacing w:val="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3.3       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66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 82,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36)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2.0             </w:t>
      </w:r>
      <w:r>
        <w:rPr>
          <w:color w:val="363435"/>
          <w:spacing w:val="2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79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pacing w:val="1"/>
          <w:sz w:val="16"/>
          <w:szCs w:val="16"/>
        </w:rPr>
        <w:t>(</w:t>
      </w:r>
      <w:r>
        <w:rPr>
          <w:color w:val="363435"/>
          <w:sz w:val="16"/>
          <w:szCs w:val="16"/>
        </w:rPr>
        <w:t xml:space="preserve">   90,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w w:val="99"/>
          <w:sz w:val="16"/>
          <w:szCs w:val="16"/>
        </w:rPr>
        <w:t xml:space="preserve">55) </w:t>
      </w:r>
      <w:r>
        <w:rPr>
          <w:color w:val="363435"/>
          <w:sz w:val="16"/>
          <w:szCs w:val="16"/>
        </w:rPr>
        <w:t>Abuse-relat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d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behavior                    </w:t>
      </w:r>
      <w:r>
        <w:rPr>
          <w:color w:val="363435"/>
          <w:spacing w:val="3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9.0                         </w:t>
      </w:r>
      <w:r>
        <w:rPr>
          <w:color w:val="363435"/>
          <w:spacing w:val="3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8.5               </w:t>
      </w:r>
      <w:r>
        <w:rPr>
          <w:color w:val="363435"/>
          <w:spacing w:val="1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6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41,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51)           </w:t>
      </w:r>
      <w:r>
        <w:rPr>
          <w:color w:val="363435"/>
          <w:spacing w:val="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2.8       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69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 84,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40)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2.0             </w:t>
      </w:r>
      <w:r>
        <w:rPr>
          <w:color w:val="363435"/>
          <w:spacing w:val="2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78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pacing w:val="1"/>
          <w:sz w:val="16"/>
          <w:szCs w:val="16"/>
        </w:rPr>
        <w:t>(</w:t>
      </w:r>
      <w:r>
        <w:rPr>
          <w:color w:val="363435"/>
          <w:sz w:val="16"/>
          <w:szCs w:val="16"/>
        </w:rPr>
        <w:t xml:space="preserve">   90,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w w:val="99"/>
          <w:sz w:val="16"/>
          <w:szCs w:val="16"/>
        </w:rPr>
        <w:t>52)</w:t>
      </w:r>
    </w:p>
    <w:p w:rsidR="00483206" w:rsidRDefault="00F93CD5">
      <w:pPr>
        <w:spacing w:line="160" w:lineRule="exact"/>
        <w:ind w:right="193"/>
        <w:jc w:val="right"/>
        <w:rPr>
          <w:sz w:val="16"/>
          <w:szCs w:val="16"/>
        </w:rPr>
      </w:pPr>
      <w:r>
        <w:rPr>
          <w:color w:val="363435"/>
          <w:sz w:val="16"/>
          <w:szCs w:val="16"/>
        </w:rPr>
        <w:t>Non-over</w:t>
      </w:r>
      <w:r>
        <w:rPr>
          <w:color w:val="363435"/>
          <w:spacing w:val="-2"/>
          <w:sz w:val="16"/>
          <w:szCs w:val="16"/>
        </w:rPr>
        <w:t>d</w:t>
      </w:r>
      <w:r>
        <w:rPr>
          <w:color w:val="363435"/>
          <w:sz w:val="16"/>
          <w:szCs w:val="16"/>
        </w:rPr>
        <w:t xml:space="preserve">ose                                       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2.0                         </w:t>
      </w:r>
      <w:r>
        <w:rPr>
          <w:color w:val="363435"/>
          <w:spacing w:val="3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7.5     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275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(72,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718)      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0.8       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62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   90,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41)         </w:t>
      </w:r>
      <w:r>
        <w:rPr>
          <w:color w:val="363435"/>
          <w:spacing w:val="2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2.0               </w:t>
      </w:r>
      <w:r>
        <w:rPr>
          <w:color w:val="363435"/>
          <w:spacing w:val="2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0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pacing w:val="1"/>
          <w:sz w:val="16"/>
          <w:szCs w:val="16"/>
        </w:rPr>
        <w:t>(</w:t>
      </w:r>
      <w:r>
        <w:rPr>
          <w:color w:val="363435"/>
          <w:sz w:val="16"/>
          <w:szCs w:val="16"/>
        </w:rPr>
        <w:t xml:space="preserve">   62,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w w:val="99"/>
          <w:sz w:val="16"/>
          <w:szCs w:val="16"/>
        </w:rPr>
        <w:t>166)</w:t>
      </w:r>
    </w:p>
    <w:p w:rsidR="00483206" w:rsidRDefault="00F93CD5">
      <w:pPr>
        <w:spacing w:before="36"/>
        <w:ind w:left="106"/>
        <w:rPr>
          <w:sz w:val="16"/>
          <w:szCs w:val="16"/>
        </w:rPr>
      </w:pPr>
      <w:r>
        <w:rPr>
          <w:color w:val="363435"/>
          <w:sz w:val="16"/>
          <w:szCs w:val="16"/>
        </w:rPr>
        <w:t>Subset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all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fatal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reports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with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data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</w:t>
      </w:r>
      <w:r>
        <w:rPr>
          <w:color w:val="363435"/>
          <w:spacing w:val="-1"/>
          <w:sz w:val="16"/>
          <w:szCs w:val="16"/>
        </w:rPr>
        <w:t>n</w:t>
      </w:r>
      <w:r>
        <w:rPr>
          <w:color w:val="363435"/>
          <w:sz w:val="16"/>
          <w:szCs w:val="16"/>
        </w:rPr>
        <w:t>ﬁned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to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cases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received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during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6-month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period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followi</w:t>
      </w:r>
      <w:r>
        <w:rPr>
          <w:color w:val="363435"/>
          <w:spacing w:val="-2"/>
          <w:sz w:val="16"/>
          <w:szCs w:val="16"/>
        </w:rPr>
        <w:t>n</w:t>
      </w:r>
      <w:r>
        <w:rPr>
          <w:color w:val="363435"/>
          <w:sz w:val="16"/>
          <w:szCs w:val="16"/>
        </w:rPr>
        <w:t>g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date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death</w:t>
      </w:r>
    </w:p>
    <w:p w:rsidR="00483206" w:rsidRDefault="00F93CD5">
      <w:pPr>
        <w:tabs>
          <w:tab w:val="left" w:pos="2780"/>
        </w:tabs>
        <w:spacing w:before="1" w:line="180" w:lineRule="exact"/>
        <w:ind w:left="353" w:right="149" w:hanging="120"/>
        <w:jc w:val="right"/>
        <w:rPr>
          <w:sz w:val="16"/>
          <w:szCs w:val="16"/>
        </w:rPr>
      </w:pPr>
      <w:r>
        <w:rPr>
          <w:color w:val="363435"/>
          <w:sz w:val="16"/>
          <w:szCs w:val="16"/>
        </w:rPr>
        <w:t>All</w:t>
      </w:r>
      <w:r>
        <w:rPr>
          <w:color w:val="363435"/>
          <w:sz w:val="16"/>
          <w:szCs w:val="16"/>
        </w:rPr>
        <w:tab/>
        <w:t xml:space="preserve">17.3                       </w:t>
      </w:r>
      <w:r>
        <w:rPr>
          <w:color w:val="363435"/>
          <w:spacing w:val="3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21.5       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25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pacing w:val="-1"/>
          <w:sz w:val="16"/>
          <w:szCs w:val="16"/>
        </w:rPr>
        <w:t>(</w:t>
      </w:r>
      <w:r>
        <w:rPr>
          <w:color w:val="363435"/>
          <w:sz w:val="16"/>
          <w:szCs w:val="16"/>
        </w:rPr>
        <w:t xml:space="preserve">  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9,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71)             </w:t>
      </w:r>
      <w:r>
        <w:rPr>
          <w:color w:val="363435"/>
          <w:spacing w:val="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7.3       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58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 73,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35)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5.0             </w:t>
      </w:r>
      <w:r>
        <w:rPr>
          <w:color w:val="363435"/>
          <w:spacing w:val="2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71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pacing w:val="1"/>
          <w:sz w:val="16"/>
          <w:szCs w:val="16"/>
        </w:rPr>
        <w:t>(</w:t>
      </w:r>
      <w:r>
        <w:rPr>
          <w:color w:val="363435"/>
          <w:sz w:val="16"/>
          <w:szCs w:val="16"/>
        </w:rPr>
        <w:t xml:space="preserve">   82,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w w:val="99"/>
          <w:sz w:val="16"/>
          <w:szCs w:val="16"/>
        </w:rPr>
        <w:t xml:space="preserve">52) </w:t>
      </w:r>
      <w:r>
        <w:rPr>
          <w:color w:val="363435"/>
          <w:sz w:val="16"/>
          <w:szCs w:val="16"/>
        </w:rPr>
        <w:t>Overdose</w:t>
      </w:r>
      <w:r>
        <w:rPr>
          <w:color w:val="363435"/>
          <w:sz w:val="16"/>
          <w:szCs w:val="16"/>
        </w:rPr>
        <w:tab/>
        <w:t xml:space="preserve">13.8                       </w:t>
      </w:r>
      <w:r>
        <w:rPr>
          <w:color w:val="363435"/>
          <w:spacing w:val="3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13.5               </w:t>
      </w:r>
      <w:r>
        <w:rPr>
          <w:color w:val="363435"/>
          <w:spacing w:val="1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2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33,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43)           </w:t>
      </w:r>
      <w:r>
        <w:rPr>
          <w:color w:val="363435"/>
          <w:spacing w:val="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5.3       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62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 77,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37)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2.5             </w:t>
      </w:r>
      <w:r>
        <w:rPr>
          <w:color w:val="363435"/>
          <w:spacing w:val="2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82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pacing w:val="1"/>
          <w:sz w:val="16"/>
          <w:szCs w:val="16"/>
        </w:rPr>
        <w:t>(</w:t>
      </w:r>
      <w:r>
        <w:rPr>
          <w:color w:val="363435"/>
          <w:sz w:val="16"/>
          <w:szCs w:val="16"/>
        </w:rPr>
        <w:t xml:space="preserve">   91,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w w:val="99"/>
          <w:sz w:val="16"/>
          <w:szCs w:val="16"/>
        </w:rPr>
        <w:t>64)</w:t>
      </w:r>
    </w:p>
    <w:p w:rsidR="00483206" w:rsidRDefault="00F93CD5">
      <w:pPr>
        <w:spacing w:line="180" w:lineRule="exact"/>
        <w:ind w:left="369" w:right="133" w:firstLine="16"/>
        <w:jc w:val="center"/>
        <w:rPr>
          <w:sz w:val="16"/>
          <w:szCs w:val="16"/>
        </w:rPr>
      </w:pPr>
      <w:r>
        <w:rPr>
          <w:color w:val="363435"/>
          <w:sz w:val="16"/>
          <w:szCs w:val="16"/>
        </w:rPr>
        <w:t>Abuse-relat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d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behavior                  </w:t>
      </w:r>
      <w:r>
        <w:rPr>
          <w:color w:val="363435"/>
          <w:spacing w:val="3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12.8                       </w:t>
      </w:r>
      <w:r>
        <w:rPr>
          <w:color w:val="363435"/>
          <w:spacing w:val="3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11.0       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14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42,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29)           </w:t>
      </w:r>
      <w:r>
        <w:rPr>
          <w:color w:val="363435"/>
          <w:spacing w:val="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4.8       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63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 78,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37)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2.5             </w:t>
      </w:r>
      <w:r>
        <w:rPr>
          <w:color w:val="363435"/>
          <w:spacing w:val="2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80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pacing w:val="1"/>
          <w:sz w:val="16"/>
          <w:szCs w:val="16"/>
        </w:rPr>
        <w:t>(</w:t>
      </w:r>
      <w:r>
        <w:rPr>
          <w:color w:val="363435"/>
          <w:sz w:val="16"/>
          <w:szCs w:val="16"/>
        </w:rPr>
        <w:t xml:space="preserve">   90,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w w:val="99"/>
          <w:sz w:val="16"/>
          <w:szCs w:val="16"/>
        </w:rPr>
        <w:t xml:space="preserve">61) </w:t>
      </w:r>
      <w:r>
        <w:rPr>
          <w:color w:val="363435"/>
          <w:sz w:val="16"/>
          <w:szCs w:val="16"/>
        </w:rPr>
        <w:t>Non-over</w:t>
      </w:r>
      <w:r>
        <w:rPr>
          <w:color w:val="363435"/>
          <w:spacing w:val="-2"/>
          <w:sz w:val="16"/>
          <w:szCs w:val="16"/>
        </w:rPr>
        <w:t>d</w:t>
      </w:r>
      <w:r>
        <w:rPr>
          <w:color w:val="363435"/>
          <w:sz w:val="16"/>
          <w:szCs w:val="16"/>
        </w:rPr>
        <w:t xml:space="preserve">ose                                       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3.5                         </w:t>
      </w:r>
      <w:r>
        <w:rPr>
          <w:color w:val="363435"/>
          <w:spacing w:val="3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8.0     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129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(22,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328)      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2.0       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43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   76,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36)         </w:t>
      </w:r>
      <w:r>
        <w:rPr>
          <w:color w:val="363435"/>
          <w:spacing w:val="2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2.5             </w:t>
      </w:r>
      <w:r>
        <w:rPr>
          <w:color w:val="363435"/>
          <w:spacing w:val="2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29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pacing w:val="1"/>
          <w:sz w:val="16"/>
          <w:szCs w:val="16"/>
        </w:rPr>
        <w:t>(</w:t>
      </w:r>
      <w:r>
        <w:rPr>
          <w:color w:val="363435"/>
          <w:sz w:val="16"/>
          <w:szCs w:val="16"/>
        </w:rPr>
        <w:t xml:space="preserve">   68,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w w:val="99"/>
          <w:sz w:val="16"/>
          <w:szCs w:val="16"/>
        </w:rPr>
        <w:t>61)</w:t>
      </w:r>
    </w:p>
    <w:p w:rsidR="00483206" w:rsidRDefault="00F93CD5">
      <w:pPr>
        <w:spacing w:before="34"/>
        <w:ind w:left="106"/>
        <w:rPr>
          <w:sz w:val="16"/>
          <w:szCs w:val="16"/>
        </w:rPr>
      </w:pPr>
      <w:r>
        <w:rPr>
          <w:color w:val="363435"/>
          <w:sz w:val="16"/>
          <w:szCs w:val="16"/>
        </w:rPr>
        <w:t>Cases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with date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death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reported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pacing w:val="-1"/>
          <w:sz w:val="16"/>
          <w:szCs w:val="16"/>
        </w:rPr>
        <w:t>(</w:t>
      </w:r>
      <w:r>
        <w:rPr>
          <w:color w:val="363435"/>
          <w:sz w:val="16"/>
          <w:szCs w:val="16"/>
        </w:rPr>
        <w:t>n</w:t>
      </w:r>
      <w:r>
        <w:rPr>
          <w:color w:val="363435"/>
          <w:spacing w:val="-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=</w:t>
      </w:r>
      <w:r>
        <w:rPr>
          <w:color w:val="363435"/>
          <w:spacing w:val="-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326)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not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reported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pacing w:val="1"/>
          <w:sz w:val="16"/>
          <w:szCs w:val="16"/>
        </w:rPr>
        <w:t>(</w:t>
      </w:r>
      <w:r>
        <w:rPr>
          <w:color w:val="363435"/>
          <w:sz w:val="16"/>
          <w:szCs w:val="16"/>
        </w:rPr>
        <w:t>n</w:t>
      </w:r>
      <w:r>
        <w:rPr>
          <w:color w:val="363435"/>
          <w:spacing w:val="-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=</w:t>
      </w:r>
      <w:r>
        <w:rPr>
          <w:color w:val="363435"/>
          <w:spacing w:val="-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376)</w:t>
      </w:r>
    </w:p>
    <w:p w:rsidR="00483206" w:rsidRDefault="00CD4A10">
      <w:pPr>
        <w:spacing w:before="1" w:line="180" w:lineRule="exact"/>
        <w:ind w:left="266" w:right="3002" w:hanging="160"/>
        <w:rPr>
          <w:sz w:val="16"/>
          <w:szCs w:val="16"/>
        </w:rPr>
      </w:pPr>
      <w:r>
        <w:pict>
          <v:shape id="_x0000_s1032" type="#_x0000_t202" style="position:absolute;left:0;text-align:left;margin-left:183.8pt;margin-top:8.75pt;width:367.05pt;height:20.95pt;z-index:-128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16"/>
                    <w:gridCol w:w="1043"/>
                    <w:gridCol w:w="1360"/>
                    <w:gridCol w:w="718"/>
                    <w:gridCol w:w="1426"/>
                    <w:gridCol w:w="620"/>
                    <w:gridCol w:w="1357"/>
                  </w:tblGrid>
                  <w:tr w:rsidR="00CD4A10">
                    <w:trPr>
                      <w:trHeight w:hRule="exact" w:val="220"/>
                    </w:trPr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ind w:left="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55.3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ind w:left="49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59.3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ind w:left="39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color w:val="363435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-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color w:val="363435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11,</w:t>
                        </w:r>
                        <w:r>
                          <w:rPr>
                            <w:color w:val="363435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29)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ind w:left="20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31.8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ind w:left="22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30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43</w:t>
                        </w:r>
                        <w:r>
                          <w:rPr>
                            <w:color w:val="363435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 xml:space="preserve">(   54,   </w:t>
                        </w:r>
                        <w:r>
                          <w:rPr>
                            <w:color w:val="363435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29)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ind w:left="11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29.3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ind w:left="23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pacing w:val="-1"/>
                            <w:w w:val="30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47</w:t>
                        </w:r>
                        <w:r>
                          <w:rPr>
                            <w:color w:val="363435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 xml:space="preserve">   58,   </w:t>
                        </w:r>
                        <w:r>
                          <w:rPr>
                            <w:color w:val="363435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6"/>
                            <w:szCs w:val="16"/>
                          </w:rPr>
                          <w:t>34)</w:t>
                        </w:r>
                      </w:p>
                    </w:tc>
                  </w:tr>
                  <w:tr w:rsidR="00CD4A10">
                    <w:trPr>
                      <w:trHeight w:hRule="exact" w:val="199"/>
                    </w:trPr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40" w:lineRule="exact"/>
                          <w:ind w:left="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40.3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40" w:lineRule="exact"/>
                          <w:ind w:left="49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39.8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40" w:lineRule="exact"/>
                          <w:ind w:left="26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pacing w:val="-1"/>
                            <w:w w:val="308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color w:val="363435"/>
                            <w:spacing w:val="8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 xml:space="preserve">(  </w:t>
                        </w:r>
                        <w:r>
                          <w:rPr>
                            <w:color w:val="363435"/>
                            <w:spacing w:val="1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21,</w:t>
                        </w:r>
                        <w:r>
                          <w:rPr>
                            <w:color w:val="363435"/>
                            <w:spacing w:val="7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23)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40" w:lineRule="exact"/>
                          <w:ind w:left="20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22.8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40" w:lineRule="exact"/>
                          <w:ind w:left="22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w w:val="308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43</w:t>
                        </w:r>
                        <w:r>
                          <w:rPr>
                            <w:color w:val="363435"/>
                            <w:spacing w:val="8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 xml:space="preserve">(   56,   </w:t>
                        </w:r>
                        <w:r>
                          <w:rPr>
                            <w:color w:val="363435"/>
                            <w:spacing w:val="10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27)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40" w:lineRule="exact"/>
                          <w:ind w:left="11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17.0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4A10" w:rsidRDefault="00CD4A10">
                        <w:pPr>
                          <w:spacing w:line="140" w:lineRule="exact"/>
                          <w:ind w:left="23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63435"/>
                            <w:spacing w:val="-1"/>
                            <w:w w:val="308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58</w:t>
                        </w:r>
                        <w:r>
                          <w:rPr>
                            <w:color w:val="363435"/>
                            <w:spacing w:val="8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pacing w:val="1"/>
                            <w:position w:val="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 xml:space="preserve">   68,   </w:t>
                        </w:r>
                        <w:r>
                          <w:rPr>
                            <w:color w:val="363435"/>
                            <w:spacing w:val="10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63435"/>
                            <w:position w:val="1"/>
                            <w:sz w:val="16"/>
                            <w:szCs w:val="16"/>
                          </w:rPr>
                          <w:t>44)</w:t>
                        </w:r>
                      </w:p>
                    </w:tc>
                  </w:tr>
                </w:tbl>
                <w:p w:rsidR="00CD4A10" w:rsidRDefault="00CD4A10"/>
              </w:txbxContent>
            </v:textbox>
            <w10:wrap anchorx="page"/>
          </v:shape>
        </w:pict>
      </w:r>
      <w:r w:rsidR="00F93CD5">
        <w:rPr>
          <w:color w:val="363435"/>
          <w:sz w:val="16"/>
          <w:szCs w:val="16"/>
        </w:rPr>
        <w:t>Fatal</w:t>
      </w:r>
      <w:r w:rsidR="00F93CD5">
        <w:rPr>
          <w:color w:val="363435"/>
          <w:spacing w:val="1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reports</w:t>
      </w:r>
      <w:r w:rsidR="00F93CD5">
        <w:rPr>
          <w:color w:val="363435"/>
          <w:spacing w:val="-1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with</w:t>
      </w:r>
      <w:r w:rsidR="00F93CD5">
        <w:rPr>
          <w:color w:val="363435"/>
          <w:spacing w:val="2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date</w:t>
      </w:r>
      <w:r w:rsidR="00F93CD5">
        <w:rPr>
          <w:color w:val="363435"/>
          <w:spacing w:val="3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of</w:t>
      </w:r>
      <w:r w:rsidR="00F93CD5">
        <w:rPr>
          <w:color w:val="363435"/>
          <w:spacing w:val="5"/>
          <w:sz w:val="16"/>
          <w:szCs w:val="16"/>
        </w:rPr>
        <w:t xml:space="preserve"> </w:t>
      </w:r>
      <w:r w:rsidR="00F93CD5">
        <w:rPr>
          <w:color w:val="363435"/>
          <w:w w:val="99"/>
          <w:sz w:val="16"/>
          <w:szCs w:val="16"/>
        </w:rPr>
        <w:t>death</w:t>
      </w:r>
      <w:r w:rsidR="00F93CD5">
        <w:rPr>
          <w:color w:val="363435"/>
          <w:spacing w:val="-15"/>
          <w:w w:val="99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+</w:t>
      </w:r>
      <w:r w:rsidR="00F93CD5">
        <w:rPr>
          <w:color w:val="363435"/>
          <w:spacing w:val="-14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fatal</w:t>
      </w:r>
      <w:r w:rsidR="00F93CD5">
        <w:rPr>
          <w:color w:val="363435"/>
          <w:spacing w:val="-1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reports</w:t>
      </w:r>
      <w:r w:rsidR="00F93CD5">
        <w:rPr>
          <w:color w:val="363435"/>
          <w:spacing w:val="-3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without</w:t>
      </w:r>
      <w:r w:rsidR="00F93CD5">
        <w:rPr>
          <w:color w:val="363435"/>
          <w:spacing w:val="2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date</w:t>
      </w:r>
      <w:r w:rsidR="00F93CD5">
        <w:rPr>
          <w:color w:val="363435"/>
          <w:spacing w:val="3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of</w:t>
      </w:r>
      <w:r w:rsidR="00F93CD5">
        <w:rPr>
          <w:color w:val="363435"/>
          <w:spacing w:val="5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death</w:t>
      </w:r>
      <w:r w:rsidR="00F93CD5">
        <w:rPr>
          <w:color w:val="363435"/>
          <w:spacing w:val="4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(using</w:t>
      </w:r>
      <w:r w:rsidR="00F93CD5">
        <w:rPr>
          <w:color w:val="363435"/>
          <w:spacing w:val="3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manufacturer</w:t>
      </w:r>
      <w:r w:rsidR="00F93CD5">
        <w:rPr>
          <w:color w:val="363435"/>
          <w:spacing w:val="-10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receipt</w:t>
      </w:r>
      <w:r w:rsidR="00F93CD5">
        <w:rPr>
          <w:color w:val="363435"/>
          <w:spacing w:val="-3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date</w:t>
      </w:r>
      <w:r w:rsidR="00F93CD5">
        <w:rPr>
          <w:color w:val="363435"/>
          <w:spacing w:val="3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as</w:t>
      </w:r>
      <w:r w:rsidR="00F93CD5">
        <w:rPr>
          <w:color w:val="363435"/>
          <w:spacing w:val="5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proxy) All</w:t>
      </w:r>
    </w:p>
    <w:p w:rsidR="00483206" w:rsidRDefault="00F93CD5">
      <w:pPr>
        <w:spacing w:line="160" w:lineRule="exact"/>
        <w:ind w:left="386"/>
        <w:rPr>
          <w:sz w:val="16"/>
          <w:szCs w:val="16"/>
        </w:rPr>
      </w:pPr>
      <w:r>
        <w:rPr>
          <w:color w:val="363435"/>
          <w:sz w:val="16"/>
          <w:szCs w:val="16"/>
        </w:rPr>
        <w:t>Overdose</w:t>
      </w:r>
    </w:p>
    <w:p w:rsidR="00483206" w:rsidRDefault="00F93CD5">
      <w:pPr>
        <w:spacing w:line="160" w:lineRule="exact"/>
        <w:ind w:right="149"/>
        <w:jc w:val="right"/>
        <w:rPr>
          <w:sz w:val="16"/>
          <w:szCs w:val="16"/>
        </w:rPr>
      </w:pPr>
      <w:r>
        <w:rPr>
          <w:color w:val="363435"/>
          <w:sz w:val="16"/>
          <w:szCs w:val="16"/>
        </w:rPr>
        <w:t>Abuse-relat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d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behavior                  </w:t>
      </w:r>
      <w:r>
        <w:rPr>
          <w:color w:val="363435"/>
          <w:spacing w:val="3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31.8                       </w:t>
      </w:r>
      <w:r>
        <w:rPr>
          <w:color w:val="363435"/>
          <w:spacing w:val="3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29.0               </w:t>
      </w:r>
      <w:r>
        <w:rPr>
          <w:color w:val="363435"/>
          <w:spacing w:val="1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9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29,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17)         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16.3             </w:t>
      </w:r>
      <w:r>
        <w:rPr>
          <w:color w:val="363435"/>
          <w:spacing w:val="2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49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   62,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31)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11.3       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65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pacing w:val="1"/>
          <w:sz w:val="16"/>
          <w:szCs w:val="16"/>
        </w:rPr>
        <w:t>(</w:t>
      </w:r>
      <w:r>
        <w:rPr>
          <w:color w:val="363435"/>
          <w:sz w:val="16"/>
          <w:szCs w:val="16"/>
        </w:rPr>
        <w:t xml:space="preserve">   75,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w w:val="99"/>
          <w:sz w:val="16"/>
          <w:szCs w:val="16"/>
        </w:rPr>
        <w:t>50)</w:t>
      </w:r>
    </w:p>
    <w:p w:rsidR="00483206" w:rsidRDefault="00F93CD5">
      <w:pPr>
        <w:spacing w:line="180" w:lineRule="exact"/>
        <w:ind w:right="120"/>
        <w:jc w:val="right"/>
        <w:rPr>
          <w:sz w:val="16"/>
          <w:szCs w:val="16"/>
        </w:rPr>
      </w:pPr>
      <w:r>
        <w:rPr>
          <w:color w:val="363435"/>
          <w:sz w:val="16"/>
          <w:szCs w:val="16"/>
          <w:u w:val="thick" w:color="363435"/>
        </w:rPr>
        <w:t xml:space="preserve">        Non-over</w:t>
      </w:r>
      <w:r>
        <w:rPr>
          <w:color w:val="363435"/>
          <w:spacing w:val="-2"/>
          <w:sz w:val="16"/>
          <w:szCs w:val="16"/>
          <w:u w:val="thick" w:color="363435"/>
        </w:rPr>
        <w:t>d</w:t>
      </w:r>
      <w:r>
        <w:rPr>
          <w:color w:val="363435"/>
          <w:sz w:val="16"/>
          <w:szCs w:val="16"/>
          <w:u w:val="thick" w:color="363435"/>
        </w:rPr>
        <w:t xml:space="preserve">ose                                      </w:t>
      </w:r>
      <w:r>
        <w:rPr>
          <w:color w:val="363435"/>
          <w:spacing w:val="3"/>
          <w:sz w:val="16"/>
          <w:szCs w:val="16"/>
          <w:u w:val="thick" w:color="363435"/>
        </w:rPr>
        <w:t xml:space="preserve"> </w:t>
      </w:r>
      <w:r>
        <w:rPr>
          <w:color w:val="363435"/>
          <w:sz w:val="16"/>
          <w:szCs w:val="16"/>
          <w:u w:val="thick" w:color="363435"/>
        </w:rPr>
        <w:t xml:space="preserve">22.3                        </w:t>
      </w:r>
      <w:r>
        <w:rPr>
          <w:color w:val="363435"/>
          <w:spacing w:val="31"/>
          <w:sz w:val="16"/>
          <w:szCs w:val="16"/>
          <w:u w:val="thick" w:color="363435"/>
        </w:rPr>
        <w:t xml:space="preserve"> </w:t>
      </w:r>
      <w:r>
        <w:rPr>
          <w:color w:val="363435"/>
          <w:sz w:val="16"/>
          <w:szCs w:val="16"/>
          <w:u w:val="thick" w:color="363435"/>
        </w:rPr>
        <w:t xml:space="preserve">26.5              </w:t>
      </w:r>
      <w:r>
        <w:rPr>
          <w:color w:val="363435"/>
          <w:spacing w:val="18"/>
          <w:sz w:val="16"/>
          <w:szCs w:val="16"/>
          <w:u w:val="thick" w:color="363435"/>
        </w:rPr>
        <w:t xml:space="preserve"> </w:t>
      </w:r>
      <w:proofErr w:type="gramStart"/>
      <w:r>
        <w:rPr>
          <w:color w:val="363435"/>
          <w:sz w:val="16"/>
          <w:szCs w:val="16"/>
          <w:u w:val="thick" w:color="363435"/>
        </w:rPr>
        <w:t xml:space="preserve">19 </w:t>
      </w:r>
      <w:r>
        <w:rPr>
          <w:color w:val="363435"/>
          <w:spacing w:val="8"/>
          <w:sz w:val="16"/>
          <w:szCs w:val="16"/>
          <w:u w:val="thick" w:color="363435"/>
        </w:rPr>
        <w:t xml:space="preserve"> </w:t>
      </w:r>
      <w:r>
        <w:rPr>
          <w:color w:val="363435"/>
          <w:spacing w:val="-1"/>
          <w:sz w:val="16"/>
          <w:szCs w:val="16"/>
          <w:u w:val="thick" w:color="363435"/>
        </w:rPr>
        <w:t>(</w:t>
      </w:r>
      <w:proofErr w:type="gramEnd"/>
      <w:r>
        <w:rPr>
          <w:color w:val="363435"/>
          <w:sz w:val="16"/>
          <w:szCs w:val="16"/>
          <w:u w:val="thick" w:color="363435"/>
        </w:rPr>
        <w:t xml:space="preserve">   </w:t>
      </w:r>
      <w:r>
        <w:rPr>
          <w:color w:val="363435"/>
          <w:spacing w:val="1"/>
          <w:sz w:val="16"/>
          <w:szCs w:val="16"/>
          <w:u w:val="thick" w:color="363435"/>
        </w:rPr>
        <w:t xml:space="preserve"> </w:t>
      </w:r>
      <w:r>
        <w:rPr>
          <w:color w:val="363435"/>
          <w:sz w:val="16"/>
          <w:szCs w:val="16"/>
          <w:u w:val="thick" w:color="363435"/>
        </w:rPr>
        <w:t xml:space="preserve">10, </w:t>
      </w:r>
      <w:r>
        <w:rPr>
          <w:color w:val="363435"/>
          <w:spacing w:val="7"/>
          <w:sz w:val="16"/>
          <w:szCs w:val="16"/>
          <w:u w:val="thick" w:color="363435"/>
        </w:rPr>
        <w:t xml:space="preserve"> </w:t>
      </w:r>
      <w:r>
        <w:rPr>
          <w:color w:val="363435"/>
          <w:sz w:val="16"/>
          <w:szCs w:val="16"/>
          <w:u w:val="thick" w:color="363435"/>
        </w:rPr>
        <w:t xml:space="preserve">58)          </w:t>
      </w:r>
      <w:r>
        <w:rPr>
          <w:color w:val="363435"/>
          <w:spacing w:val="16"/>
          <w:sz w:val="16"/>
          <w:szCs w:val="16"/>
          <w:u w:val="thick" w:color="363435"/>
        </w:rPr>
        <w:t xml:space="preserve"> </w:t>
      </w:r>
      <w:r>
        <w:rPr>
          <w:color w:val="363435"/>
          <w:sz w:val="16"/>
          <w:szCs w:val="16"/>
          <w:u w:val="thick" w:color="363435"/>
        </w:rPr>
        <w:t xml:space="preserve">11.0               </w:t>
      </w:r>
      <w:r>
        <w:rPr>
          <w:color w:val="363435"/>
          <w:spacing w:val="21"/>
          <w:sz w:val="16"/>
          <w:szCs w:val="16"/>
          <w:u w:val="thick" w:color="363435"/>
        </w:rPr>
        <w:t xml:space="preserve"> </w:t>
      </w:r>
      <w:r>
        <w:rPr>
          <w:color w:val="363435"/>
          <w:sz w:val="16"/>
          <w:szCs w:val="16"/>
          <w:u w:val="thick" w:color="363435"/>
        </w:rPr>
        <w:t xml:space="preserve">51 </w:t>
      </w:r>
      <w:r>
        <w:rPr>
          <w:color w:val="363435"/>
          <w:spacing w:val="8"/>
          <w:sz w:val="16"/>
          <w:szCs w:val="16"/>
          <w:u w:val="thick" w:color="363435"/>
        </w:rPr>
        <w:t xml:space="preserve"> </w:t>
      </w:r>
      <w:r>
        <w:rPr>
          <w:color w:val="363435"/>
          <w:sz w:val="16"/>
          <w:szCs w:val="16"/>
          <w:u w:val="thick" w:color="363435"/>
        </w:rPr>
        <w:t xml:space="preserve">(   66,    </w:t>
      </w:r>
      <w:r>
        <w:rPr>
          <w:color w:val="363435"/>
          <w:spacing w:val="10"/>
          <w:sz w:val="16"/>
          <w:szCs w:val="16"/>
          <w:u w:val="thick" w:color="363435"/>
        </w:rPr>
        <w:t xml:space="preserve"> </w:t>
      </w:r>
      <w:r>
        <w:rPr>
          <w:color w:val="363435"/>
          <w:sz w:val="16"/>
          <w:szCs w:val="16"/>
          <w:u w:val="thick" w:color="363435"/>
        </w:rPr>
        <w:t xml:space="preserve">29)     </w:t>
      </w:r>
      <w:r>
        <w:rPr>
          <w:color w:val="363435"/>
          <w:spacing w:val="18"/>
          <w:sz w:val="16"/>
          <w:szCs w:val="16"/>
          <w:u w:val="thick" w:color="363435"/>
        </w:rPr>
        <w:t xml:space="preserve"> </w:t>
      </w:r>
      <w:r>
        <w:rPr>
          <w:color w:val="363435"/>
          <w:sz w:val="16"/>
          <w:szCs w:val="16"/>
          <w:u w:val="thick" w:color="363435"/>
        </w:rPr>
        <w:t xml:space="preserve">10.5              </w:t>
      </w:r>
      <w:r>
        <w:rPr>
          <w:color w:val="363435"/>
          <w:spacing w:val="22"/>
          <w:sz w:val="16"/>
          <w:szCs w:val="16"/>
          <w:u w:val="thick" w:color="363435"/>
        </w:rPr>
        <w:t xml:space="preserve"> </w:t>
      </w:r>
      <w:r>
        <w:rPr>
          <w:color w:val="363435"/>
          <w:sz w:val="16"/>
          <w:szCs w:val="16"/>
          <w:u w:val="thick" w:color="363435"/>
        </w:rPr>
        <w:t xml:space="preserve">53 </w:t>
      </w:r>
      <w:r>
        <w:rPr>
          <w:color w:val="363435"/>
          <w:spacing w:val="8"/>
          <w:sz w:val="16"/>
          <w:szCs w:val="16"/>
          <w:u w:val="thick" w:color="363435"/>
        </w:rPr>
        <w:t xml:space="preserve"> </w:t>
      </w:r>
      <w:r>
        <w:rPr>
          <w:color w:val="363435"/>
          <w:w w:val="96"/>
          <w:sz w:val="16"/>
          <w:szCs w:val="16"/>
          <w:u w:val="thick" w:color="363435"/>
        </w:rPr>
        <w:t>(</w:t>
      </w:r>
      <w:r>
        <w:rPr>
          <w:color w:val="363435"/>
          <w:spacing w:val="1"/>
          <w:sz w:val="16"/>
          <w:szCs w:val="16"/>
          <w:u w:val="thick" w:color="363435"/>
        </w:rPr>
        <w:t xml:space="preserve"> </w:t>
      </w:r>
      <w:r>
        <w:rPr>
          <w:color w:val="363435"/>
          <w:spacing w:val="-1"/>
          <w:w w:val="308"/>
          <w:sz w:val="16"/>
          <w:szCs w:val="16"/>
          <w:u w:val="thick" w:color="363435"/>
        </w:rPr>
        <w:t xml:space="preserve"> </w:t>
      </w:r>
      <w:r>
        <w:rPr>
          <w:color w:val="363435"/>
          <w:sz w:val="16"/>
          <w:szCs w:val="16"/>
          <w:u w:val="thick" w:color="363435"/>
        </w:rPr>
        <w:t xml:space="preserve">67, </w:t>
      </w:r>
      <w:r>
        <w:rPr>
          <w:color w:val="363435"/>
          <w:spacing w:val="7"/>
          <w:sz w:val="16"/>
          <w:szCs w:val="16"/>
          <w:u w:val="thick" w:color="363435"/>
        </w:rPr>
        <w:t xml:space="preserve"> </w:t>
      </w:r>
      <w:r>
        <w:rPr>
          <w:color w:val="363435"/>
          <w:w w:val="308"/>
          <w:sz w:val="16"/>
          <w:szCs w:val="16"/>
          <w:u w:val="thick" w:color="363435"/>
        </w:rPr>
        <w:t xml:space="preserve"> </w:t>
      </w:r>
      <w:r>
        <w:rPr>
          <w:color w:val="363435"/>
          <w:sz w:val="16"/>
          <w:szCs w:val="16"/>
          <w:u w:val="thick" w:color="363435"/>
        </w:rPr>
        <w:t xml:space="preserve"> </w:t>
      </w:r>
      <w:r>
        <w:rPr>
          <w:color w:val="363435"/>
          <w:w w:val="99"/>
          <w:sz w:val="16"/>
          <w:szCs w:val="16"/>
          <w:u w:val="thick" w:color="363435"/>
        </w:rPr>
        <w:t>32)</w:t>
      </w:r>
      <w:r>
        <w:rPr>
          <w:color w:val="363435"/>
          <w:sz w:val="16"/>
          <w:szCs w:val="16"/>
          <w:u w:val="thick" w:color="363435"/>
        </w:rPr>
        <w:t xml:space="preserve"> </w:t>
      </w:r>
      <w:r>
        <w:rPr>
          <w:color w:val="363435"/>
          <w:spacing w:val="-11"/>
          <w:sz w:val="16"/>
          <w:szCs w:val="16"/>
          <w:u w:val="thick" w:color="363435"/>
        </w:rPr>
        <w:t xml:space="preserve"> </w:t>
      </w:r>
    </w:p>
    <w:p w:rsidR="00483206" w:rsidRDefault="00483206">
      <w:pPr>
        <w:spacing w:before="6" w:line="140" w:lineRule="exact"/>
        <w:rPr>
          <w:sz w:val="15"/>
          <w:szCs w:val="15"/>
        </w:rPr>
      </w:pPr>
    </w:p>
    <w:p w:rsidR="00483206" w:rsidRDefault="00F93CD5">
      <w:pPr>
        <w:spacing w:line="160" w:lineRule="exact"/>
        <w:ind w:left="106"/>
        <w:rPr>
          <w:sz w:val="16"/>
          <w:szCs w:val="16"/>
        </w:rPr>
      </w:pPr>
      <w:r>
        <w:rPr>
          <w:color w:val="363435"/>
          <w:position w:val="-1"/>
          <w:sz w:val="16"/>
          <w:szCs w:val="16"/>
        </w:rPr>
        <w:t>*Mean</w:t>
      </w:r>
      <w:r>
        <w:rPr>
          <w:color w:val="363435"/>
          <w:spacing w:val="3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numb</w:t>
      </w:r>
      <w:r>
        <w:rPr>
          <w:color w:val="363435"/>
          <w:spacing w:val="-2"/>
          <w:position w:val="-1"/>
          <w:sz w:val="16"/>
          <w:szCs w:val="16"/>
        </w:rPr>
        <w:t>e</w:t>
      </w:r>
      <w:r>
        <w:rPr>
          <w:color w:val="363435"/>
          <w:position w:val="-1"/>
          <w:sz w:val="16"/>
          <w:szCs w:val="16"/>
        </w:rPr>
        <w:t>r</w:t>
      </w:r>
      <w:r>
        <w:rPr>
          <w:color w:val="363435"/>
          <w:spacing w:val="2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of</w:t>
      </w:r>
      <w:r>
        <w:rPr>
          <w:color w:val="363435"/>
          <w:spacing w:val="6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fatality</w:t>
      </w:r>
      <w:r>
        <w:rPr>
          <w:color w:val="363435"/>
          <w:spacing w:val="-1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cases per</w:t>
      </w:r>
      <w:r>
        <w:rPr>
          <w:color w:val="363435"/>
          <w:spacing w:val="4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quarter</w:t>
      </w:r>
      <w:r>
        <w:rPr>
          <w:color w:val="363435"/>
          <w:spacing w:val="-2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with</w:t>
      </w:r>
      <w:r>
        <w:rPr>
          <w:color w:val="363435"/>
          <w:spacing w:val="2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values</w:t>
      </w:r>
      <w:r>
        <w:rPr>
          <w:color w:val="363435"/>
          <w:spacing w:val="3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rounded</w:t>
      </w:r>
      <w:r>
        <w:rPr>
          <w:color w:val="363435"/>
          <w:spacing w:val="2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up</w:t>
      </w:r>
      <w:r>
        <w:rPr>
          <w:color w:val="363435"/>
          <w:spacing w:val="8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to</w:t>
      </w:r>
      <w:r>
        <w:rPr>
          <w:color w:val="363435"/>
          <w:spacing w:val="7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one</w:t>
      </w:r>
      <w:r>
        <w:rPr>
          <w:color w:val="363435"/>
          <w:spacing w:val="6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deci</w:t>
      </w:r>
      <w:r>
        <w:rPr>
          <w:color w:val="363435"/>
          <w:spacing w:val="-2"/>
          <w:position w:val="-1"/>
          <w:sz w:val="16"/>
          <w:szCs w:val="16"/>
        </w:rPr>
        <w:t>m</w:t>
      </w:r>
      <w:r>
        <w:rPr>
          <w:color w:val="363435"/>
          <w:position w:val="-1"/>
          <w:sz w:val="16"/>
          <w:szCs w:val="16"/>
        </w:rPr>
        <w:t>al.</w:t>
      </w:r>
    </w:p>
    <w:p w:rsidR="00483206" w:rsidRDefault="00F93CD5">
      <w:pPr>
        <w:spacing w:line="180" w:lineRule="exact"/>
        <w:ind w:left="106"/>
        <w:rPr>
          <w:sz w:val="16"/>
          <w:szCs w:val="16"/>
        </w:rPr>
      </w:pPr>
      <w:r>
        <w:rPr>
          <w:color w:val="363435"/>
          <w:position w:val="7"/>
          <w:sz w:val="10"/>
          <w:szCs w:val="10"/>
        </w:rPr>
        <w:t>†</w:t>
      </w:r>
      <w:r>
        <w:rPr>
          <w:color w:val="363435"/>
          <w:position w:val="-1"/>
          <w:sz w:val="16"/>
          <w:szCs w:val="16"/>
        </w:rPr>
        <w:t>IMS</w:t>
      </w:r>
      <w:r>
        <w:rPr>
          <w:color w:val="363435"/>
          <w:spacing w:val="11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National</w:t>
      </w:r>
      <w:r>
        <w:rPr>
          <w:color w:val="363435"/>
          <w:spacing w:val="-5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Prescription</w:t>
      </w:r>
      <w:r>
        <w:rPr>
          <w:color w:val="363435"/>
          <w:spacing w:val="-8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Audit</w:t>
      </w:r>
      <w:r>
        <w:rPr>
          <w:color w:val="363435"/>
          <w:spacing w:val="3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database</w:t>
      </w:r>
      <w:r>
        <w:rPr>
          <w:color w:val="363435"/>
          <w:spacing w:val="-5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(includes</w:t>
      </w:r>
      <w:r>
        <w:rPr>
          <w:color w:val="363435"/>
          <w:spacing w:val="-4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retail, mail</w:t>
      </w:r>
      <w:r>
        <w:rPr>
          <w:color w:val="363435"/>
          <w:spacing w:val="1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order</w:t>
      </w:r>
      <w:r>
        <w:rPr>
          <w:color w:val="363435"/>
          <w:spacing w:val="1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and</w:t>
      </w:r>
      <w:r>
        <w:rPr>
          <w:color w:val="363435"/>
          <w:spacing w:val="5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long-term</w:t>
      </w:r>
      <w:r>
        <w:rPr>
          <w:color w:val="363435"/>
          <w:spacing w:val="-5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care</w:t>
      </w:r>
      <w:r>
        <w:rPr>
          <w:color w:val="363435"/>
          <w:spacing w:val="2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pharmacy</w:t>
      </w:r>
      <w:r>
        <w:rPr>
          <w:color w:val="363435"/>
          <w:spacing w:val="1"/>
          <w:position w:val="-1"/>
          <w:sz w:val="16"/>
          <w:szCs w:val="16"/>
        </w:rPr>
        <w:t xml:space="preserve"> </w:t>
      </w:r>
      <w:r>
        <w:rPr>
          <w:color w:val="363435"/>
          <w:position w:val="-1"/>
          <w:sz w:val="16"/>
          <w:szCs w:val="16"/>
        </w:rPr>
        <w:t>prescripti</w:t>
      </w:r>
      <w:r>
        <w:rPr>
          <w:color w:val="363435"/>
          <w:spacing w:val="-2"/>
          <w:position w:val="-1"/>
          <w:sz w:val="16"/>
          <w:szCs w:val="16"/>
        </w:rPr>
        <w:t>o</w:t>
      </w:r>
      <w:r>
        <w:rPr>
          <w:color w:val="363435"/>
          <w:position w:val="-1"/>
          <w:sz w:val="16"/>
          <w:szCs w:val="16"/>
        </w:rPr>
        <w:t>ns).</w:t>
      </w:r>
    </w:p>
    <w:p w:rsidR="00483206" w:rsidRDefault="00483206">
      <w:pPr>
        <w:spacing w:before="1" w:line="160" w:lineRule="exact"/>
        <w:rPr>
          <w:sz w:val="17"/>
          <w:szCs w:val="17"/>
        </w:rPr>
      </w:pPr>
    </w:p>
    <w:p w:rsidR="00483206" w:rsidRDefault="00483206">
      <w:pPr>
        <w:spacing w:line="200" w:lineRule="exact"/>
        <w:sectPr w:rsidR="00483206">
          <w:type w:val="continuous"/>
          <w:pgSz w:w="11920" w:h="15820"/>
          <w:pgMar w:top="1060" w:right="780" w:bottom="280" w:left="900" w:header="720" w:footer="720" w:gutter="0"/>
          <w:cols w:space="720"/>
        </w:sectPr>
      </w:pPr>
    </w:p>
    <w:p w:rsidR="00483206" w:rsidRDefault="00F93CD5">
      <w:pPr>
        <w:spacing w:before="46" w:line="240" w:lineRule="exact"/>
        <w:ind w:left="106" w:right="-38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fatality reports without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date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death,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using</w:t>
      </w:r>
      <w:r>
        <w:rPr>
          <w:color w:val="363435"/>
          <w:spacing w:val="8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manufac</w:t>
      </w:r>
      <w:proofErr w:type="spellEnd"/>
      <w:r>
        <w:rPr>
          <w:color w:val="363435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turer</w:t>
      </w:r>
      <w:proofErr w:type="spellEnd"/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report-receipt date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proxy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date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death, with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those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containing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date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death,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showed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</w:p>
    <w:p w:rsidR="00483206" w:rsidRDefault="00F93CD5">
      <w:pPr>
        <w:spacing w:line="220" w:lineRule="exact"/>
        <w:ind w:left="106" w:right="-44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47%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(95%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CI: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58%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to 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34%)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decrease</w:t>
      </w:r>
      <w:r>
        <w:rPr>
          <w:color w:val="363435"/>
          <w:spacing w:val="-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all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fatality</w:t>
      </w:r>
    </w:p>
    <w:p w:rsidR="00483206" w:rsidRDefault="00F93CD5">
      <w:pPr>
        <w:spacing w:line="240" w:lineRule="exact"/>
        <w:ind w:left="106" w:right="-38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reports</w:t>
      </w:r>
      <w:proofErr w:type="gramEnd"/>
      <w:r>
        <w:rPr>
          <w:color w:val="363435"/>
          <w:spacing w:val="-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third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year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w w:val="98"/>
          <w:sz w:val="22"/>
          <w:szCs w:val="22"/>
        </w:rPr>
        <w:t xml:space="preserve">post-reformulation. </w:t>
      </w:r>
      <w:r>
        <w:rPr>
          <w:color w:val="363435"/>
          <w:sz w:val="22"/>
          <w:szCs w:val="22"/>
        </w:rPr>
        <w:t>Sign</w:t>
      </w:r>
      <w:r>
        <w:rPr>
          <w:color w:val="363435"/>
          <w:spacing w:val="1"/>
          <w:sz w:val="22"/>
          <w:szCs w:val="22"/>
        </w:rPr>
        <w:t>i</w:t>
      </w:r>
      <w:r>
        <w:rPr>
          <w:color w:val="363435"/>
          <w:sz w:val="22"/>
          <w:szCs w:val="22"/>
        </w:rPr>
        <w:t>ﬁcant decreases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number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overdose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fatalities,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over-</w:t>
      </w:r>
    </w:p>
    <w:p w:rsidR="00483206" w:rsidRDefault="00F93CD5">
      <w:pPr>
        <w:spacing w:line="220" w:lineRule="exact"/>
        <w:ind w:left="106" w:right="-32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dose</w:t>
      </w:r>
      <w:proofErr w:type="gramEnd"/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fatalities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with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mention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abuse-related</w:t>
      </w:r>
      <w:r>
        <w:rPr>
          <w:color w:val="363435"/>
          <w:spacing w:val="-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behavior,</w:t>
      </w:r>
    </w:p>
    <w:p w:rsidR="00483206" w:rsidRDefault="00F93CD5">
      <w:pPr>
        <w:spacing w:line="240" w:lineRule="exact"/>
        <w:ind w:left="106" w:right="534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and</w:t>
      </w:r>
      <w:proofErr w:type="gramEnd"/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non-overdose fatalities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also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observed.</w:t>
      </w:r>
    </w:p>
    <w:p w:rsidR="00483206" w:rsidRDefault="00483206">
      <w:pPr>
        <w:spacing w:before="7" w:line="240" w:lineRule="exact"/>
        <w:rPr>
          <w:sz w:val="24"/>
          <w:szCs w:val="24"/>
        </w:rPr>
      </w:pPr>
    </w:p>
    <w:p w:rsidR="00483206" w:rsidRDefault="00F93CD5">
      <w:pPr>
        <w:ind w:left="106" w:right="3443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DISCUSSION</w:t>
      </w:r>
    </w:p>
    <w:p w:rsidR="00483206" w:rsidRDefault="00483206">
      <w:pPr>
        <w:spacing w:before="7" w:line="200" w:lineRule="exact"/>
      </w:pPr>
    </w:p>
    <w:p w:rsidR="00483206" w:rsidRDefault="00F93CD5">
      <w:pPr>
        <w:ind w:left="106" w:right="-37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The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number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spontaneous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death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involving</w:t>
      </w:r>
    </w:p>
    <w:p w:rsidR="00483206" w:rsidRDefault="00F93CD5">
      <w:pPr>
        <w:spacing w:line="220" w:lineRule="exact"/>
        <w:ind w:left="106" w:right="-32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lastRenderedPageBreak/>
        <w:t xml:space="preserve">ERO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reported</w:t>
      </w:r>
      <w:proofErr w:type="gram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to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the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manufacturer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decreased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after</w:t>
      </w:r>
    </w:p>
    <w:p w:rsidR="00483206" w:rsidRDefault="00F93CD5">
      <w:pPr>
        <w:spacing w:before="44" w:line="227" w:lineRule="auto"/>
        <w:ind w:right="81"/>
        <w:jc w:val="both"/>
        <w:rPr>
          <w:sz w:val="22"/>
          <w:szCs w:val="22"/>
        </w:rPr>
        <w:sectPr w:rsidR="00483206">
          <w:type w:val="continuous"/>
          <w:pgSz w:w="11920" w:h="15820"/>
          <w:pgMar w:top="1060" w:right="780" w:bottom="280" w:left="900" w:header="720" w:footer="720" w:gutter="0"/>
          <w:cols w:num="2" w:space="720" w:equalWidth="0">
            <w:col w:w="4866" w:space="479"/>
            <w:col w:w="4895"/>
          </w:cols>
        </w:sectPr>
      </w:pPr>
      <w:r>
        <w:br w:type="column"/>
      </w:r>
      <w:proofErr w:type="gramStart"/>
      <w:r>
        <w:rPr>
          <w:color w:val="363435"/>
          <w:sz w:val="22"/>
          <w:szCs w:val="22"/>
        </w:rPr>
        <w:lastRenderedPageBreak/>
        <w:t>introduction</w:t>
      </w:r>
      <w:proofErr w:type="gramEnd"/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reformulated</w:t>
      </w:r>
      <w:r>
        <w:rPr>
          <w:color w:val="363435"/>
          <w:spacing w:val="-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that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was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designed to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be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abuse-deterrent. As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voluntary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spontaneous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ad- verse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do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not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capture</w:t>
      </w:r>
      <w:r>
        <w:rPr>
          <w:color w:val="363435"/>
          <w:spacing w:val="-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all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events,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temporal</w:t>
      </w:r>
      <w:r>
        <w:rPr>
          <w:color w:val="363435"/>
          <w:spacing w:val="-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trends in these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may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not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be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 reliable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source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causal interpretation</w:t>
      </w:r>
      <w:r>
        <w:rPr>
          <w:color w:val="363435"/>
          <w:spacing w:val="1"/>
          <w:sz w:val="22"/>
          <w:szCs w:val="22"/>
        </w:rPr>
        <w:t>.</w:t>
      </w:r>
      <w:r>
        <w:rPr>
          <w:color w:val="363435"/>
          <w:position w:val="8"/>
          <w:sz w:val="14"/>
          <w:szCs w:val="14"/>
        </w:rPr>
        <w:t>3</w:t>
      </w:r>
      <w:r>
        <w:rPr>
          <w:color w:val="363435"/>
          <w:spacing w:val="1"/>
          <w:position w:val="8"/>
          <w:sz w:val="14"/>
          <w:szCs w:val="14"/>
        </w:rPr>
        <w:t>9</w:t>
      </w:r>
      <w:r>
        <w:rPr>
          <w:color w:val="363435"/>
          <w:position w:val="8"/>
          <w:sz w:val="14"/>
          <w:szCs w:val="14"/>
        </w:rPr>
        <w:t xml:space="preserve">–41   </w:t>
      </w:r>
      <w:r>
        <w:rPr>
          <w:color w:val="363435"/>
          <w:sz w:val="22"/>
          <w:szCs w:val="22"/>
        </w:rPr>
        <w:t>However,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large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magnitude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 the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decrease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reported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fatalities, while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non-fatality adverse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events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remained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unchanged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or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increased,</w:t>
      </w:r>
      <w:r>
        <w:rPr>
          <w:color w:val="363435"/>
          <w:spacing w:val="-14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sug</w:t>
      </w:r>
      <w:proofErr w:type="spellEnd"/>
      <w:r>
        <w:rPr>
          <w:color w:val="363435"/>
          <w:sz w:val="22"/>
          <w:szCs w:val="22"/>
        </w:rPr>
        <w:t>- gests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decrease was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not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due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changing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processes for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reporting/collecting of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adverse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events.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 relative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stability of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death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another opioid product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during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same period,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though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much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fewer (because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fewer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prescriptions), suggests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that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there was</w:t>
      </w:r>
      <w:r>
        <w:rPr>
          <w:color w:val="363435"/>
          <w:spacing w:val="54"/>
          <w:sz w:val="22"/>
          <w:szCs w:val="22"/>
        </w:rPr>
        <w:t xml:space="preserve"> </w:t>
      </w:r>
      <w:proofErr w:type="gramStart"/>
      <w:r>
        <w:rPr>
          <w:color w:val="363435"/>
          <w:sz w:val="22"/>
          <w:szCs w:val="22"/>
        </w:rPr>
        <w:t xml:space="preserve">no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systematic</w:t>
      </w:r>
      <w:proofErr w:type="gramEnd"/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process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change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reporting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or</w:t>
      </w:r>
    </w:p>
    <w:p w:rsidR="00483206" w:rsidRDefault="00483206">
      <w:pPr>
        <w:spacing w:before="2" w:line="200" w:lineRule="exact"/>
        <w:sectPr w:rsidR="00483206">
          <w:pgSz w:w="11920" w:h="15820"/>
          <w:pgMar w:top="1300" w:right="900" w:bottom="280" w:left="800" w:header="1162" w:footer="1023" w:gutter="0"/>
          <w:cols w:space="720"/>
        </w:sectPr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before="10" w:line="240" w:lineRule="exact"/>
        <w:rPr>
          <w:sz w:val="24"/>
          <w:szCs w:val="24"/>
        </w:rPr>
      </w:pPr>
    </w:p>
    <w:p w:rsidR="00483206" w:rsidRDefault="00CD4A10">
      <w:pPr>
        <w:spacing w:line="180" w:lineRule="exact"/>
        <w:ind w:left="100" w:right="-27"/>
        <w:jc w:val="both"/>
        <w:rPr>
          <w:sz w:val="16"/>
          <w:szCs w:val="16"/>
        </w:rPr>
      </w:pPr>
      <w:r>
        <w:pict>
          <v:shape id="_x0000_s1031" type="#_x0000_t75" alt="Chart showing decline in OxyContin prescriptions per quarter 2009 to 2013" style="position:absolute;left:0;text-align:left;margin-left:50.4pt;margin-top:-142.6pt;width:227.2pt;height:134.8pt;z-index:-1284;mso-position-horizontal-relative:page">
            <v:imagedata r:id="rId13" o:title=""/>
            <w10:wrap anchorx="page"/>
          </v:shape>
        </w:pict>
      </w:r>
      <w:proofErr w:type="gramStart"/>
      <w:r w:rsidR="00F93CD5">
        <w:rPr>
          <w:color w:val="363435"/>
          <w:sz w:val="16"/>
          <w:szCs w:val="16"/>
        </w:rPr>
        <w:t>Figure</w:t>
      </w:r>
      <w:r w:rsidR="00F93CD5">
        <w:rPr>
          <w:color w:val="363435"/>
          <w:spacing w:val="8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2.</w:t>
      </w:r>
      <w:proofErr w:type="gramEnd"/>
      <w:r w:rsidR="00F93CD5">
        <w:rPr>
          <w:color w:val="363435"/>
          <w:sz w:val="16"/>
          <w:szCs w:val="16"/>
        </w:rPr>
        <w:t xml:space="preserve">  </w:t>
      </w:r>
      <w:r w:rsidR="00F93CD5">
        <w:rPr>
          <w:color w:val="363435"/>
          <w:spacing w:val="26"/>
          <w:sz w:val="16"/>
          <w:szCs w:val="16"/>
        </w:rPr>
        <w:t xml:space="preserve"> </w:t>
      </w:r>
      <w:proofErr w:type="gramStart"/>
      <w:r w:rsidR="00F93CD5">
        <w:rPr>
          <w:color w:val="363435"/>
          <w:sz w:val="16"/>
          <w:szCs w:val="16"/>
        </w:rPr>
        <w:t>OxyContin</w:t>
      </w:r>
      <w:r w:rsidR="00F93CD5">
        <w:rPr>
          <w:color w:val="363435"/>
          <w:spacing w:val="8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prescriptions per</w:t>
      </w:r>
      <w:r w:rsidR="00F93CD5">
        <w:rPr>
          <w:color w:val="363435"/>
          <w:spacing w:val="12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quarter.</w:t>
      </w:r>
      <w:proofErr w:type="gramEnd"/>
      <w:r w:rsidR="00F93CD5">
        <w:rPr>
          <w:color w:val="363435"/>
          <w:spacing w:val="8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Retail,</w:t>
      </w:r>
      <w:r w:rsidR="00F93CD5">
        <w:rPr>
          <w:color w:val="363435"/>
          <w:spacing w:val="7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mail</w:t>
      </w:r>
      <w:r w:rsidR="00F93CD5">
        <w:rPr>
          <w:color w:val="363435"/>
          <w:spacing w:val="12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order,</w:t>
      </w:r>
      <w:r w:rsidR="00F93CD5">
        <w:rPr>
          <w:color w:val="363435"/>
          <w:spacing w:val="8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and long-</w:t>
      </w:r>
      <w:proofErr w:type="gramStart"/>
      <w:r w:rsidR="00F93CD5">
        <w:rPr>
          <w:color w:val="363435"/>
          <w:sz w:val="16"/>
          <w:szCs w:val="16"/>
        </w:rPr>
        <w:t xml:space="preserve">term </w:t>
      </w:r>
      <w:r w:rsidR="00F93CD5">
        <w:rPr>
          <w:color w:val="363435"/>
          <w:spacing w:val="11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care</w:t>
      </w:r>
      <w:proofErr w:type="gramEnd"/>
      <w:r w:rsidR="00F93CD5">
        <w:rPr>
          <w:color w:val="363435"/>
          <w:sz w:val="16"/>
          <w:szCs w:val="16"/>
        </w:rPr>
        <w:t xml:space="preserve"> </w:t>
      </w:r>
      <w:r w:rsidR="00F93CD5">
        <w:rPr>
          <w:color w:val="363435"/>
          <w:spacing w:val="21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 xml:space="preserve">pharmacy </w:t>
      </w:r>
      <w:r w:rsidR="00F93CD5">
        <w:rPr>
          <w:color w:val="363435"/>
          <w:spacing w:val="19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dispensi</w:t>
      </w:r>
      <w:r w:rsidR="00F93CD5">
        <w:rPr>
          <w:color w:val="363435"/>
          <w:spacing w:val="-2"/>
          <w:sz w:val="16"/>
          <w:szCs w:val="16"/>
        </w:rPr>
        <w:t>n</w:t>
      </w:r>
      <w:r w:rsidR="00F93CD5">
        <w:rPr>
          <w:color w:val="363435"/>
          <w:sz w:val="16"/>
          <w:szCs w:val="16"/>
        </w:rPr>
        <w:t xml:space="preserve">g </w:t>
      </w:r>
      <w:r w:rsidR="00F93CD5">
        <w:rPr>
          <w:color w:val="363435"/>
          <w:spacing w:val="20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 xml:space="preserve">of </w:t>
      </w:r>
      <w:r w:rsidR="00F93CD5">
        <w:rPr>
          <w:color w:val="363435"/>
          <w:spacing w:val="25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OxyC</w:t>
      </w:r>
      <w:r w:rsidR="00F93CD5">
        <w:rPr>
          <w:color w:val="363435"/>
          <w:spacing w:val="-2"/>
          <w:sz w:val="16"/>
          <w:szCs w:val="16"/>
        </w:rPr>
        <w:t>o</w:t>
      </w:r>
      <w:r w:rsidR="00F93CD5">
        <w:rPr>
          <w:color w:val="363435"/>
          <w:sz w:val="16"/>
          <w:szCs w:val="16"/>
        </w:rPr>
        <w:t xml:space="preserve">ntin </w:t>
      </w:r>
      <w:r w:rsidR="00F93CD5">
        <w:rPr>
          <w:color w:val="363435"/>
          <w:spacing w:val="19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prescripti</w:t>
      </w:r>
      <w:r w:rsidR="00F93CD5">
        <w:rPr>
          <w:color w:val="363435"/>
          <w:spacing w:val="-2"/>
          <w:sz w:val="16"/>
          <w:szCs w:val="16"/>
        </w:rPr>
        <w:t>o</w:t>
      </w:r>
      <w:r w:rsidR="00F93CD5">
        <w:rPr>
          <w:color w:val="363435"/>
          <w:sz w:val="16"/>
          <w:szCs w:val="16"/>
        </w:rPr>
        <w:t xml:space="preserve">ns </w:t>
      </w:r>
      <w:r w:rsidR="00F93CD5">
        <w:rPr>
          <w:color w:val="363435"/>
          <w:spacing w:val="11"/>
          <w:sz w:val="16"/>
          <w:szCs w:val="16"/>
        </w:rPr>
        <w:t xml:space="preserve"> </w:t>
      </w:r>
      <w:r w:rsidR="00F93CD5">
        <w:rPr>
          <w:color w:val="363435"/>
          <w:sz w:val="16"/>
          <w:szCs w:val="16"/>
        </w:rPr>
        <w:t>for</w:t>
      </w:r>
    </w:p>
    <w:p w:rsidR="00483206" w:rsidRDefault="00F93CD5">
      <w:pPr>
        <w:spacing w:line="160" w:lineRule="exact"/>
        <w:ind w:left="100" w:right="-24"/>
        <w:jc w:val="both"/>
        <w:rPr>
          <w:sz w:val="16"/>
          <w:szCs w:val="16"/>
        </w:rPr>
      </w:pPr>
      <w:r>
        <w:rPr>
          <w:color w:val="363435"/>
          <w:sz w:val="16"/>
          <w:szCs w:val="16"/>
        </w:rPr>
        <w:t>3Q200</w:t>
      </w:r>
      <w:r>
        <w:rPr>
          <w:color w:val="363435"/>
          <w:spacing w:val="-1"/>
          <w:sz w:val="16"/>
          <w:szCs w:val="16"/>
        </w:rPr>
        <w:t>9–</w:t>
      </w:r>
      <w:r>
        <w:rPr>
          <w:color w:val="363435"/>
          <w:sz w:val="16"/>
          <w:szCs w:val="16"/>
        </w:rPr>
        <w:t>2Q2013</w:t>
      </w:r>
      <w:r>
        <w:rPr>
          <w:color w:val="363435"/>
          <w:spacing w:val="2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extracted</w:t>
      </w:r>
      <w:r>
        <w:rPr>
          <w:color w:val="363435"/>
          <w:spacing w:val="2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from</w:t>
      </w:r>
      <w:r>
        <w:rPr>
          <w:color w:val="363435"/>
          <w:spacing w:val="2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IMS</w:t>
      </w:r>
      <w:r>
        <w:rPr>
          <w:color w:val="363435"/>
          <w:spacing w:val="2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National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Prescript</w:t>
      </w:r>
      <w:r>
        <w:rPr>
          <w:color w:val="363435"/>
          <w:spacing w:val="-1"/>
          <w:sz w:val="16"/>
          <w:szCs w:val="16"/>
        </w:rPr>
        <w:t>i</w:t>
      </w:r>
      <w:r>
        <w:rPr>
          <w:color w:val="363435"/>
          <w:sz w:val="16"/>
          <w:szCs w:val="16"/>
        </w:rPr>
        <w:t>on</w:t>
      </w:r>
      <w:r>
        <w:rPr>
          <w:color w:val="363435"/>
          <w:spacing w:val="2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Audit</w:t>
      </w:r>
      <w:r>
        <w:rPr>
          <w:color w:val="363435"/>
          <w:spacing w:val="2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data-</w:t>
      </w:r>
    </w:p>
    <w:p w:rsidR="00483206" w:rsidRDefault="00F93CD5">
      <w:pPr>
        <w:spacing w:line="180" w:lineRule="exact"/>
        <w:ind w:left="100" w:right="-23"/>
        <w:jc w:val="both"/>
        <w:rPr>
          <w:sz w:val="16"/>
          <w:szCs w:val="16"/>
        </w:rPr>
      </w:pPr>
      <w:proofErr w:type="gramStart"/>
      <w:r>
        <w:rPr>
          <w:color w:val="363435"/>
          <w:sz w:val="16"/>
          <w:szCs w:val="16"/>
        </w:rPr>
        <w:t>base</w:t>
      </w:r>
      <w:proofErr w:type="gramEnd"/>
      <w:r>
        <w:rPr>
          <w:color w:val="363435"/>
          <w:sz w:val="16"/>
          <w:szCs w:val="16"/>
        </w:rPr>
        <w:t>.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Distribution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reformul</w:t>
      </w:r>
      <w:r>
        <w:rPr>
          <w:color w:val="363435"/>
          <w:spacing w:val="-2"/>
          <w:sz w:val="16"/>
          <w:szCs w:val="16"/>
        </w:rPr>
        <w:t>a</w:t>
      </w:r>
      <w:r>
        <w:rPr>
          <w:color w:val="363435"/>
          <w:sz w:val="16"/>
          <w:szCs w:val="16"/>
        </w:rPr>
        <w:t>ted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OxyContin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to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wholesale</w:t>
      </w:r>
      <w:r>
        <w:rPr>
          <w:color w:val="363435"/>
          <w:spacing w:val="-2"/>
          <w:sz w:val="16"/>
          <w:szCs w:val="16"/>
        </w:rPr>
        <w:t>r</w:t>
      </w:r>
      <w:r>
        <w:rPr>
          <w:color w:val="363435"/>
          <w:sz w:val="16"/>
          <w:szCs w:val="16"/>
        </w:rPr>
        <w:t>s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was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initiated</w:t>
      </w:r>
    </w:p>
    <w:p w:rsidR="00483206" w:rsidRDefault="00F93CD5">
      <w:pPr>
        <w:spacing w:line="180" w:lineRule="exact"/>
        <w:ind w:left="100" w:right="2150"/>
        <w:jc w:val="both"/>
        <w:rPr>
          <w:sz w:val="16"/>
          <w:szCs w:val="16"/>
        </w:rPr>
      </w:pPr>
      <w:proofErr w:type="gramStart"/>
      <w:r>
        <w:rPr>
          <w:color w:val="363435"/>
          <w:sz w:val="16"/>
          <w:szCs w:val="16"/>
        </w:rPr>
        <w:t>9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August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2010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(indicated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by</w:t>
      </w:r>
      <w:r>
        <w:rPr>
          <w:color w:val="363435"/>
          <w:spacing w:val="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arrow).</w:t>
      </w:r>
      <w:proofErr w:type="gramEnd"/>
    </w:p>
    <w:p w:rsidR="00483206" w:rsidRDefault="00483206">
      <w:pPr>
        <w:spacing w:before="5" w:line="160" w:lineRule="exact"/>
        <w:rPr>
          <w:sz w:val="17"/>
          <w:szCs w:val="17"/>
        </w:rPr>
      </w:pPr>
    </w:p>
    <w:p w:rsidR="00483206" w:rsidRDefault="00483206">
      <w:pPr>
        <w:spacing w:line="200" w:lineRule="exact"/>
      </w:pPr>
    </w:p>
    <w:p w:rsidR="00483206" w:rsidRDefault="00F93CD5">
      <w:pPr>
        <w:spacing w:line="227" w:lineRule="auto"/>
        <w:ind w:left="100" w:right="-37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collecting</w:t>
      </w:r>
      <w:proofErr w:type="gramEnd"/>
      <w:r>
        <w:rPr>
          <w:color w:val="363435"/>
          <w:spacing w:val="-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</w:t>
      </w:r>
      <w:r>
        <w:rPr>
          <w:color w:val="363435"/>
          <w:spacing w:val="-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deaths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by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w w:val="98"/>
          <w:sz w:val="22"/>
          <w:szCs w:val="22"/>
        </w:rPr>
        <w:t>manufacturer</w:t>
      </w:r>
      <w:r>
        <w:rPr>
          <w:color w:val="363435"/>
          <w:spacing w:val="-2"/>
          <w:w w:val="9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during this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period.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Furthermore,</w:t>
      </w:r>
      <w:r>
        <w:rPr>
          <w:color w:val="363435"/>
          <w:spacing w:val="-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analyses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conducted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assess whether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methodological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artifacts</w:t>
      </w:r>
      <w:r>
        <w:rPr>
          <w:color w:val="363435"/>
          <w:spacing w:val="-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might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be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responsible for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decline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showed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little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impact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potential </w:t>
      </w:r>
      <w:proofErr w:type="spellStart"/>
      <w:r>
        <w:rPr>
          <w:color w:val="363435"/>
          <w:sz w:val="22"/>
          <w:szCs w:val="22"/>
        </w:rPr>
        <w:t>arti</w:t>
      </w:r>
      <w:proofErr w:type="spellEnd"/>
      <w:r>
        <w:rPr>
          <w:color w:val="363435"/>
          <w:sz w:val="22"/>
          <w:szCs w:val="22"/>
        </w:rPr>
        <w:t>- facts,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such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changes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prescription numbers,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re- porter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type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or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source,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formulation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speciﬁcity,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missing date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death,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reporting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time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lag.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Therefore,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these results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suggest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decrease in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number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fatalities associated</w:t>
      </w:r>
      <w:r>
        <w:rPr>
          <w:color w:val="363435"/>
          <w:spacing w:val="-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with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abuse/misuse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result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its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re- </w:t>
      </w:r>
      <w:r>
        <w:rPr>
          <w:color w:val="363435"/>
          <w:w w:val="98"/>
          <w:sz w:val="22"/>
          <w:szCs w:val="22"/>
        </w:rPr>
        <w:t>formulation</w:t>
      </w:r>
      <w:r>
        <w:rPr>
          <w:color w:val="363435"/>
          <w:spacing w:val="-2"/>
          <w:w w:val="9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with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physicochemical</w:t>
      </w:r>
      <w:r>
        <w:rPr>
          <w:color w:val="363435"/>
          <w:spacing w:val="-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properties</w:t>
      </w:r>
      <w:r>
        <w:rPr>
          <w:color w:val="363435"/>
          <w:spacing w:val="-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that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deter crushing/dissolving.</w:t>
      </w:r>
    </w:p>
    <w:p w:rsidR="00483206" w:rsidRDefault="00F93CD5">
      <w:pPr>
        <w:spacing w:line="226" w:lineRule="auto"/>
        <w:ind w:left="100" w:right="-38" w:firstLine="200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Other  studies</w:t>
      </w:r>
      <w:proofErr w:type="gramEnd"/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have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reported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similar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decreases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in abuse/misuse   of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ERO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post-reformulation.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Cicero et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1"/>
          <w:sz w:val="22"/>
          <w:szCs w:val="22"/>
        </w:rPr>
        <w:t>l</w:t>
      </w:r>
      <w:r>
        <w:rPr>
          <w:color w:val="363435"/>
          <w:spacing w:val="-1"/>
          <w:sz w:val="22"/>
          <w:szCs w:val="22"/>
        </w:rPr>
        <w:t>.</w:t>
      </w:r>
      <w:r>
        <w:rPr>
          <w:color w:val="363435"/>
          <w:position w:val="8"/>
          <w:sz w:val="14"/>
          <w:szCs w:val="14"/>
        </w:rPr>
        <w:t xml:space="preserve">29   </w:t>
      </w:r>
      <w:r>
        <w:rPr>
          <w:color w:val="363435"/>
          <w:sz w:val="22"/>
          <w:szCs w:val="22"/>
        </w:rPr>
        <w:t>reported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that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patients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with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opioid</w:t>
      </w:r>
      <w:r>
        <w:rPr>
          <w:color w:val="363435"/>
          <w:spacing w:val="11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depen</w:t>
      </w:r>
      <w:proofErr w:type="spellEnd"/>
      <w:r>
        <w:rPr>
          <w:color w:val="363435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dence</w:t>
      </w:r>
      <w:proofErr w:type="spell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who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  entering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treatment,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the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choice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 ERO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primary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drug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abuse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use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 to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get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high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at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least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once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last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30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days,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decreased sign</w:t>
      </w:r>
      <w:r>
        <w:rPr>
          <w:color w:val="363435"/>
          <w:spacing w:val="1"/>
          <w:sz w:val="22"/>
          <w:szCs w:val="22"/>
        </w:rPr>
        <w:t>i</w:t>
      </w:r>
      <w:r>
        <w:rPr>
          <w:color w:val="363435"/>
          <w:sz w:val="22"/>
          <w:szCs w:val="22"/>
        </w:rPr>
        <w:t>ﬁcantly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w w:val="98"/>
          <w:sz w:val="22"/>
          <w:szCs w:val="22"/>
        </w:rPr>
        <w:t>post-reformulation</w:t>
      </w:r>
      <w:r>
        <w:rPr>
          <w:color w:val="363435"/>
          <w:spacing w:val="10"/>
          <w:w w:val="9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(Survey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Key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Infor- </w:t>
      </w:r>
      <w:proofErr w:type="spellStart"/>
      <w:r>
        <w:rPr>
          <w:color w:val="363435"/>
          <w:sz w:val="22"/>
          <w:szCs w:val="22"/>
        </w:rPr>
        <w:t>mants</w:t>
      </w:r>
      <w:proofErr w:type="spellEnd"/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Patients’ Program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RADAR</w:t>
      </w:r>
      <w:r>
        <w:rPr>
          <w:color w:val="363435"/>
          <w:spacing w:val="1"/>
          <w:sz w:val="22"/>
          <w:szCs w:val="22"/>
        </w:rPr>
        <w:t>S</w:t>
      </w:r>
      <w:r>
        <w:rPr>
          <w:color w:val="363435"/>
          <w:position w:val="8"/>
          <w:sz w:val="14"/>
          <w:szCs w:val="14"/>
        </w:rPr>
        <w:t xml:space="preserve">® </w:t>
      </w:r>
      <w:r>
        <w:rPr>
          <w:color w:val="363435"/>
          <w:spacing w:val="10"/>
          <w:position w:val="8"/>
          <w:sz w:val="14"/>
          <w:szCs w:val="14"/>
        </w:rPr>
        <w:t xml:space="preserve"> </w:t>
      </w:r>
      <w:r>
        <w:rPr>
          <w:color w:val="363435"/>
          <w:sz w:val="22"/>
          <w:szCs w:val="22"/>
        </w:rPr>
        <w:t>System). Butler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et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1"/>
          <w:sz w:val="22"/>
          <w:szCs w:val="22"/>
        </w:rPr>
        <w:t>l</w:t>
      </w:r>
      <w:r>
        <w:rPr>
          <w:color w:val="363435"/>
          <w:spacing w:val="-1"/>
          <w:sz w:val="22"/>
          <w:szCs w:val="22"/>
        </w:rPr>
        <w:t>.</w:t>
      </w:r>
      <w:r>
        <w:rPr>
          <w:color w:val="363435"/>
          <w:position w:val="8"/>
          <w:sz w:val="14"/>
          <w:szCs w:val="14"/>
        </w:rPr>
        <w:t xml:space="preserve">30  </w:t>
      </w:r>
      <w:r>
        <w:rPr>
          <w:color w:val="363435"/>
          <w:spacing w:val="23"/>
          <w:position w:val="8"/>
          <w:sz w:val="14"/>
          <w:szCs w:val="14"/>
        </w:rPr>
        <w:t xml:space="preserve"> </w:t>
      </w:r>
      <w:r>
        <w:rPr>
          <w:color w:val="363435"/>
          <w:sz w:val="22"/>
          <w:szCs w:val="22"/>
        </w:rPr>
        <w:t>reported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that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individuals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assessed for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substance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abuse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treatment,</w:t>
      </w:r>
      <w:r>
        <w:rPr>
          <w:color w:val="363435"/>
          <w:spacing w:val="-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oral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 non-oral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abuse of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reformulated ERO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17%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66%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lower,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re- </w:t>
      </w:r>
      <w:proofErr w:type="spellStart"/>
      <w:r>
        <w:rPr>
          <w:color w:val="363435"/>
          <w:sz w:val="22"/>
          <w:szCs w:val="22"/>
        </w:rPr>
        <w:t>spectively</w:t>
      </w:r>
      <w:proofErr w:type="spellEnd"/>
      <w:r>
        <w:rPr>
          <w:color w:val="363435"/>
          <w:sz w:val="22"/>
          <w:szCs w:val="22"/>
        </w:rPr>
        <w:t>, than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historic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abuse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original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 (NAVIPPRO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Surveillance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System), whereas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abuse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 ER</w:t>
      </w:r>
      <w:r>
        <w:rPr>
          <w:color w:val="363435"/>
          <w:spacing w:val="13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oxymorphone</w:t>
      </w:r>
      <w:proofErr w:type="spellEnd"/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morphine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increased or remained relatively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unchanged,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respectively. </w:t>
      </w:r>
      <w:proofErr w:type="spellStart"/>
      <w:r>
        <w:rPr>
          <w:color w:val="363435"/>
          <w:sz w:val="22"/>
          <w:szCs w:val="22"/>
        </w:rPr>
        <w:t>Severtson</w:t>
      </w:r>
      <w:proofErr w:type="spellEnd"/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et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al</w:t>
      </w:r>
      <w:r>
        <w:rPr>
          <w:color w:val="363435"/>
          <w:spacing w:val="1"/>
          <w:sz w:val="22"/>
          <w:szCs w:val="22"/>
        </w:rPr>
        <w:t>.</w:t>
      </w:r>
      <w:r>
        <w:rPr>
          <w:color w:val="363435"/>
          <w:position w:val="8"/>
          <w:sz w:val="14"/>
          <w:szCs w:val="14"/>
        </w:rPr>
        <w:t xml:space="preserve">31   </w:t>
      </w:r>
      <w:r>
        <w:rPr>
          <w:color w:val="363435"/>
          <w:sz w:val="22"/>
          <w:szCs w:val="22"/>
        </w:rPr>
        <w:t>reported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that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abuse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exposure calls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  poison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centers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  reports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diversion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 ERO,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on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per-catchment area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population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basis,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de- creased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38%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53%,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respectively,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that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street price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reformulated ERO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was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sign</w:t>
      </w:r>
      <w:r>
        <w:rPr>
          <w:color w:val="363435"/>
          <w:spacing w:val="1"/>
          <w:sz w:val="22"/>
          <w:szCs w:val="22"/>
        </w:rPr>
        <w:t>i</w:t>
      </w:r>
      <w:r>
        <w:rPr>
          <w:color w:val="363435"/>
          <w:sz w:val="22"/>
          <w:szCs w:val="22"/>
        </w:rPr>
        <w:t>ﬁcantly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lower than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original ERO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(Poison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Center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Study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Drug Diversion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Program  of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RADARS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System).  </w:t>
      </w:r>
      <w:proofErr w:type="spellStart"/>
      <w:r>
        <w:rPr>
          <w:color w:val="363435"/>
          <w:sz w:val="22"/>
          <w:szCs w:val="22"/>
        </w:rPr>
        <w:t>Coplan</w:t>
      </w:r>
      <w:proofErr w:type="spellEnd"/>
      <w:r>
        <w:rPr>
          <w:color w:val="363435"/>
          <w:sz w:val="22"/>
          <w:szCs w:val="22"/>
        </w:rPr>
        <w:t xml:space="preserve"> et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1"/>
          <w:sz w:val="22"/>
          <w:szCs w:val="22"/>
        </w:rPr>
        <w:t>l</w:t>
      </w:r>
      <w:r>
        <w:rPr>
          <w:color w:val="363435"/>
          <w:spacing w:val="-1"/>
          <w:sz w:val="22"/>
          <w:szCs w:val="22"/>
        </w:rPr>
        <w:t>.</w:t>
      </w:r>
      <w:r>
        <w:rPr>
          <w:color w:val="363435"/>
          <w:position w:val="8"/>
          <w:sz w:val="14"/>
          <w:szCs w:val="14"/>
        </w:rPr>
        <w:t xml:space="preserve">32 </w:t>
      </w:r>
      <w:r>
        <w:rPr>
          <w:color w:val="363435"/>
          <w:spacing w:val="12"/>
          <w:position w:val="8"/>
          <w:sz w:val="14"/>
          <w:szCs w:val="14"/>
        </w:rPr>
        <w:t xml:space="preserve"> </w:t>
      </w:r>
      <w:r>
        <w:rPr>
          <w:color w:val="363435"/>
          <w:sz w:val="22"/>
          <w:szCs w:val="22"/>
        </w:rPr>
        <w:t>reported</w:t>
      </w:r>
      <w:r>
        <w:rPr>
          <w:color w:val="363435"/>
          <w:spacing w:val="-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that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poison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center</w:t>
      </w:r>
      <w:r>
        <w:rPr>
          <w:color w:val="363435"/>
          <w:spacing w:val="-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abuse,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suicide, </w:t>
      </w:r>
      <w:r>
        <w:rPr>
          <w:color w:val="363435"/>
          <w:sz w:val="22"/>
          <w:szCs w:val="22"/>
        </w:rPr>
        <w:lastRenderedPageBreak/>
        <w:t>therapeutic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errors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among  patients,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accidental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expo- </w:t>
      </w:r>
      <w:proofErr w:type="spellStart"/>
      <w:r>
        <w:rPr>
          <w:color w:val="363435"/>
          <w:sz w:val="22"/>
          <w:szCs w:val="22"/>
        </w:rPr>
        <w:t>sures</w:t>
      </w:r>
      <w:proofErr w:type="spellEnd"/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among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children,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adverse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reaction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exposures</w:t>
      </w:r>
    </w:p>
    <w:p w:rsidR="00483206" w:rsidRDefault="00F93CD5">
      <w:pPr>
        <w:spacing w:before="44" w:line="226" w:lineRule="auto"/>
        <w:ind w:right="66"/>
        <w:jc w:val="both"/>
        <w:rPr>
          <w:sz w:val="14"/>
          <w:szCs w:val="14"/>
        </w:rPr>
      </w:pPr>
      <w:r>
        <w:br w:type="column"/>
      </w:r>
      <w:proofErr w:type="gramStart"/>
      <w:r>
        <w:rPr>
          <w:color w:val="363435"/>
          <w:sz w:val="22"/>
          <w:szCs w:val="22"/>
        </w:rPr>
        <w:lastRenderedPageBreak/>
        <w:t>decreased</w:t>
      </w:r>
      <w:proofErr w:type="gramEnd"/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sign</w:t>
      </w:r>
      <w:r>
        <w:rPr>
          <w:color w:val="363435"/>
          <w:spacing w:val="1"/>
          <w:sz w:val="22"/>
          <w:szCs w:val="22"/>
        </w:rPr>
        <w:t>i</w:t>
      </w:r>
      <w:r>
        <w:rPr>
          <w:color w:val="363435"/>
          <w:sz w:val="22"/>
          <w:szCs w:val="22"/>
        </w:rPr>
        <w:t>ﬁcantly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post-reformulation but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in- creased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or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remained</w:t>
      </w:r>
      <w:r>
        <w:rPr>
          <w:color w:val="363435"/>
          <w:spacing w:val="-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steady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other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single-entity</w:t>
      </w:r>
      <w:r>
        <w:rPr>
          <w:color w:val="363435"/>
          <w:spacing w:val="-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oxy- </w:t>
      </w:r>
      <w:proofErr w:type="spellStart"/>
      <w:r>
        <w:rPr>
          <w:color w:val="363435"/>
          <w:sz w:val="22"/>
          <w:szCs w:val="22"/>
        </w:rPr>
        <w:t>codone</w:t>
      </w:r>
      <w:proofErr w:type="spellEnd"/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products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(National Poison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Data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System). Havens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et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al</w:t>
      </w:r>
      <w:r>
        <w:rPr>
          <w:color w:val="363435"/>
          <w:spacing w:val="1"/>
          <w:sz w:val="22"/>
          <w:szCs w:val="22"/>
        </w:rPr>
        <w:t>.</w:t>
      </w:r>
      <w:r>
        <w:rPr>
          <w:color w:val="363435"/>
          <w:position w:val="8"/>
          <w:sz w:val="14"/>
          <w:szCs w:val="14"/>
        </w:rPr>
        <w:t xml:space="preserve">42 </w:t>
      </w:r>
      <w:r>
        <w:rPr>
          <w:color w:val="363435"/>
          <w:spacing w:val="31"/>
          <w:position w:val="8"/>
          <w:sz w:val="14"/>
          <w:szCs w:val="14"/>
        </w:rPr>
        <w:t xml:space="preserve"> </w:t>
      </w:r>
      <w:r>
        <w:rPr>
          <w:color w:val="363435"/>
          <w:sz w:val="22"/>
          <w:szCs w:val="22"/>
        </w:rPr>
        <w:t>reported that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experienced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opioid abusers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  a  rural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Kentucky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county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self-reported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 low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frequency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abuse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reformulated ERO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while maintaining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consistently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high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frequency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abuse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 IR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oxycodone.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Florida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Medical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Examiners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Com- mission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showed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decrease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deaths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due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 all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forms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oxycodone,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both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 and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IR formulations, from a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peak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1516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2010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735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7"/>
          <w:sz w:val="22"/>
          <w:szCs w:val="22"/>
        </w:rPr>
        <w:t xml:space="preserve"> </w:t>
      </w:r>
      <w:proofErr w:type="gramStart"/>
      <w:r>
        <w:rPr>
          <w:color w:val="363435"/>
          <w:sz w:val="22"/>
          <w:szCs w:val="22"/>
        </w:rPr>
        <w:t>2012</w:t>
      </w:r>
      <w:r>
        <w:rPr>
          <w:color w:val="363435"/>
          <w:spacing w:val="-1"/>
          <w:sz w:val="22"/>
          <w:szCs w:val="22"/>
        </w:rPr>
        <w:t>.</w:t>
      </w:r>
      <w:r>
        <w:rPr>
          <w:color w:val="363435"/>
          <w:position w:val="8"/>
          <w:sz w:val="14"/>
          <w:szCs w:val="14"/>
        </w:rPr>
        <w:t xml:space="preserve">43 </w:t>
      </w:r>
      <w:r>
        <w:rPr>
          <w:color w:val="363435"/>
          <w:spacing w:val="17"/>
          <w:position w:val="8"/>
          <w:sz w:val="14"/>
          <w:szCs w:val="14"/>
        </w:rPr>
        <w:t xml:space="preserve"> </w:t>
      </w:r>
      <w:r>
        <w:rPr>
          <w:color w:val="363435"/>
          <w:sz w:val="22"/>
          <w:szCs w:val="22"/>
        </w:rPr>
        <w:t>How</w:t>
      </w:r>
      <w:proofErr w:type="gramEnd"/>
      <w:r>
        <w:rPr>
          <w:color w:val="363435"/>
          <w:sz w:val="22"/>
          <w:szCs w:val="22"/>
        </w:rPr>
        <w:t>- ever,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during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this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period,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state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law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was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enacted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-2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im</w:t>
      </w:r>
      <w:proofErr w:type="spellEnd"/>
      <w:r>
        <w:rPr>
          <w:color w:val="363435"/>
          <w:sz w:val="22"/>
          <w:szCs w:val="22"/>
        </w:rPr>
        <w:t>- pose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stricter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requirements</w:t>
      </w:r>
      <w:r>
        <w:rPr>
          <w:color w:val="363435"/>
          <w:spacing w:val="-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dispensing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controlled substances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targeted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speciﬁcally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at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pill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mills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that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 primarily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prescribing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or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dispensing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IR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99"/>
          <w:sz w:val="22"/>
          <w:szCs w:val="22"/>
        </w:rPr>
        <w:t>oxycodone</w:t>
      </w:r>
      <w:r>
        <w:rPr>
          <w:color w:val="363435"/>
          <w:spacing w:val="1"/>
          <w:w w:val="99"/>
          <w:sz w:val="22"/>
          <w:szCs w:val="22"/>
        </w:rPr>
        <w:t>.</w:t>
      </w:r>
      <w:r>
        <w:rPr>
          <w:color w:val="363435"/>
          <w:w w:val="117"/>
          <w:position w:val="8"/>
          <w:sz w:val="14"/>
          <w:szCs w:val="14"/>
        </w:rPr>
        <w:t>50</w:t>
      </w:r>
    </w:p>
    <w:p w:rsidR="00483206" w:rsidRDefault="00F93CD5">
      <w:pPr>
        <w:spacing w:line="227" w:lineRule="auto"/>
        <w:ind w:right="68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Nationally,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ratio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fatalities</w:t>
      </w:r>
      <w:r>
        <w:rPr>
          <w:color w:val="363435"/>
          <w:spacing w:val="-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involving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versus any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oxycodone more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than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halved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(from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21%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8%) after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reformulation,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further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endorsing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speciﬁcity of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effect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reformulation.</w:t>
      </w:r>
      <w:proofErr w:type="gramEnd"/>
    </w:p>
    <w:p w:rsidR="00483206" w:rsidRDefault="00F93CD5">
      <w:pPr>
        <w:spacing w:before="2" w:line="240" w:lineRule="exact"/>
        <w:ind w:right="68" w:firstLine="201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Other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researchers have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used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spontaneous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adverse event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 to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assess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effects of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opioid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formula- </w:t>
      </w:r>
      <w:proofErr w:type="spellStart"/>
      <w:r>
        <w:rPr>
          <w:color w:val="363435"/>
          <w:sz w:val="22"/>
          <w:szCs w:val="22"/>
        </w:rPr>
        <w:t>tions</w:t>
      </w:r>
      <w:proofErr w:type="spellEnd"/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intended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deter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abuse.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Post-marketing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adverse</w:t>
      </w:r>
    </w:p>
    <w:p w:rsidR="00483206" w:rsidRDefault="00F93CD5">
      <w:pPr>
        <w:spacing w:line="220" w:lineRule="exact"/>
        <w:ind w:right="73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event</w:t>
      </w:r>
      <w:proofErr w:type="gramEnd"/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received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morphine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capsule</w:t>
      </w:r>
    </w:p>
    <w:p w:rsidR="00483206" w:rsidRDefault="00F93CD5">
      <w:pPr>
        <w:spacing w:line="224" w:lineRule="auto"/>
        <w:ind w:right="66"/>
        <w:jc w:val="both"/>
        <w:rPr>
          <w:sz w:val="14"/>
          <w:szCs w:val="14"/>
        </w:rPr>
      </w:pPr>
      <w:proofErr w:type="gramStart"/>
      <w:r>
        <w:rPr>
          <w:color w:val="363435"/>
          <w:sz w:val="22"/>
          <w:szCs w:val="22"/>
        </w:rPr>
        <w:t>combined</w:t>
      </w:r>
      <w:proofErr w:type="gramEnd"/>
      <w:r>
        <w:rPr>
          <w:color w:val="363435"/>
          <w:sz w:val="22"/>
          <w:szCs w:val="22"/>
        </w:rPr>
        <w:t xml:space="preserve"> with naltrexone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(an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opioid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antagonist)</w:t>
      </w:r>
      <w:r>
        <w:rPr>
          <w:color w:val="363435"/>
          <w:spacing w:val="-11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indi</w:t>
      </w:r>
      <w:proofErr w:type="spellEnd"/>
      <w:r>
        <w:rPr>
          <w:color w:val="363435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cated</w:t>
      </w:r>
      <w:proofErr w:type="spellEnd"/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low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number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product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tampering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 no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cases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</w:t>
      </w:r>
      <w:r>
        <w:rPr>
          <w:color w:val="363435"/>
          <w:spacing w:val="-1"/>
          <w:sz w:val="22"/>
          <w:szCs w:val="22"/>
        </w:rPr>
        <w:t>n</w:t>
      </w:r>
      <w:r>
        <w:rPr>
          <w:color w:val="363435"/>
          <w:spacing w:val="1"/>
          <w:sz w:val="22"/>
          <w:szCs w:val="22"/>
        </w:rPr>
        <w:t>ﬁ</w:t>
      </w:r>
      <w:r>
        <w:rPr>
          <w:color w:val="363435"/>
          <w:sz w:val="22"/>
          <w:szCs w:val="22"/>
        </w:rPr>
        <w:t>rmed</w:t>
      </w:r>
      <w:r>
        <w:rPr>
          <w:color w:val="363435"/>
          <w:spacing w:val="-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tampering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resulting</w:t>
      </w:r>
      <w:r>
        <w:rPr>
          <w:color w:val="363435"/>
          <w:spacing w:val="-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w w:val="98"/>
          <w:sz w:val="22"/>
          <w:szCs w:val="22"/>
        </w:rPr>
        <w:t>fatality</w:t>
      </w:r>
      <w:r>
        <w:rPr>
          <w:color w:val="363435"/>
          <w:spacing w:val="1"/>
          <w:w w:val="98"/>
          <w:sz w:val="22"/>
          <w:szCs w:val="22"/>
        </w:rPr>
        <w:t>.</w:t>
      </w:r>
      <w:r>
        <w:rPr>
          <w:color w:val="363435"/>
          <w:w w:val="117"/>
          <w:position w:val="8"/>
          <w:sz w:val="14"/>
          <w:szCs w:val="14"/>
        </w:rPr>
        <w:t>44</w:t>
      </w:r>
    </w:p>
    <w:p w:rsidR="00483206" w:rsidRDefault="00F93CD5">
      <w:pPr>
        <w:spacing w:before="1" w:line="227" w:lineRule="auto"/>
        <w:ind w:right="67" w:firstLine="201"/>
        <w:jc w:val="both"/>
        <w:rPr>
          <w:sz w:val="14"/>
          <w:szCs w:val="14"/>
        </w:rPr>
      </w:pPr>
      <w:r>
        <w:rPr>
          <w:color w:val="363435"/>
          <w:sz w:val="22"/>
          <w:szCs w:val="22"/>
        </w:rPr>
        <w:t>There</w:t>
      </w:r>
      <w:r>
        <w:rPr>
          <w:color w:val="363435"/>
          <w:spacing w:val="-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are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limitations</w:t>
      </w:r>
      <w:r>
        <w:rPr>
          <w:color w:val="363435"/>
          <w:spacing w:val="-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causal</w:t>
      </w:r>
      <w:r>
        <w:rPr>
          <w:color w:val="363435"/>
          <w:spacing w:val="-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inference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from</w:t>
      </w:r>
      <w:r>
        <w:rPr>
          <w:color w:val="363435"/>
          <w:spacing w:val="-13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volun</w:t>
      </w:r>
      <w:proofErr w:type="spellEnd"/>
      <w:r>
        <w:rPr>
          <w:color w:val="363435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tary</w:t>
      </w:r>
      <w:proofErr w:type="spellEnd"/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spontaneous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fatality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reports. However,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when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 results of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this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study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are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considered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context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 the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ﬁve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additional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published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articles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one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state </w:t>
      </w:r>
      <w:r>
        <w:rPr>
          <w:color w:val="363435"/>
          <w:w w:val="98"/>
          <w:sz w:val="22"/>
          <w:szCs w:val="22"/>
        </w:rPr>
        <w:t xml:space="preserve">surveillance </w:t>
      </w:r>
      <w:r>
        <w:rPr>
          <w:color w:val="363435"/>
          <w:sz w:val="22"/>
          <w:szCs w:val="22"/>
        </w:rPr>
        <w:t>report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that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w w:val="98"/>
          <w:sz w:val="22"/>
          <w:szCs w:val="22"/>
        </w:rPr>
        <w:t>demonstrate</w:t>
      </w:r>
      <w:r>
        <w:rPr>
          <w:color w:val="363435"/>
          <w:spacing w:val="-2"/>
          <w:w w:val="9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abuse-deterrent impact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reformulated ERO,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Bayesian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prior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that the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observed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change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reported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fatalities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is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caused by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reformulation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is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98"/>
          <w:sz w:val="22"/>
          <w:szCs w:val="22"/>
        </w:rPr>
        <w:t>increased</w:t>
      </w:r>
      <w:r>
        <w:rPr>
          <w:color w:val="363435"/>
          <w:spacing w:val="1"/>
          <w:w w:val="98"/>
          <w:sz w:val="22"/>
          <w:szCs w:val="22"/>
        </w:rPr>
        <w:t>.</w:t>
      </w:r>
      <w:r>
        <w:rPr>
          <w:color w:val="363435"/>
          <w:w w:val="117"/>
          <w:position w:val="8"/>
          <w:sz w:val="14"/>
          <w:szCs w:val="14"/>
        </w:rPr>
        <w:t>45</w:t>
      </w:r>
    </w:p>
    <w:p w:rsidR="00483206" w:rsidRDefault="00F93CD5">
      <w:pPr>
        <w:spacing w:before="2" w:line="240" w:lineRule="exact"/>
        <w:ind w:right="68" w:firstLine="201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Alternate</w:t>
      </w:r>
      <w:r>
        <w:rPr>
          <w:color w:val="363435"/>
          <w:spacing w:val="49"/>
          <w:sz w:val="22"/>
          <w:szCs w:val="22"/>
        </w:rPr>
        <w:t xml:space="preserve"> </w:t>
      </w:r>
      <w:proofErr w:type="gramStart"/>
      <w:r>
        <w:rPr>
          <w:color w:val="363435"/>
          <w:sz w:val="22"/>
          <w:szCs w:val="22"/>
        </w:rPr>
        <w:t>explanations  for</w:t>
      </w:r>
      <w:proofErr w:type="gram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the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decline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in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fatality reporting were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considered.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reduction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dis- </w:t>
      </w:r>
      <w:proofErr w:type="spellStart"/>
      <w:r>
        <w:rPr>
          <w:color w:val="363435"/>
          <w:sz w:val="22"/>
          <w:szCs w:val="22"/>
        </w:rPr>
        <w:t>pensing</w:t>
      </w:r>
      <w:proofErr w:type="spellEnd"/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occurred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during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study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period.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However,</w:t>
      </w:r>
    </w:p>
    <w:p w:rsidR="00483206" w:rsidRDefault="00F93CD5">
      <w:pPr>
        <w:spacing w:line="220" w:lineRule="exact"/>
        <w:ind w:right="73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 xml:space="preserve">combined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prescription</w:t>
      </w:r>
      <w:proofErr w:type="gram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reductions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of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original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</w:p>
    <w:p w:rsidR="00483206" w:rsidRDefault="00F93CD5">
      <w:pPr>
        <w:spacing w:line="240" w:lineRule="exact"/>
        <w:ind w:right="67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reformulated</w:t>
      </w:r>
      <w:proofErr w:type="gramEnd"/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(2%,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9%,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12%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  the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ﬁ</w:t>
      </w:r>
      <w:r>
        <w:rPr>
          <w:color w:val="363435"/>
          <w:sz w:val="22"/>
          <w:szCs w:val="22"/>
        </w:rPr>
        <w:t>rst, s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4"/>
          <w:sz w:val="22"/>
          <w:szCs w:val="22"/>
        </w:rPr>
        <w:t>o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3"/>
          <w:sz w:val="22"/>
          <w:szCs w:val="22"/>
        </w:rPr>
        <w:t>d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h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y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a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pacing w:val="-2"/>
          <w:w w:val="98"/>
          <w:sz w:val="22"/>
          <w:szCs w:val="22"/>
        </w:rPr>
        <w:t>p</w:t>
      </w:r>
      <w:r>
        <w:rPr>
          <w:color w:val="363435"/>
          <w:w w:val="98"/>
          <w:sz w:val="22"/>
          <w:szCs w:val="22"/>
        </w:rPr>
        <w:t>o</w:t>
      </w:r>
      <w:r>
        <w:rPr>
          <w:color w:val="363435"/>
          <w:spacing w:val="-3"/>
          <w:w w:val="98"/>
          <w:sz w:val="22"/>
          <w:szCs w:val="22"/>
        </w:rPr>
        <w:t>s</w:t>
      </w:r>
      <w:r>
        <w:rPr>
          <w:color w:val="363435"/>
          <w:w w:val="98"/>
          <w:sz w:val="22"/>
          <w:szCs w:val="22"/>
        </w:rPr>
        <w:t>t</w:t>
      </w:r>
      <w:r>
        <w:rPr>
          <w:color w:val="363435"/>
          <w:spacing w:val="-3"/>
          <w:w w:val="98"/>
          <w:sz w:val="22"/>
          <w:szCs w:val="22"/>
        </w:rPr>
        <w:t>-</w:t>
      </w:r>
      <w:r>
        <w:rPr>
          <w:color w:val="363435"/>
          <w:w w:val="98"/>
          <w:sz w:val="22"/>
          <w:szCs w:val="22"/>
        </w:rPr>
        <w:t>r</w:t>
      </w:r>
      <w:r>
        <w:rPr>
          <w:color w:val="363435"/>
          <w:spacing w:val="-4"/>
          <w:w w:val="98"/>
          <w:sz w:val="22"/>
          <w:szCs w:val="22"/>
        </w:rPr>
        <w:t>e</w:t>
      </w:r>
      <w:r>
        <w:rPr>
          <w:color w:val="363435"/>
          <w:w w:val="98"/>
          <w:sz w:val="22"/>
          <w:szCs w:val="22"/>
        </w:rPr>
        <w:t>f</w:t>
      </w:r>
      <w:r>
        <w:rPr>
          <w:color w:val="363435"/>
          <w:spacing w:val="-3"/>
          <w:w w:val="98"/>
          <w:sz w:val="22"/>
          <w:szCs w:val="22"/>
        </w:rPr>
        <w:t>o</w:t>
      </w:r>
      <w:r>
        <w:rPr>
          <w:color w:val="363435"/>
          <w:w w:val="98"/>
          <w:sz w:val="22"/>
          <w:szCs w:val="22"/>
        </w:rPr>
        <w:t>r</w:t>
      </w:r>
      <w:r>
        <w:rPr>
          <w:color w:val="363435"/>
          <w:spacing w:val="-3"/>
          <w:w w:val="98"/>
          <w:sz w:val="22"/>
          <w:szCs w:val="22"/>
        </w:rPr>
        <w:t>m</w:t>
      </w:r>
      <w:r>
        <w:rPr>
          <w:color w:val="363435"/>
          <w:spacing w:val="-2"/>
          <w:w w:val="98"/>
          <w:sz w:val="22"/>
          <w:szCs w:val="22"/>
        </w:rPr>
        <w:t>u</w:t>
      </w:r>
      <w:r>
        <w:rPr>
          <w:color w:val="363435"/>
          <w:w w:val="98"/>
          <w:sz w:val="22"/>
          <w:szCs w:val="22"/>
        </w:rPr>
        <w:t>l</w:t>
      </w:r>
      <w:r>
        <w:rPr>
          <w:color w:val="363435"/>
          <w:spacing w:val="-4"/>
          <w:w w:val="98"/>
          <w:sz w:val="22"/>
          <w:szCs w:val="22"/>
        </w:rPr>
        <w:t>a</w:t>
      </w:r>
      <w:r>
        <w:rPr>
          <w:color w:val="363435"/>
          <w:w w:val="98"/>
          <w:sz w:val="22"/>
          <w:szCs w:val="22"/>
        </w:rPr>
        <w:t>t</w:t>
      </w:r>
      <w:r>
        <w:rPr>
          <w:color w:val="363435"/>
          <w:spacing w:val="-3"/>
          <w:w w:val="98"/>
          <w:sz w:val="22"/>
          <w:szCs w:val="22"/>
        </w:rPr>
        <w:t>i</w:t>
      </w:r>
      <w:r>
        <w:rPr>
          <w:color w:val="363435"/>
          <w:w w:val="98"/>
          <w:sz w:val="22"/>
          <w:szCs w:val="22"/>
        </w:rPr>
        <w:t>o</w:t>
      </w:r>
      <w:r>
        <w:rPr>
          <w:color w:val="363435"/>
          <w:spacing w:val="-3"/>
          <w:w w:val="98"/>
          <w:sz w:val="22"/>
          <w:szCs w:val="22"/>
        </w:rPr>
        <w:t>n</w:t>
      </w:r>
      <w:r>
        <w:rPr>
          <w:color w:val="363435"/>
          <w:w w:val="98"/>
          <w:sz w:val="22"/>
          <w:szCs w:val="22"/>
        </w:rPr>
        <w:t>,</w:t>
      </w:r>
      <w:r>
        <w:rPr>
          <w:color w:val="363435"/>
          <w:spacing w:val="7"/>
          <w:w w:val="9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p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c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i</w:t>
      </w:r>
      <w:r>
        <w:rPr>
          <w:color w:val="363435"/>
          <w:sz w:val="22"/>
          <w:szCs w:val="22"/>
        </w:rPr>
        <w:t>v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3"/>
          <w:sz w:val="22"/>
          <w:szCs w:val="22"/>
        </w:rPr>
        <w:t>y</w:t>
      </w:r>
      <w:r>
        <w:rPr>
          <w:color w:val="363435"/>
          <w:sz w:val="22"/>
          <w:szCs w:val="22"/>
        </w:rPr>
        <w:t>)</w:t>
      </w:r>
    </w:p>
    <w:p w:rsidR="00483206" w:rsidRDefault="00F93CD5">
      <w:pPr>
        <w:spacing w:line="220" w:lineRule="exact"/>
        <w:ind w:right="68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w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re</w:t>
      </w:r>
      <w:proofErr w:type="gramEnd"/>
      <w:r>
        <w:rPr>
          <w:color w:val="363435"/>
          <w:sz w:val="22"/>
          <w:szCs w:val="22"/>
        </w:rPr>
        <w:t xml:space="preserve"> i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4"/>
          <w:sz w:val="22"/>
          <w:szCs w:val="22"/>
        </w:rPr>
        <w:t>u</w:t>
      </w:r>
      <w:r>
        <w:rPr>
          <w:color w:val="363435"/>
          <w:spacing w:val="-2"/>
          <w:sz w:val="22"/>
          <w:szCs w:val="22"/>
        </w:rPr>
        <w:t>f</w:t>
      </w:r>
      <w:r>
        <w:rPr>
          <w:color w:val="363435"/>
          <w:spacing w:val="-1"/>
          <w:sz w:val="22"/>
          <w:szCs w:val="22"/>
        </w:rPr>
        <w:t>ﬁ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4"/>
          <w:sz w:val="22"/>
          <w:szCs w:val="22"/>
        </w:rPr>
        <w:t>i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c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4"/>
          <w:sz w:val="22"/>
          <w:szCs w:val="22"/>
        </w:rPr>
        <w:t>o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-4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</w:t>
      </w:r>
      <w:r>
        <w:rPr>
          <w:color w:val="363435"/>
          <w:spacing w:val="-4"/>
          <w:sz w:val="22"/>
          <w:szCs w:val="22"/>
        </w:rPr>
        <w:t>u</w:t>
      </w:r>
      <w:r>
        <w:rPr>
          <w:color w:val="363435"/>
          <w:sz w:val="22"/>
          <w:szCs w:val="22"/>
        </w:rPr>
        <w:t>ch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2"/>
          <w:sz w:val="22"/>
          <w:szCs w:val="22"/>
        </w:rPr>
        <w:t>a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4"/>
          <w:sz w:val="22"/>
          <w:szCs w:val="22"/>
        </w:rPr>
        <w:t>g</w:t>
      </w:r>
      <w:r>
        <w:rPr>
          <w:color w:val="363435"/>
          <w:sz w:val="22"/>
          <w:szCs w:val="22"/>
        </w:rPr>
        <w:t>er</w:t>
      </w:r>
      <w:r>
        <w:rPr>
          <w:color w:val="363435"/>
          <w:spacing w:val="-4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r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3"/>
          <w:sz w:val="22"/>
          <w:szCs w:val="22"/>
        </w:rPr>
        <w:t>u</w:t>
      </w:r>
      <w:r>
        <w:rPr>
          <w:color w:val="363435"/>
          <w:sz w:val="22"/>
          <w:szCs w:val="22"/>
        </w:rPr>
        <w:t>c</w:t>
      </w:r>
      <w:proofErr w:type="spellEnd"/>
      <w:r>
        <w:rPr>
          <w:color w:val="363435"/>
          <w:sz w:val="22"/>
          <w:szCs w:val="22"/>
        </w:rPr>
        <w:t>-</w:t>
      </w:r>
    </w:p>
    <w:p w:rsidR="00483206" w:rsidRDefault="00F93CD5">
      <w:pPr>
        <w:spacing w:line="240" w:lineRule="exact"/>
        <w:ind w:right="67"/>
        <w:jc w:val="both"/>
        <w:rPr>
          <w:sz w:val="22"/>
          <w:szCs w:val="22"/>
        </w:rPr>
      </w:pPr>
      <w:proofErr w:type="spellStart"/>
      <w:proofErr w:type="gramStart"/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n</w:t>
      </w:r>
      <w:proofErr w:type="spellEnd"/>
      <w:proofErr w:type="gramEnd"/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2"/>
          <w:sz w:val="22"/>
          <w:szCs w:val="22"/>
        </w:rPr>
        <w:t>a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s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p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2"/>
          <w:sz w:val="22"/>
          <w:szCs w:val="22"/>
        </w:rPr>
        <w:t>in</w:t>
      </w:r>
      <w:r>
        <w:rPr>
          <w:color w:val="363435"/>
          <w:sz w:val="22"/>
          <w:szCs w:val="22"/>
        </w:rPr>
        <w:t>g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g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pacing w:val="-2"/>
          <w:sz w:val="22"/>
          <w:szCs w:val="22"/>
        </w:rPr>
        <w:t>n</w:t>
      </w:r>
      <w:r>
        <w:rPr>
          <w:color w:val="363435"/>
          <w:sz w:val="22"/>
          <w:szCs w:val="22"/>
        </w:rPr>
        <w:t>al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E</w:t>
      </w:r>
      <w:r>
        <w:rPr>
          <w:color w:val="363435"/>
          <w:sz w:val="22"/>
          <w:szCs w:val="22"/>
        </w:rPr>
        <w:t>RO g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d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-3"/>
          <w:sz w:val="22"/>
          <w:szCs w:val="22"/>
        </w:rPr>
        <w:t>a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3"/>
          <w:sz w:val="22"/>
          <w:szCs w:val="22"/>
        </w:rPr>
        <w:t>l</w:t>
      </w:r>
      <w:r>
        <w:rPr>
          <w:color w:val="363435"/>
          <w:sz w:val="22"/>
          <w:szCs w:val="22"/>
        </w:rPr>
        <w:t>y d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a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1</w:t>
      </w:r>
      <w:r>
        <w:rPr>
          <w:color w:val="363435"/>
          <w:sz w:val="22"/>
          <w:szCs w:val="22"/>
        </w:rPr>
        <w:t>8</w:t>
      </w:r>
      <w:r>
        <w:rPr>
          <w:color w:val="363435"/>
          <w:spacing w:val="-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</w:t>
      </w:r>
      <w:r>
        <w:rPr>
          <w:color w:val="363435"/>
          <w:spacing w:val="-4"/>
          <w:sz w:val="22"/>
          <w:szCs w:val="22"/>
        </w:rPr>
        <w:t>o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pacing w:val="-2"/>
          <w:sz w:val="22"/>
          <w:szCs w:val="22"/>
        </w:rPr>
        <w:t>h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f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</w:t>
      </w:r>
      <w:r>
        <w:rPr>
          <w:color w:val="363435"/>
          <w:spacing w:val="-4"/>
          <w:sz w:val="22"/>
          <w:szCs w:val="22"/>
        </w:rPr>
        <w:t>h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l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s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l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4"/>
          <w:sz w:val="22"/>
          <w:szCs w:val="22"/>
        </w:rPr>
        <w:t>h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p</w:t>
      </w:r>
      <w:r>
        <w:rPr>
          <w:color w:val="363435"/>
          <w:sz w:val="22"/>
          <w:szCs w:val="22"/>
        </w:rPr>
        <w:t>m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pacing w:val="-2"/>
          <w:sz w:val="22"/>
          <w:szCs w:val="22"/>
        </w:rPr>
        <w:t>n</w:t>
      </w:r>
      <w:r>
        <w:rPr>
          <w:color w:val="363435"/>
          <w:sz w:val="22"/>
          <w:szCs w:val="22"/>
        </w:rPr>
        <w:t>ts</w:t>
      </w:r>
    </w:p>
    <w:p w:rsidR="00483206" w:rsidRDefault="00F93CD5">
      <w:pPr>
        <w:spacing w:line="220" w:lineRule="exact"/>
        <w:ind w:right="73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p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pacing w:val="-2"/>
          <w:sz w:val="22"/>
          <w:szCs w:val="22"/>
        </w:rPr>
        <w:t>d</w:t>
      </w:r>
      <w:proofErr w:type="gramEnd"/>
      <w:r>
        <w:rPr>
          <w:color w:val="363435"/>
          <w:sz w:val="22"/>
          <w:szCs w:val="22"/>
        </w:rPr>
        <w:t>.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no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2"/>
          <w:sz w:val="22"/>
          <w:szCs w:val="22"/>
        </w:rPr>
        <w:t>e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pacing w:val="-2"/>
          <w:sz w:val="22"/>
          <w:szCs w:val="22"/>
        </w:rPr>
        <w:t>po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v</w:t>
      </w:r>
      <w:r>
        <w:rPr>
          <w:color w:val="363435"/>
          <w:sz w:val="22"/>
          <w:szCs w:val="22"/>
        </w:rPr>
        <w:t>ed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b</w:t>
      </w:r>
      <w:r>
        <w:rPr>
          <w:color w:val="363435"/>
          <w:sz w:val="22"/>
          <w:szCs w:val="22"/>
        </w:rPr>
        <w:t>y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3"/>
          <w:sz w:val="22"/>
          <w:szCs w:val="22"/>
        </w:rPr>
        <w:t>u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2"/>
          <w:sz w:val="22"/>
          <w:szCs w:val="22"/>
        </w:rPr>
        <w:t>tu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r</w:t>
      </w:r>
    </w:p>
    <w:p w:rsidR="00483206" w:rsidRDefault="00F93CD5">
      <w:pPr>
        <w:spacing w:line="240" w:lineRule="exact"/>
        <w:ind w:right="66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p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-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f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m</w:t>
      </w:r>
      <w:r>
        <w:rPr>
          <w:color w:val="363435"/>
          <w:spacing w:val="-2"/>
          <w:sz w:val="22"/>
          <w:szCs w:val="22"/>
        </w:rPr>
        <w:t>u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2"/>
          <w:sz w:val="22"/>
          <w:szCs w:val="22"/>
        </w:rPr>
        <w:t>a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n</w:t>
      </w:r>
      <w:proofErr w:type="gramEnd"/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4"/>
          <w:sz w:val="22"/>
          <w:szCs w:val="22"/>
        </w:rPr>
        <w:t>l</w:t>
      </w:r>
      <w:r>
        <w:rPr>
          <w:color w:val="363435"/>
          <w:spacing w:val="-2"/>
          <w:sz w:val="22"/>
          <w:szCs w:val="22"/>
        </w:rPr>
        <w:t>u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x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u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b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4"/>
          <w:sz w:val="22"/>
          <w:szCs w:val="22"/>
        </w:rPr>
        <w:t>t</w:t>
      </w:r>
      <w:r>
        <w:rPr>
          <w:color w:val="363435"/>
          <w:sz w:val="22"/>
          <w:szCs w:val="22"/>
        </w:rPr>
        <w:t>h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g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pacing w:val="-2"/>
          <w:sz w:val="22"/>
          <w:szCs w:val="22"/>
        </w:rPr>
        <w:t>n</w:t>
      </w:r>
      <w:r>
        <w:rPr>
          <w:color w:val="363435"/>
          <w:sz w:val="22"/>
          <w:szCs w:val="22"/>
        </w:rPr>
        <w:t>al a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e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-4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m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-3"/>
          <w:sz w:val="22"/>
          <w:szCs w:val="22"/>
        </w:rPr>
        <w:t>l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t</w:t>
      </w:r>
      <w:r>
        <w:rPr>
          <w:color w:val="363435"/>
          <w:sz w:val="22"/>
          <w:szCs w:val="22"/>
        </w:rPr>
        <w:t>ed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E</w:t>
      </w:r>
      <w:r>
        <w:rPr>
          <w:color w:val="363435"/>
          <w:sz w:val="22"/>
          <w:szCs w:val="22"/>
        </w:rPr>
        <w:t>RO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f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h</w:t>
      </w:r>
      <w:r>
        <w:rPr>
          <w:color w:val="363435"/>
          <w:sz w:val="22"/>
          <w:szCs w:val="22"/>
        </w:rPr>
        <w:t>e</w:t>
      </w:r>
    </w:p>
    <w:p w:rsidR="00483206" w:rsidRDefault="00F93CD5">
      <w:pPr>
        <w:spacing w:line="220" w:lineRule="exact"/>
        <w:ind w:right="71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f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2"/>
          <w:sz w:val="22"/>
          <w:szCs w:val="22"/>
        </w:rPr>
        <w:t>a</w:t>
      </w:r>
      <w:r>
        <w:rPr>
          <w:color w:val="363435"/>
          <w:sz w:val="22"/>
          <w:szCs w:val="22"/>
        </w:rPr>
        <w:t>l</w:t>
      </w:r>
      <w:proofErr w:type="gramEnd"/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pacing w:val="-2"/>
          <w:sz w:val="22"/>
          <w:szCs w:val="22"/>
        </w:rPr>
        <w:t>p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ts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4"/>
          <w:sz w:val="22"/>
          <w:szCs w:val="22"/>
        </w:rPr>
        <w:t>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po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2"/>
          <w:sz w:val="22"/>
          <w:szCs w:val="22"/>
        </w:rPr>
        <w:t>t</w:t>
      </w:r>
      <w:r>
        <w:rPr>
          <w:color w:val="363435"/>
          <w:sz w:val="22"/>
          <w:szCs w:val="22"/>
        </w:rPr>
        <w:t>-</w:t>
      </w:r>
      <w:r>
        <w:rPr>
          <w:color w:val="363435"/>
          <w:spacing w:val="-4"/>
          <w:sz w:val="22"/>
          <w:szCs w:val="22"/>
        </w:rPr>
        <w:t>p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r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pacing w:val="-2"/>
          <w:sz w:val="22"/>
          <w:szCs w:val="22"/>
        </w:rPr>
        <w:t>k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2"/>
          <w:sz w:val="22"/>
          <w:szCs w:val="22"/>
        </w:rPr>
        <w:t>l</w:t>
      </w:r>
      <w:r>
        <w:rPr>
          <w:color w:val="363435"/>
          <w:sz w:val="22"/>
          <w:szCs w:val="22"/>
        </w:rPr>
        <w:t>y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v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3"/>
          <w:sz w:val="22"/>
          <w:szCs w:val="22"/>
        </w:rPr>
        <w:t>v</w:t>
      </w:r>
      <w:r>
        <w:rPr>
          <w:color w:val="363435"/>
          <w:sz w:val="22"/>
          <w:szCs w:val="22"/>
        </w:rPr>
        <w:t>ed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g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n</w:t>
      </w:r>
      <w:r>
        <w:rPr>
          <w:color w:val="363435"/>
          <w:sz w:val="22"/>
          <w:szCs w:val="22"/>
        </w:rPr>
        <w:t>al</w:t>
      </w:r>
    </w:p>
    <w:p w:rsidR="00483206" w:rsidRDefault="00F93CD5">
      <w:pPr>
        <w:spacing w:line="240" w:lineRule="exact"/>
        <w:ind w:right="66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RO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</w:t>
      </w:r>
      <w:r>
        <w:rPr>
          <w:color w:val="363435"/>
          <w:spacing w:val="-4"/>
          <w:sz w:val="22"/>
          <w:szCs w:val="22"/>
        </w:rPr>
        <w:t>h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c</w:t>
      </w:r>
      <w:r>
        <w:rPr>
          <w:color w:val="363435"/>
          <w:sz w:val="22"/>
          <w:szCs w:val="22"/>
        </w:rPr>
        <w:t>h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z w:val="22"/>
          <w:szCs w:val="22"/>
        </w:rPr>
        <w:t>y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c</w:t>
      </w:r>
      <w:r>
        <w:rPr>
          <w:color w:val="363435"/>
          <w:sz w:val="22"/>
          <w:szCs w:val="22"/>
        </w:rPr>
        <w:t>c</w:t>
      </w:r>
      <w:r>
        <w:rPr>
          <w:color w:val="363435"/>
          <w:spacing w:val="-4"/>
          <w:sz w:val="22"/>
          <w:szCs w:val="22"/>
        </w:rPr>
        <w:t>o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-3"/>
          <w:sz w:val="22"/>
          <w:szCs w:val="22"/>
        </w:rPr>
        <w:t>n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g</w:t>
      </w:r>
      <w:r>
        <w:rPr>
          <w:color w:val="363435"/>
          <w:spacing w:val="-3"/>
          <w:sz w:val="22"/>
          <w:szCs w:val="22"/>
        </w:rPr>
        <w:t>r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3"/>
          <w:sz w:val="22"/>
          <w:szCs w:val="22"/>
        </w:rPr>
        <w:t>d</w:t>
      </w:r>
      <w:r>
        <w:rPr>
          <w:color w:val="363435"/>
          <w:spacing w:val="-2"/>
          <w:sz w:val="22"/>
          <w:szCs w:val="22"/>
        </w:rPr>
        <w:t>u</w:t>
      </w:r>
      <w:r>
        <w:rPr>
          <w:color w:val="363435"/>
          <w:sz w:val="22"/>
          <w:szCs w:val="22"/>
        </w:rPr>
        <w:t>al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d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3"/>
          <w:sz w:val="22"/>
          <w:szCs w:val="22"/>
        </w:rPr>
        <w:t>c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4"/>
          <w:sz w:val="22"/>
          <w:szCs w:val="22"/>
        </w:rPr>
        <w:t>e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s</w:t>
      </w:r>
      <w:r>
        <w:rPr>
          <w:color w:val="363435"/>
          <w:sz w:val="22"/>
          <w:szCs w:val="22"/>
        </w:rPr>
        <w:t>e in f</w:t>
      </w:r>
      <w:r>
        <w:rPr>
          <w:color w:val="363435"/>
          <w:spacing w:val="-4"/>
          <w:sz w:val="22"/>
          <w:szCs w:val="22"/>
        </w:rPr>
        <w:t>a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2"/>
          <w:sz w:val="22"/>
          <w:szCs w:val="22"/>
        </w:rPr>
        <w:t>a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3"/>
          <w:sz w:val="22"/>
          <w:szCs w:val="22"/>
        </w:rPr>
        <w:t>i</w:t>
      </w:r>
      <w:r>
        <w:rPr>
          <w:color w:val="363435"/>
          <w:sz w:val="22"/>
          <w:szCs w:val="22"/>
        </w:rPr>
        <w:t>es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-3"/>
          <w:sz w:val="22"/>
          <w:szCs w:val="22"/>
        </w:rPr>
        <w:t>o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3"/>
          <w:sz w:val="22"/>
          <w:szCs w:val="22"/>
        </w:rPr>
        <w:t>t</w:t>
      </w:r>
      <w:r>
        <w:rPr>
          <w:color w:val="363435"/>
          <w:sz w:val="22"/>
          <w:szCs w:val="22"/>
        </w:rPr>
        <w:t>-</w:t>
      </w:r>
      <w:r>
        <w:rPr>
          <w:color w:val="363435"/>
          <w:spacing w:val="-2"/>
          <w:sz w:val="22"/>
          <w:szCs w:val="22"/>
        </w:rPr>
        <w:t>r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4"/>
          <w:sz w:val="22"/>
          <w:szCs w:val="22"/>
        </w:rPr>
        <w:t>f</w:t>
      </w:r>
      <w:r>
        <w:rPr>
          <w:color w:val="363435"/>
          <w:spacing w:val="-2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>m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-3"/>
          <w:sz w:val="22"/>
          <w:szCs w:val="22"/>
        </w:rPr>
        <w:t>l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4"/>
          <w:sz w:val="22"/>
          <w:szCs w:val="22"/>
        </w:rPr>
        <w:t>t</w:t>
      </w:r>
      <w:r>
        <w:rPr>
          <w:color w:val="363435"/>
          <w:sz w:val="22"/>
          <w:szCs w:val="22"/>
        </w:rPr>
        <w:t>i</w:t>
      </w:r>
      <w:r>
        <w:rPr>
          <w:color w:val="363435"/>
          <w:spacing w:val="-4"/>
          <w:sz w:val="22"/>
          <w:szCs w:val="22"/>
        </w:rPr>
        <w:t>o</w:t>
      </w:r>
      <w:r>
        <w:rPr>
          <w:color w:val="363435"/>
          <w:sz w:val="22"/>
          <w:szCs w:val="22"/>
        </w:rPr>
        <w:t>n.</w:t>
      </w:r>
      <w:proofErr w:type="gramEnd"/>
    </w:p>
    <w:p w:rsidR="00483206" w:rsidRDefault="00F93CD5">
      <w:pPr>
        <w:spacing w:line="220" w:lineRule="exact"/>
        <w:ind w:left="164" w:right="70"/>
        <w:jc w:val="center"/>
        <w:rPr>
          <w:sz w:val="22"/>
          <w:szCs w:val="22"/>
        </w:rPr>
      </w:pPr>
      <w:r>
        <w:rPr>
          <w:color w:val="363435"/>
          <w:sz w:val="22"/>
          <w:szCs w:val="22"/>
        </w:rPr>
        <w:t>Several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initiatives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deter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opioid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99"/>
          <w:sz w:val="22"/>
          <w:szCs w:val="22"/>
        </w:rPr>
        <w:t>abuse/overdose</w:t>
      </w:r>
    </w:p>
    <w:p w:rsidR="00483206" w:rsidRDefault="00F93CD5">
      <w:pPr>
        <w:spacing w:line="240" w:lineRule="exact"/>
        <w:ind w:right="68"/>
        <w:jc w:val="both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commenced</w:t>
      </w:r>
      <w:proofErr w:type="gramEnd"/>
      <w:r>
        <w:rPr>
          <w:color w:val="363435"/>
          <w:sz w:val="22"/>
          <w:szCs w:val="22"/>
        </w:rPr>
        <w:t xml:space="preserve"> or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ongoing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during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study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period. The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FDA</w:t>
      </w:r>
      <w:r>
        <w:rPr>
          <w:color w:val="363435"/>
          <w:spacing w:val="1"/>
          <w:sz w:val="22"/>
          <w:szCs w:val="22"/>
        </w:rPr>
        <w:t>’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Risk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Evaluation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Mitigation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Strategy</w:t>
      </w:r>
    </w:p>
    <w:p w:rsidR="00483206" w:rsidRDefault="00F93CD5">
      <w:pPr>
        <w:spacing w:line="240" w:lineRule="exact"/>
        <w:ind w:right="73"/>
        <w:jc w:val="both"/>
        <w:rPr>
          <w:sz w:val="22"/>
          <w:szCs w:val="22"/>
        </w:rPr>
        <w:sectPr w:rsidR="00483206">
          <w:type w:val="continuous"/>
          <w:pgSz w:w="11920" w:h="15820"/>
          <w:pgMar w:top="1060" w:right="900" w:bottom="280" w:left="800" w:header="720" w:footer="720" w:gutter="0"/>
          <w:cols w:num="2" w:space="720" w:equalWidth="0">
            <w:col w:w="4861" w:space="479"/>
            <w:col w:w="4880"/>
          </w:cols>
        </w:sectPr>
      </w:pPr>
      <w:proofErr w:type="gramStart"/>
      <w:r>
        <w:rPr>
          <w:color w:val="363435"/>
          <w:sz w:val="22"/>
          <w:szCs w:val="22"/>
        </w:rPr>
        <w:t>for</w:t>
      </w:r>
      <w:proofErr w:type="gramEnd"/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long-acting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opioids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was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approved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July</w:t>
      </w:r>
    </w:p>
    <w:p w:rsidR="00483206" w:rsidRDefault="00483206">
      <w:pPr>
        <w:spacing w:before="1" w:line="200" w:lineRule="exact"/>
      </w:pPr>
    </w:p>
    <w:p w:rsidR="00483206" w:rsidRDefault="00F93CD5">
      <w:pPr>
        <w:spacing w:line="225" w:lineRule="auto"/>
        <w:ind w:left="106" w:right="-38"/>
        <w:jc w:val="both"/>
        <w:rPr>
          <w:sz w:val="14"/>
          <w:szCs w:val="14"/>
        </w:rPr>
      </w:pPr>
      <w:proofErr w:type="gramStart"/>
      <w:r>
        <w:rPr>
          <w:color w:val="363435"/>
          <w:sz w:val="22"/>
          <w:szCs w:val="22"/>
        </w:rPr>
        <w:t>2012</w:t>
      </w:r>
      <w:r>
        <w:rPr>
          <w:color w:val="363435"/>
          <w:spacing w:val="-1"/>
          <w:sz w:val="22"/>
          <w:szCs w:val="22"/>
        </w:rPr>
        <w:t>.</w:t>
      </w:r>
      <w:r>
        <w:rPr>
          <w:color w:val="363435"/>
          <w:position w:val="8"/>
          <w:sz w:val="14"/>
          <w:szCs w:val="14"/>
        </w:rPr>
        <w:t xml:space="preserve">46 </w:t>
      </w:r>
      <w:r>
        <w:rPr>
          <w:color w:val="363435"/>
          <w:spacing w:val="4"/>
          <w:position w:val="8"/>
          <w:sz w:val="14"/>
          <w:szCs w:val="14"/>
        </w:rPr>
        <w:t xml:space="preserve"> </w:t>
      </w:r>
      <w:r>
        <w:rPr>
          <w:color w:val="363435"/>
          <w:sz w:val="22"/>
          <w:szCs w:val="22"/>
        </w:rPr>
        <w:t>However</w:t>
      </w:r>
      <w:proofErr w:type="gramEnd"/>
      <w:r>
        <w:rPr>
          <w:color w:val="363435"/>
          <w:sz w:val="22"/>
          <w:szCs w:val="22"/>
        </w:rPr>
        <w:t>,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its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primary</w:t>
      </w:r>
      <w:r>
        <w:rPr>
          <w:color w:val="363435"/>
          <w:spacing w:val="-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component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is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continuing education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prescribers,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which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began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March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2013, </w:t>
      </w:r>
      <w:r>
        <w:rPr>
          <w:color w:val="363435"/>
          <w:spacing w:val="2"/>
          <w:sz w:val="22"/>
          <w:szCs w:val="22"/>
        </w:rPr>
        <w:t>subsequen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t</w:t>
      </w:r>
      <w:r>
        <w:rPr>
          <w:color w:val="363435"/>
          <w:sz w:val="22"/>
          <w:szCs w:val="22"/>
        </w:rPr>
        <w:t xml:space="preserve">o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th</w:t>
      </w:r>
      <w:r>
        <w:rPr>
          <w:color w:val="363435"/>
          <w:sz w:val="22"/>
          <w:szCs w:val="22"/>
        </w:rPr>
        <w:t xml:space="preserve">e  </w:t>
      </w:r>
      <w:r>
        <w:rPr>
          <w:color w:val="363435"/>
          <w:spacing w:val="2"/>
          <w:sz w:val="22"/>
          <w:szCs w:val="22"/>
        </w:rPr>
        <w:t>reductio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i</w:t>
      </w:r>
      <w:r>
        <w:rPr>
          <w:color w:val="363435"/>
          <w:sz w:val="22"/>
          <w:szCs w:val="22"/>
        </w:rPr>
        <w:t xml:space="preserve">n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ER</w:t>
      </w:r>
      <w:r>
        <w:rPr>
          <w:color w:val="363435"/>
          <w:sz w:val="22"/>
          <w:szCs w:val="22"/>
        </w:rPr>
        <w:t xml:space="preserve">O  </w:t>
      </w:r>
      <w:r>
        <w:rPr>
          <w:color w:val="363435"/>
          <w:spacing w:val="2"/>
          <w:sz w:val="22"/>
          <w:szCs w:val="22"/>
        </w:rPr>
        <w:t>deat</w:t>
      </w:r>
      <w:r>
        <w:rPr>
          <w:color w:val="363435"/>
          <w:sz w:val="22"/>
          <w:szCs w:val="22"/>
        </w:rPr>
        <w:t>h</w:t>
      </w:r>
      <w:r>
        <w:rPr>
          <w:color w:val="363435"/>
          <w:spacing w:val="4"/>
          <w:sz w:val="22"/>
          <w:szCs w:val="22"/>
        </w:rPr>
        <w:t>s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 xml:space="preserve">State </w:t>
      </w:r>
      <w:r>
        <w:rPr>
          <w:color w:val="363435"/>
          <w:sz w:val="22"/>
          <w:szCs w:val="22"/>
        </w:rPr>
        <w:t>prescription</w:t>
      </w:r>
      <w:r>
        <w:rPr>
          <w:color w:val="363435"/>
          <w:spacing w:val="-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drug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monitoring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programs</w:t>
      </w:r>
      <w:r>
        <w:rPr>
          <w:color w:val="363435"/>
          <w:spacing w:val="-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operating </w:t>
      </w:r>
      <w:r>
        <w:rPr>
          <w:color w:val="363435"/>
          <w:spacing w:val="2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i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4"/>
          <w:sz w:val="22"/>
          <w:szCs w:val="22"/>
        </w:rPr>
        <w:t>i</w:t>
      </w:r>
      <w:r>
        <w:rPr>
          <w:color w:val="363435"/>
          <w:spacing w:val="2"/>
          <w:sz w:val="22"/>
          <w:szCs w:val="22"/>
        </w:rPr>
        <w:t>tiate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durin</w:t>
      </w:r>
      <w:r>
        <w:rPr>
          <w:color w:val="363435"/>
          <w:sz w:val="22"/>
          <w:szCs w:val="22"/>
        </w:rPr>
        <w:t>g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th</w:t>
      </w:r>
      <w:r>
        <w:rPr>
          <w:color w:val="363435"/>
          <w:sz w:val="22"/>
          <w:szCs w:val="22"/>
        </w:rPr>
        <w:t xml:space="preserve">e  </w:t>
      </w:r>
      <w:r>
        <w:rPr>
          <w:color w:val="363435"/>
          <w:spacing w:val="2"/>
          <w:sz w:val="22"/>
          <w:szCs w:val="22"/>
        </w:rPr>
        <w:t>stu</w:t>
      </w:r>
      <w:r>
        <w:rPr>
          <w:color w:val="363435"/>
          <w:sz w:val="22"/>
          <w:szCs w:val="22"/>
        </w:rPr>
        <w:t xml:space="preserve">dy  </w:t>
      </w:r>
      <w:r>
        <w:rPr>
          <w:color w:val="363435"/>
          <w:spacing w:val="2"/>
          <w:sz w:val="22"/>
          <w:szCs w:val="22"/>
        </w:rPr>
        <w:t>peri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3"/>
          <w:sz w:val="22"/>
          <w:szCs w:val="22"/>
        </w:rPr>
        <w:t>d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3"/>
          <w:position w:val="8"/>
          <w:sz w:val="14"/>
          <w:szCs w:val="14"/>
        </w:rPr>
        <w:t>4</w:t>
      </w:r>
      <w:r>
        <w:rPr>
          <w:color w:val="363435"/>
          <w:position w:val="8"/>
          <w:sz w:val="14"/>
          <w:szCs w:val="14"/>
        </w:rPr>
        <w:t xml:space="preserve">7  </w:t>
      </w:r>
      <w:r>
        <w:rPr>
          <w:color w:val="363435"/>
          <w:spacing w:val="26"/>
          <w:position w:val="8"/>
          <w:sz w:val="14"/>
          <w:szCs w:val="14"/>
        </w:rPr>
        <w:t xml:space="preserve"> </w:t>
      </w:r>
      <w:r>
        <w:rPr>
          <w:color w:val="363435"/>
          <w:spacing w:val="2"/>
          <w:sz w:val="22"/>
          <w:szCs w:val="22"/>
        </w:rPr>
        <w:t>Preli</w:t>
      </w:r>
      <w:r>
        <w:rPr>
          <w:color w:val="363435"/>
          <w:spacing w:val="3"/>
          <w:sz w:val="22"/>
          <w:szCs w:val="22"/>
        </w:rPr>
        <w:t>m</w:t>
      </w:r>
      <w:r>
        <w:rPr>
          <w:color w:val="363435"/>
          <w:spacing w:val="2"/>
          <w:sz w:val="22"/>
          <w:szCs w:val="22"/>
        </w:rPr>
        <w:t>inary e</w:t>
      </w:r>
      <w:r>
        <w:rPr>
          <w:color w:val="363435"/>
          <w:sz w:val="22"/>
          <w:szCs w:val="22"/>
        </w:rPr>
        <w:t>v</w:t>
      </w:r>
      <w:r>
        <w:rPr>
          <w:color w:val="363435"/>
          <w:spacing w:val="4"/>
          <w:sz w:val="22"/>
          <w:szCs w:val="22"/>
        </w:rPr>
        <w:t>a</w:t>
      </w:r>
      <w:r>
        <w:rPr>
          <w:color w:val="363435"/>
          <w:spacing w:val="2"/>
          <w:sz w:val="22"/>
          <w:szCs w:val="22"/>
        </w:rPr>
        <w:t>luatio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o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thes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program</w:t>
      </w:r>
      <w:r>
        <w:rPr>
          <w:color w:val="363435"/>
          <w:sz w:val="22"/>
          <w:szCs w:val="22"/>
        </w:rPr>
        <w:t xml:space="preserve">s </w:t>
      </w:r>
      <w:r>
        <w:rPr>
          <w:color w:val="363435"/>
          <w:spacing w:val="3"/>
          <w:sz w:val="22"/>
          <w:szCs w:val="22"/>
        </w:rPr>
        <w:t>i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3"/>
          <w:sz w:val="22"/>
          <w:szCs w:val="22"/>
        </w:rPr>
        <w:t>d</w:t>
      </w:r>
      <w:r>
        <w:rPr>
          <w:color w:val="363435"/>
          <w:spacing w:val="2"/>
          <w:sz w:val="22"/>
          <w:szCs w:val="22"/>
        </w:rPr>
        <w:t>icat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positive im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4"/>
          <w:sz w:val="22"/>
          <w:szCs w:val="22"/>
        </w:rPr>
        <w:t>a</w:t>
      </w:r>
      <w:r>
        <w:rPr>
          <w:color w:val="363435"/>
          <w:spacing w:val="2"/>
          <w:sz w:val="22"/>
          <w:szCs w:val="22"/>
        </w:rPr>
        <w:t>c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o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o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4"/>
          <w:sz w:val="22"/>
          <w:szCs w:val="22"/>
        </w:rPr>
        <w:t>i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4"/>
          <w:sz w:val="22"/>
          <w:szCs w:val="22"/>
        </w:rPr>
        <w:t>i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abuse/mis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4"/>
          <w:sz w:val="22"/>
          <w:szCs w:val="22"/>
        </w:rPr>
        <w:t>s</w:t>
      </w:r>
      <w:r>
        <w:rPr>
          <w:color w:val="363435"/>
          <w:spacing w:val="3"/>
          <w:sz w:val="22"/>
          <w:szCs w:val="22"/>
        </w:rPr>
        <w:t>e</w:t>
      </w:r>
      <w:r>
        <w:rPr>
          <w:color w:val="363435"/>
          <w:spacing w:val="1"/>
          <w:sz w:val="22"/>
          <w:szCs w:val="22"/>
        </w:rPr>
        <w:t>,</w:t>
      </w:r>
      <w:r>
        <w:rPr>
          <w:color w:val="363435"/>
          <w:spacing w:val="1"/>
          <w:position w:val="8"/>
          <w:sz w:val="14"/>
          <w:szCs w:val="14"/>
        </w:rPr>
        <w:t>4</w:t>
      </w:r>
      <w:r>
        <w:rPr>
          <w:color w:val="363435"/>
          <w:position w:val="8"/>
          <w:sz w:val="14"/>
          <w:szCs w:val="14"/>
        </w:rPr>
        <w:t xml:space="preserve">8 </w:t>
      </w:r>
      <w:r>
        <w:rPr>
          <w:color w:val="363435"/>
          <w:spacing w:val="9"/>
          <w:position w:val="8"/>
          <w:sz w:val="14"/>
          <w:szCs w:val="14"/>
        </w:rPr>
        <w:t xml:space="preserve"> </w:t>
      </w:r>
      <w:r>
        <w:rPr>
          <w:color w:val="363435"/>
          <w:spacing w:val="2"/>
          <w:sz w:val="22"/>
          <w:szCs w:val="22"/>
        </w:rPr>
        <w:t>bu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thei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e</w:t>
      </w:r>
      <w:r>
        <w:rPr>
          <w:color w:val="363435"/>
          <w:spacing w:val="2"/>
          <w:sz w:val="22"/>
          <w:szCs w:val="22"/>
        </w:rPr>
        <w:t>ffe</w:t>
      </w:r>
      <w:r>
        <w:rPr>
          <w:color w:val="363435"/>
          <w:spacing w:val="1"/>
          <w:sz w:val="22"/>
          <w:szCs w:val="22"/>
        </w:rPr>
        <w:t>c</w:t>
      </w:r>
      <w:r>
        <w:rPr>
          <w:color w:val="363435"/>
          <w:sz w:val="22"/>
          <w:szCs w:val="22"/>
        </w:rPr>
        <w:t xml:space="preserve">t </w:t>
      </w:r>
      <w:r>
        <w:rPr>
          <w:color w:val="363435"/>
          <w:spacing w:val="2"/>
          <w:sz w:val="22"/>
          <w:szCs w:val="22"/>
        </w:rPr>
        <w:t>o</w:t>
      </w:r>
      <w:r>
        <w:rPr>
          <w:color w:val="363435"/>
          <w:sz w:val="22"/>
          <w:szCs w:val="22"/>
        </w:rPr>
        <w:t xml:space="preserve">n </w:t>
      </w:r>
      <w:r>
        <w:rPr>
          <w:color w:val="363435"/>
          <w:spacing w:val="2"/>
          <w:sz w:val="22"/>
          <w:szCs w:val="22"/>
        </w:rPr>
        <w:t>fatal</w:t>
      </w:r>
      <w:r>
        <w:rPr>
          <w:color w:val="363435"/>
          <w:spacing w:val="3"/>
          <w:sz w:val="22"/>
          <w:szCs w:val="22"/>
        </w:rPr>
        <w:t>i</w:t>
      </w:r>
      <w:r>
        <w:rPr>
          <w:color w:val="363435"/>
          <w:spacing w:val="2"/>
          <w:sz w:val="22"/>
          <w:szCs w:val="22"/>
        </w:rPr>
        <w:t>tie</w:t>
      </w:r>
      <w:r>
        <w:rPr>
          <w:color w:val="363435"/>
          <w:sz w:val="22"/>
          <w:szCs w:val="22"/>
        </w:rPr>
        <w:t xml:space="preserve">s </w:t>
      </w:r>
      <w:r>
        <w:rPr>
          <w:color w:val="363435"/>
          <w:spacing w:val="2"/>
          <w:sz w:val="22"/>
          <w:szCs w:val="22"/>
        </w:rPr>
        <w:t>i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n</w:t>
      </w:r>
      <w:r>
        <w:rPr>
          <w:color w:val="363435"/>
          <w:sz w:val="22"/>
          <w:szCs w:val="22"/>
        </w:rPr>
        <w:t>ot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2"/>
          <w:w w:val="105"/>
          <w:sz w:val="22"/>
          <w:szCs w:val="22"/>
        </w:rPr>
        <w:t>clear</w:t>
      </w:r>
      <w:r>
        <w:rPr>
          <w:color w:val="363435"/>
          <w:spacing w:val="1"/>
          <w:w w:val="105"/>
          <w:sz w:val="22"/>
          <w:szCs w:val="22"/>
        </w:rPr>
        <w:t>.</w:t>
      </w:r>
      <w:r>
        <w:rPr>
          <w:color w:val="363435"/>
          <w:spacing w:val="2"/>
          <w:w w:val="105"/>
          <w:position w:val="8"/>
          <w:sz w:val="14"/>
          <w:szCs w:val="14"/>
        </w:rPr>
        <w:t>4</w:t>
      </w:r>
      <w:r>
        <w:rPr>
          <w:color w:val="363435"/>
          <w:spacing w:val="3"/>
          <w:w w:val="105"/>
          <w:position w:val="8"/>
          <w:sz w:val="14"/>
          <w:szCs w:val="14"/>
        </w:rPr>
        <w:t>9</w:t>
      </w:r>
      <w:r>
        <w:rPr>
          <w:color w:val="363435"/>
          <w:spacing w:val="2"/>
          <w:w w:val="105"/>
          <w:position w:val="8"/>
          <w:sz w:val="14"/>
          <w:szCs w:val="14"/>
        </w:rPr>
        <w:t>,</w:t>
      </w:r>
      <w:r>
        <w:rPr>
          <w:color w:val="363435"/>
          <w:spacing w:val="3"/>
          <w:w w:val="105"/>
          <w:position w:val="8"/>
          <w:sz w:val="14"/>
          <w:szCs w:val="14"/>
        </w:rPr>
        <w:t>5</w:t>
      </w:r>
      <w:r>
        <w:rPr>
          <w:color w:val="363435"/>
          <w:w w:val="105"/>
          <w:position w:val="8"/>
          <w:sz w:val="14"/>
          <w:szCs w:val="14"/>
        </w:rPr>
        <w:t xml:space="preserve">0 </w:t>
      </w:r>
      <w:r>
        <w:rPr>
          <w:color w:val="363435"/>
          <w:spacing w:val="3"/>
          <w:w w:val="105"/>
          <w:position w:val="8"/>
          <w:sz w:val="14"/>
          <w:szCs w:val="14"/>
        </w:rPr>
        <w:t xml:space="preserve"> </w:t>
      </w:r>
      <w:r>
        <w:rPr>
          <w:color w:val="363435"/>
          <w:spacing w:val="2"/>
          <w:sz w:val="22"/>
          <w:szCs w:val="22"/>
        </w:rPr>
        <w:t>C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4"/>
          <w:sz w:val="22"/>
          <w:szCs w:val="22"/>
        </w:rPr>
        <w:t>m</w:t>
      </w:r>
      <w:r>
        <w:rPr>
          <w:color w:val="363435"/>
          <w:spacing w:val="2"/>
          <w:sz w:val="22"/>
          <w:szCs w:val="22"/>
        </w:rPr>
        <w:t>mu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4"/>
          <w:sz w:val="22"/>
          <w:szCs w:val="22"/>
        </w:rPr>
        <w:t>i</w:t>
      </w:r>
      <w:r>
        <w:rPr>
          <w:color w:val="363435"/>
          <w:spacing w:val="2"/>
          <w:sz w:val="22"/>
          <w:szCs w:val="22"/>
        </w:rPr>
        <w:t>ty-base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opioid o</w:t>
      </w:r>
      <w:r>
        <w:rPr>
          <w:color w:val="363435"/>
          <w:sz w:val="22"/>
          <w:szCs w:val="22"/>
        </w:rPr>
        <w:t>v</w:t>
      </w:r>
      <w:r>
        <w:rPr>
          <w:color w:val="363435"/>
          <w:spacing w:val="4"/>
          <w:sz w:val="22"/>
          <w:szCs w:val="22"/>
        </w:rPr>
        <w:t>e</w:t>
      </w:r>
      <w:r>
        <w:rPr>
          <w:color w:val="363435"/>
          <w:spacing w:val="3"/>
          <w:sz w:val="22"/>
          <w:szCs w:val="22"/>
        </w:rPr>
        <w:t>r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3"/>
          <w:sz w:val="22"/>
          <w:szCs w:val="22"/>
        </w:rPr>
        <w:t>o</w:t>
      </w:r>
      <w:r>
        <w:rPr>
          <w:color w:val="363435"/>
          <w:spacing w:val="2"/>
          <w:sz w:val="22"/>
          <w:szCs w:val="22"/>
        </w:rPr>
        <w:t>s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4"/>
          <w:sz w:val="22"/>
          <w:szCs w:val="22"/>
        </w:rPr>
        <w:t>r</w:t>
      </w:r>
      <w:r>
        <w:rPr>
          <w:color w:val="363435"/>
          <w:spacing w:val="2"/>
          <w:sz w:val="22"/>
          <w:szCs w:val="22"/>
        </w:rPr>
        <w:t>e</w:t>
      </w:r>
      <w:r>
        <w:rPr>
          <w:color w:val="363435"/>
          <w:sz w:val="22"/>
          <w:szCs w:val="22"/>
        </w:rPr>
        <w:t>v</w:t>
      </w:r>
      <w:r>
        <w:rPr>
          <w:color w:val="363435"/>
          <w:spacing w:val="4"/>
          <w:sz w:val="22"/>
          <w:szCs w:val="22"/>
        </w:rPr>
        <w:t>e</w:t>
      </w:r>
      <w:r>
        <w:rPr>
          <w:color w:val="363435"/>
          <w:spacing w:val="2"/>
          <w:sz w:val="22"/>
          <w:szCs w:val="22"/>
        </w:rPr>
        <w:t>ntio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pr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2"/>
          <w:sz w:val="22"/>
          <w:szCs w:val="22"/>
        </w:rPr>
        <w:t>gram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hav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red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4"/>
          <w:sz w:val="22"/>
          <w:szCs w:val="22"/>
        </w:rPr>
        <w:t>c</w:t>
      </w:r>
      <w:r>
        <w:rPr>
          <w:color w:val="363435"/>
          <w:spacing w:val="2"/>
          <w:sz w:val="22"/>
          <w:szCs w:val="22"/>
        </w:rPr>
        <w:t>e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d</w:t>
      </w:r>
      <w:r>
        <w:rPr>
          <w:color w:val="363435"/>
          <w:spacing w:val="1"/>
          <w:sz w:val="22"/>
          <w:szCs w:val="22"/>
        </w:rPr>
        <w:t>e</w:t>
      </w:r>
      <w:r>
        <w:rPr>
          <w:color w:val="363435"/>
          <w:spacing w:val="2"/>
          <w:sz w:val="22"/>
          <w:szCs w:val="22"/>
        </w:rPr>
        <w:t>aths i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th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f</w:t>
      </w:r>
      <w:r>
        <w:rPr>
          <w:color w:val="363435"/>
          <w:spacing w:val="2"/>
          <w:sz w:val="22"/>
          <w:szCs w:val="22"/>
        </w:rPr>
        <w:t>e</w:t>
      </w:r>
      <w:r>
        <w:rPr>
          <w:color w:val="363435"/>
          <w:sz w:val="22"/>
          <w:szCs w:val="22"/>
        </w:rPr>
        <w:t>w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loca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r</w:t>
      </w:r>
      <w:r>
        <w:rPr>
          <w:color w:val="363435"/>
          <w:spacing w:val="2"/>
          <w:sz w:val="22"/>
          <w:szCs w:val="22"/>
        </w:rPr>
        <w:t>egion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w</w:t>
      </w:r>
      <w:r>
        <w:rPr>
          <w:color w:val="363435"/>
          <w:sz w:val="22"/>
          <w:szCs w:val="22"/>
        </w:rPr>
        <w:t>h</w:t>
      </w:r>
      <w:r>
        <w:rPr>
          <w:color w:val="363435"/>
          <w:spacing w:val="4"/>
          <w:sz w:val="22"/>
          <w:szCs w:val="22"/>
        </w:rPr>
        <w:t>e</w:t>
      </w:r>
      <w:r>
        <w:rPr>
          <w:color w:val="363435"/>
          <w:spacing w:val="2"/>
          <w:sz w:val="22"/>
          <w:szCs w:val="22"/>
        </w:rPr>
        <w:t>r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i</w:t>
      </w:r>
      <w:r>
        <w:rPr>
          <w:color w:val="363435"/>
          <w:spacing w:val="3"/>
          <w:sz w:val="22"/>
          <w:szCs w:val="22"/>
        </w:rPr>
        <w:t>m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4"/>
          <w:sz w:val="22"/>
          <w:szCs w:val="22"/>
        </w:rPr>
        <w:t>l</w:t>
      </w:r>
      <w:r>
        <w:rPr>
          <w:color w:val="363435"/>
          <w:spacing w:val="1"/>
          <w:sz w:val="22"/>
          <w:szCs w:val="22"/>
        </w:rPr>
        <w:t>e</w:t>
      </w:r>
      <w:r>
        <w:rPr>
          <w:color w:val="363435"/>
          <w:spacing w:val="3"/>
          <w:sz w:val="22"/>
          <w:szCs w:val="22"/>
        </w:rPr>
        <w:t>m</w:t>
      </w:r>
      <w:r>
        <w:rPr>
          <w:color w:val="363435"/>
          <w:spacing w:val="1"/>
          <w:sz w:val="22"/>
          <w:szCs w:val="22"/>
        </w:rPr>
        <w:t>e</w:t>
      </w:r>
      <w:r>
        <w:rPr>
          <w:color w:val="363435"/>
          <w:spacing w:val="2"/>
          <w:sz w:val="22"/>
          <w:szCs w:val="22"/>
        </w:rPr>
        <w:t>nte</w:t>
      </w:r>
      <w:r>
        <w:rPr>
          <w:color w:val="363435"/>
          <w:sz w:val="22"/>
          <w:szCs w:val="22"/>
        </w:rPr>
        <w:t xml:space="preserve">d </w:t>
      </w:r>
      <w:r>
        <w:rPr>
          <w:color w:val="363435"/>
          <w:spacing w:val="2"/>
          <w:sz w:val="22"/>
          <w:szCs w:val="22"/>
        </w:rPr>
        <w:t>b</w:t>
      </w:r>
      <w:r>
        <w:rPr>
          <w:color w:val="363435"/>
          <w:sz w:val="22"/>
          <w:szCs w:val="22"/>
        </w:rPr>
        <w:t xml:space="preserve">ut </w:t>
      </w:r>
      <w:r>
        <w:rPr>
          <w:color w:val="363435"/>
          <w:spacing w:val="2"/>
          <w:sz w:val="22"/>
          <w:szCs w:val="22"/>
        </w:rPr>
        <w:t>canno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accou</w:t>
      </w:r>
      <w:r>
        <w:rPr>
          <w:color w:val="363435"/>
          <w:sz w:val="22"/>
          <w:szCs w:val="22"/>
        </w:rPr>
        <w:t>nt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fo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larg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nationa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w w:val="104"/>
          <w:sz w:val="22"/>
          <w:szCs w:val="22"/>
        </w:rPr>
        <w:t>c</w:t>
      </w:r>
      <w:r>
        <w:rPr>
          <w:color w:val="363435"/>
          <w:w w:val="104"/>
          <w:sz w:val="22"/>
          <w:szCs w:val="22"/>
        </w:rPr>
        <w:t>h</w:t>
      </w:r>
      <w:r>
        <w:rPr>
          <w:color w:val="363435"/>
          <w:spacing w:val="4"/>
          <w:w w:val="104"/>
          <w:sz w:val="22"/>
          <w:szCs w:val="22"/>
        </w:rPr>
        <w:t>a</w:t>
      </w:r>
      <w:r>
        <w:rPr>
          <w:color w:val="363435"/>
          <w:spacing w:val="2"/>
          <w:w w:val="104"/>
          <w:sz w:val="22"/>
          <w:szCs w:val="22"/>
        </w:rPr>
        <w:t>nges.</w:t>
      </w:r>
      <w:r>
        <w:rPr>
          <w:color w:val="363435"/>
          <w:spacing w:val="2"/>
          <w:w w:val="104"/>
          <w:position w:val="8"/>
          <w:sz w:val="14"/>
          <w:szCs w:val="14"/>
        </w:rPr>
        <w:t>5</w:t>
      </w:r>
      <w:r>
        <w:rPr>
          <w:color w:val="363435"/>
          <w:spacing w:val="1"/>
          <w:w w:val="104"/>
          <w:position w:val="8"/>
          <w:sz w:val="14"/>
          <w:szCs w:val="14"/>
        </w:rPr>
        <w:t>1</w:t>
      </w:r>
      <w:r>
        <w:rPr>
          <w:color w:val="363435"/>
          <w:spacing w:val="2"/>
          <w:w w:val="104"/>
          <w:position w:val="8"/>
          <w:sz w:val="14"/>
          <w:szCs w:val="14"/>
        </w:rPr>
        <w:t>,5</w:t>
      </w:r>
      <w:r>
        <w:rPr>
          <w:color w:val="363435"/>
          <w:w w:val="104"/>
          <w:position w:val="8"/>
          <w:sz w:val="14"/>
          <w:szCs w:val="14"/>
        </w:rPr>
        <w:t xml:space="preserve">2  </w:t>
      </w:r>
      <w:r>
        <w:rPr>
          <w:color w:val="363435"/>
          <w:spacing w:val="2"/>
          <w:sz w:val="22"/>
          <w:szCs w:val="22"/>
        </w:rPr>
        <w:t>Drug dis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3"/>
          <w:sz w:val="22"/>
          <w:szCs w:val="22"/>
        </w:rPr>
        <w:t>os</w:t>
      </w:r>
      <w:r>
        <w:rPr>
          <w:color w:val="363435"/>
          <w:spacing w:val="2"/>
          <w:sz w:val="22"/>
          <w:szCs w:val="22"/>
        </w:rPr>
        <w:t>a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program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ha</w:t>
      </w:r>
      <w:r>
        <w:rPr>
          <w:color w:val="363435"/>
          <w:sz w:val="22"/>
          <w:szCs w:val="22"/>
        </w:rPr>
        <w:t>ve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bee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establishe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bu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have n</w:t>
      </w:r>
      <w:r>
        <w:rPr>
          <w:color w:val="363435"/>
          <w:sz w:val="22"/>
          <w:szCs w:val="22"/>
        </w:rPr>
        <w:t>ot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focuse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spec</w:t>
      </w:r>
      <w:r>
        <w:rPr>
          <w:color w:val="363435"/>
          <w:spacing w:val="1"/>
          <w:sz w:val="22"/>
          <w:szCs w:val="22"/>
        </w:rPr>
        <w:t>i</w:t>
      </w:r>
      <w:r>
        <w:rPr>
          <w:color w:val="363435"/>
          <w:spacing w:val="2"/>
          <w:sz w:val="22"/>
          <w:szCs w:val="22"/>
        </w:rPr>
        <w:t>ﬁ</w:t>
      </w:r>
      <w:r>
        <w:rPr>
          <w:color w:val="363435"/>
          <w:spacing w:val="1"/>
          <w:sz w:val="22"/>
          <w:szCs w:val="22"/>
        </w:rPr>
        <w:t>c</w:t>
      </w:r>
      <w:r>
        <w:rPr>
          <w:color w:val="363435"/>
          <w:spacing w:val="3"/>
          <w:sz w:val="22"/>
          <w:szCs w:val="22"/>
        </w:rPr>
        <w:t>a</w:t>
      </w:r>
      <w:r>
        <w:rPr>
          <w:color w:val="363435"/>
          <w:spacing w:val="2"/>
          <w:sz w:val="22"/>
          <w:szCs w:val="22"/>
        </w:rPr>
        <w:t>l</w:t>
      </w:r>
      <w:r>
        <w:rPr>
          <w:color w:val="363435"/>
          <w:spacing w:val="3"/>
          <w:sz w:val="22"/>
          <w:szCs w:val="22"/>
        </w:rPr>
        <w:t>l</w:t>
      </w:r>
      <w:r>
        <w:rPr>
          <w:color w:val="363435"/>
          <w:sz w:val="22"/>
          <w:szCs w:val="22"/>
        </w:rPr>
        <w:t>y on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ER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a</w:t>
      </w:r>
      <w:r>
        <w:rPr>
          <w:color w:val="363435"/>
          <w:spacing w:val="2"/>
          <w:sz w:val="22"/>
          <w:szCs w:val="22"/>
        </w:rPr>
        <w:t>n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h</w:t>
      </w:r>
      <w:r>
        <w:rPr>
          <w:color w:val="363435"/>
          <w:spacing w:val="4"/>
          <w:sz w:val="22"/>
          <w:szCs w:val="22"/>
        </w:rPr>
        <w:t>a</w:t>
      </w:r>
      <w:r>
        <w:rPr>
          <w:color w:val="363435"/>
          <w:spacing w:val="2"/>
          <w:sz w:val="22"/>
          <w:szCs w:val="22"/>
        </w:rPr>
        <w:t>v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n</w:t>
      </w:r>
      <w:r>
        <w:rPr>
          <w:color w:val="363435"/>
          <w:sz w:val="22"/>
          <w:szCs w:val="22"/>
        </w:rPr>
        <w:t>ot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b</w:t>
      </w:r>
      <w:r>
        <w:rPr>
          <w:color w:val="363435"/>
          <w:spacing w:val="1"/>
          <w:sz w:val="22"/>
          <w:szCs w:val="22"/>
        </w:rPr>
        <w:t>e</w:t>
      </w:r>
      <w:r>
        <w:rPr>
          <w:color w:val="363435"/>
          <w:spacing w:val="3"/>
          <w:sz w:val="22"/>
          <w:szCs w:val="22"/>
        </w:rPr>
        <w:t>e</w:t>
      </w:r>
      <w:r>
        <w:rPr>
          <w:color w:val="363435"/>
          <w:sz w:val="22"/>
          <w:szCs w:val="22"/>
        </w:rPr>
        <w:t xml:space="preserve">n </w:t>
      </w:r>
      <w:r>
        <w:rPr>
          <w:color w:val="363435"/>
          <w:spacing w:val="2"/>
          <w:sz w:val="22"/>
          <w:szCs w:val="22"/>
        </w:rPr>
        <w:t>show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t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i</w:t>
      </w:r>
      <w:r>
        <w:rPr>
          <w:color w:val="363435"/>
          <w:spacing w:val="3"/>
          <w:sz w:val="22"/>
          <w:szCs w:val="22"/>
        </w:rPr>
        <w:t>m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4"/>
          <w:sz w:val="22"/>
          <w:szCs w:val="22"/>
        </w:rPr>
        <w:t>a</w:t>
      </w:r>
      <w:r>
        <w:rPr>
          <w:color w:val="363435"/>
          <w:spacing w:val="3"/>
          <w:sz w:val="22"/>
          <w:szCs w:val="22"/>
        </w:rPr>
        <w:t>c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death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a</w:t>
      </w:r>
      <w:r>
        <w:rPr>
          <w:color w:val="363435"/>
          <w:spacing w:val="2"/>
          <w:sz w:val="22"/>
          <w:szCs w:val="22"/>
        </w:rPr>
        <w:t>ssociate</w:t>
      </w:r>
      <w:r>
        <w:rPr>
          <w:color w:val="363435"/>
          <w:sz w:val="22"/>
          <w:szCs w:val="22"/>
        </w:rPr>
        <w:t xml:space="preserve">d </w:t>
      </w:r>
      <w:r>
        <w:rPr>
          <w:color w:val="363435"/>
          <w:spacing w:val="3"/>
          <w:sz w:val="22"/>
          <w:szCs w:val="22"/>
        </w:rPr>
        <w:t>w</w:t>
      </w:r>
      <w:r>
        <w:rPr>
          <w:color w:val="363435"/>
          <w:spacing w:val="2"/>
          <w:sz w:val="22"/>
          <w:szCs w:val="22"/>
        </w:rPr>
        <w:t>it</w:t>
      </w:r>
      <w:r>
        <w:rPr>
          <w:color w:val="363435"/>
          <w:sz w:val="22"/>
          <w:szCs w:val="22"/>
        </w:rPr>
        <w:t>h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o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4"/>
          <w:w w:val="97"/>
          <w:sz w:val="22"/>
          <w:szCs w:val="22"/>
        </w:rPr>
        <w:t>i</w:t>
      </w:r>
      <w:r>
        <w:rPr>
          <w:color w:val="363435"/>
          <w:spacing w:val="2"/>
          <w:sz w:val="22"/>
          <w:szCs w:val="22"/>
        </w:rPr>
        <w:t>o</w:t>
      </w:r>
      <w:r>
        <w:rPr>
          <w:color w:val="363435"/>
          <w:spacing w:val="2"/>
          <w:w w:val="99"/>
          <w:sz w:val="22"/>
          <w:szCs w:val="22"/>
        </w:rPr>
        <w:t>ids.</w:t>
      </w:r>
      <w:r>
        <w:rPr>
          <w:color w:val="363435"/>
          <w:spacing w:val="2"/>
          <w:w w:val="117"/>
          <w:position w:val="8"/>
          <w:sz w:val="14"/>
          <w:szCs w:val="14"/>
        </w:rPr>
        <w:t>53,</w:t>
      </w:r>
      <w:r>
        <w:rPr>
          <w:color w:val="363435"/>
          <w:spacing w:val="1"/>
          <w:w w:val="117"/>
          <w:position w:val="8"/>
          <w:sz w:val="14"/>
          <w:szCs w:val="14"/>
        </w:rPr>
        <w:t>5</w:t>
      </w:r>
      <w:r>
        <w:rPr>
          <w:color w:val="363435"/>
          <w:w w:val="117"/>
          <w:position w:val="8"/>
          <w:sz w:val="14"/>
          <w:szCs w:val="14"/>
        </w:rPr>
        <w:t>4</w:t>
      </w:r>
    </w:p>
    <w:p w:rsidR="00483206" w:rsidRDefault="00F93CD5">
      <w:pPr>
        <w:spacing w:before="1" w:line="227" w:lineRule="auto"/>
        <w:ind w:left="106" w:right="-37"/>
        <w:jc w:val="both"/>
        <w:rPr>
          <w:sz w:val="22"/>
          <w:szCs w:val="22"/>
        </w:rPr>
      </w:pPr>
      <w:r>
        <w:rPr>
          <w:color w:val="363435"/>
          <w:spacing w:val="2"/>
          <w:sz w:val="22"/>
          <w:szCs w:val="22"/>
        </w:rPr>
        <w:t>Thes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i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4"/>
          <w:sz w:val="22"/>
          <w:szCs w:val="22"/>
        </w:rPr>
        <w:t>i</w:t>
      </w:r>
      <w:r>
        <w:rPr>
          <w:color w:val="363435"/>
          <w:spacing w:val="2"/>
          <w:sz w:val="22"/>
          <w:szCs w:val="22"/>
        </w:rPr>
        <w:t>tiative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ma</w:t>
      </w:r>
      <w:r>
        <w:rPr>
          <w:color w:val="363435"/>
          <w:sz w:val="22"/>
          <w:szCs w:val="22"/>
        </w:rPr>
        <w:t>y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h</w:t>
      </w:r>
      <w:r>
        <w:rPr>
          <w:color w:val="363435"/>
          <w:spacing w:val="4"/>
          <w:sz w:val="22"/>
          <w:szCs w:val="22"/>
        </w:rPr>
        <w:t>a</w:t>
      </w:r>
      <w:r>
        <w:rPr>
          <w:color w:val="363435"/>
          <w:spacing w:val="2"/>
          <w:sz w:val="22"/>
          <w:szCs w:val="22"/>
        </w:rPr>
        <w:t>v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c</w:t>
      </w:r>
      <w:r>
        <w:rPr>
          <w:color w:val="363435"/>
          <w:spacing w:val="2"/>
          <w:sz w:val="22"/>
          <w:szCs w:val="22"/>
        </w:rPr>
        <w:t>o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4"/>
          <w:sz w:val="22"/>
          <w:szCs w:val="22"/>
        </w:rPr>
        <w:t>t</w:t>
      </w:r>
      <w:r>
        <w:rPr>
          <w:color w:val="363435"/>
          <w:spacing w:val="2"/>
          <w:sz w:val="22"/>
          <w:szCs w:val="22"/>
        </w:rPr>
        <w:t>ribute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t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 xml:space="preserve">decreases </w:t>
      </w:r>
      <w:proofErr w:type="gramStart"/>
      <w:r>
        <w:rPr>
          <w:color w:val="363435"/>
          <w:spacing w:val="2"/>
          <w:sz w:val="22"/>
          <w:szCs w:val="22"/>
        </w:rPr>
        <w:t>i</w:t>
      </w:r>
      <w:r>
        <w:rPr>
          <w:color w:val="363435"/>
          <w:sz w:val="22"/>
          <w:szCs w:val="22"/>
        </w:rPr>
        <w:t xml:space="preserve">n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opioid</w:t>
      </w:r>
      <w:proofErr w:type="gramEnd"/>
      <w:r>
        <w:rPr>
          <w:color w:val="363435"/>
          <w:spacing w:val="2"/>
          <w:sz w:val="22"/>
          <w:szCs w:val="22"/>
        </w:rPr>
        <w:t>-rela</w:t>
      </w:r>
      <w:r>
        <w:rPr>
          <w:color w:val="363435"/>
          <w:spacing w:val="3"/>
          <w:sz w:val="22"/>
          <w:szCs w:val="22"/>
        </w:rPr>
        <w:t>t</w:t>
      </w:r>
      <w:r>
        <w:rPr>
          <w:color w:val="363435"/>
          <w:spacing w:val="1"/>
          <w:sz w:val="22"/>
          <w:szCs w:val="22"/>
        </w:rPr>
        <w:t>e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fatali</w:t>
      </w:r>
      <w:r>
        <w:rPr>
          <w:color w:val="363435"/>
          <w:spacing w:val="3"/>
          <w:sz w:val="22"/>
          <w:szCs w:val="22"/>
        </w:rPr>
        <w:t>t</w:t>
      </w:r>
      <w:r>
        <w:rPr>
          <w:color w:val="363435"/>
          <w:spacing w:val="2"/>
          <w:sz w:val="22"/>
          <w:szCs w:val="22"/>
        </w:rPr>
        <w:t>ies</w:t>
      </w:r>
      <w:r>
        <w:rPr>
          <w:color w:val="363435"/>
          <w:sz w:val="22"/>
          <w:szCs w:val="22"/>
        </w:rPr>
        <w:t>;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h</w:t>
      </w:r>
      <w:r>
        <w:rPr>
          <w:color w:val="363435"/>
          <w:spacing w:val="3"/>
          <w:sz w:val="22"/>
          <w:szCs w:val="22"/>
        </w:rPr>
        <w:t>o</w:t>
      </w:r>
      <w:r>
        <w:rPr>
          <w:color w:val="363435"/>
          <w:spacing w:val="2"/>
          <w:sz w:val="22"/>
          <w:szCs w:val="22"/>
        </w:rPr>
        <w:t>wever</w:t>
      </w:r>
      <w:r>
        <w:rPr>
          <w:color w:val="363435"/>
          <w:sz w:val="22"/>
          <w:szCs w:val="22"/>
        </w:rPr>
        <w:t xml:space="preserve">,  </w:t>
      </w:r>
      <w:r>
        <w:rPr>
          <w:color w:val="363435"/>
          <w:spacing w:val="2"/>
          <w:sz w:val="22"/>
          <w:szCs w:val="22"/>
        </w:rPr>
        <w:t>the</w:t>
      </w:r>
      <w:r>
        <w:rPr>
          <w:color w:val="363435"/>
          <w:sz w:val="22"/>
          <w:szCs w:val="22"/>
        </w:rPr>
        <w:t xml:space="preserve">y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ar</w:t>
      </w:r>
      <w:r>
        <w:rPr>
          <w:color w:val="363435"/>
          <w:sz w:val="22"/>
          <w:szCs w:val="22"/>
        </w:rPr>
        <w:t xml:space="preserve">e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3"/>
          <w:sz w:val="22"/>
          <w:szCs w:val="22"/>
        </w:rPr>
        <w:t>n</w:t>
      </w:r>
      <w:r>
        <w:rPr>
          <w:color w:val="36343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l</w:t>
      </w:r>
      <w:r>
        <w:rPr>
          <w:color w:val="363435"/>
          <w:spacing w:val="3"/>
          <w:sz w:val="22"/>
          <w:szCs w:val="22"/>
        </w:rPr>
        <w:t>i</w:t>
      </w:r>
      <w:r>
        <w:rPr>
          <w:color w:val="363435"/>
          <w:sz w:val="22"/>
          <w:szCs w:val="22"/>
        </w:rPr>
        <w:t>k</w:t>
      </w:r>
      <w:r>
        <w:rPr>
          <w:color w:val="363435"/>
          <w:spacing w:val="4"/>
          <w:sz w:val="22"/>
          <w:szCs w:val="22"/>
        </w:rPr>
        <w:t>e</w:t>
      </w:r>
      <w:r>
        <w:rPr>
          <w:color w:val="363435"/>
          <w:spacing w:val="2"/>
          <w:sz w:val="22"/>
          <w:szCs w:val="22"/>
        </w:rPr>
        <w:t>l</w:t>
      </w:r>
      <w:r>
        <w:rPr>
          <w:color w:val="363435"/>
          <w:sz w:val="22"/>
          <w:szCs w:val="22"/>
        </w:rPr>
        <w:t>y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t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accou</w:t>
      </w:r>
      <w:r>
        <w:rPr>
          <w:color w:val="363435"/>
          <w:sz w:val="22"/>
          <w:szCs w:val="22"/>
        </w:rPr>
        <w:t>nt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f</w:t>
      </w:r>
      <w:r>
        <w:rPr>
          <w:color w:val="363435"/>
          <w:sz w:val="22"/>
          <w:szCs w:val="22"/>
        </w:rPr>
        <w:t>or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th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l</w:t>
      </w:r>
      <w:r>
        <w:rPr>
          <w:color w:val="363435"/>
          <w:spacing w:val="2"/>
          <w:sz w:val="22"/>
          <w:szCs w:val="22"/>
        </w:rPr>
        <w:t>eve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decreas</w:t>
      </w:r>
      <w:r>
        <w:rPr>
          <w:color w:val="363435"/>
          <w:sz w:val="22"/>
          <w:szCs w:val="22"/>
        </w:rPr>
        <w:t xml:space="preserve">e </w:t>
      </w:r>
      <w:r>
        <w:rPr>
          <w:color w:val="363435"/>
          <w:spacing w:val="2"/>
          <w:sz w:val="22"/>
          <w:szCs w:val="22"/>
        </w:rPr>
        <w:t>i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ERO fatalities</w:t>
      </w:r>
      <w:r>
        <w:rPr>
          <w:color w:val="363435"/>
          <w:sz w:val="22"/>
          <w:szCs w:val="22"/>
        </w:rPr>
        <w:t xml:space="preserve">.  </w:t>
      </w:r>
      <w:proofErr w:type="gramStart"/>
      <w:r>
        <w:rPr>
          <w:color w:val="363435"/>
          <w:spacing w:val="2"/>
          <w:sz w:val="22"/>
          <w:szCs w:val="22"/>
        </w:rPr>
        <w:t>Th</w:t>
      </w:r>
      <w:r>
        <w:rPr>
          <w:color w:val="363435"/>
          <w:sz w:val="22"/>
          <w:szCs w:val="22"/>
        </w:rPr>
        <w:t xml:space="preserve">e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r</w:t>
      </w:r>
      <w:r>
        <w:rPr>
          <w:color w:val="363435"/>
          <w:spacing w:val="2"/>
          <w:sz w:val="22"/>
          <w:szCs w:val="22"/>
        </w:rPr>
        <w:t>ati</w:t>
      </w:r>
      <w:r>
        <w:rPr>
          <w:color w:val="363435"/>
          <w:sz w:val="22"/>
          <w:szCs w:val="22"/>
        </w:rPr>
        <w:t>o</w:t>
      </w:r>
      <w:proofErr w:type="gram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o</w:t>
      </w:r>
      <w:r>
        <w:rPr>
          <w:color w:val="363435"/>
          <w:sz w:val="22"/>
          <w:szCs w:val="22"/>
        </w:rPr>
        <w:t xml:space="preserve">f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fatalitie</w:t>
      </w:r>
      <w:r>
        <w:rPr>
          <w:color w:val="363435"/>
          <w:sz w:val="22"/>
          <w:szCs w:val="22"/>
        </w:rPr>
        <w:t xml:space="preserve">s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involvin</w:t>
      </w:r>
      <w:r>
        <w:rPr>
          <w:color w:val="363435"/>
          <w:sz w:val="22"/>
          <w:szCs w:val="22"/>
        </w:rPr>
        <w:t xml:space="preserve">g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ERO versu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an</w:t>
      </w:r>
      <w:r>
        <w:rPr>
          <w:color w:val="363435"/>
          <w:sz w:val="22"/>
          <w:szCs w:val="22"/>
        </w:rPr>
        <w:t>y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3"/>
          <w:sz w:val="22"/>
          <w:szCs w:val="22"/>
        </w:rPr>
        <w:t>x</w:t>
      </w:r>
      <w:r>
        <w:rPr>
          <w:color w:val="363435"/>
          <w:spacing w:val="2"/>
          <w:sz w:val="22"/>
          <w:szCs w:val="22"/>
        </w:rPr>
        <w:t>ycodon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mor</w:t>
      </w:r>
      <w:r>
        <w:rPr>
          <w:color w:val="363435"/>
          <w:sz w:val="22"/>
          <w:szCs w:val="22"/>
        </w:rPr>
        <w:t xml:space="preserve">e </w:t>
      </w:r>
      <w:r>
        <w:rPr>
          <w:color w:val="363435"/>
          <w:spacing w:val="2"/>
          <w:sz w:val="22"/>
          <w:szCs w:val="22"/>
        </w:rPr>
        <w:t>tha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halve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after reformulation.</w:t>
      </w:r>
    </w:p>
    <w:p w:rsidR="00483206" w:rsidRDefault="00F93CD5">
      <w:pPr>
        <w:spacing w:before="1" w:line="226" w:lineRule="auto"/>
        <w:ind w:left="106" w:right="-35" w:firstLine="200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Some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authors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attributed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increase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heroin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abuse to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reformulation of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when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it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was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ﬁrst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intro- </w:t>
      </w:r>
      <w:proofErr w:type="spellStart"/>
      <w:r>
        <w:rPr>
          <w:color w:val="363435"/>
          <w:sz w:val="22"/>
          <w:szCs w:val="22"/>
        </w:rPr>
        <w:t>duced</w:t>
      </w:r>
      <w:proofErr w:type="spellEnd"/>
      <w:proofErr w:type="gramStart"/>
      <w:r>
        <w:rPr>
          <w:color w:val="363435"/>
          <w:sz w:val="22"/>
          <w:szCs w:val="22"/>
        </w:rPr>
        <w:t>,</w:t>
      </w:r>
      <w:r>
        <w:rPr>
          <w:color w:val="363435"/>
          <w:position w:val="8"/>
          <w:sz w:val="14"/>
          <w:szCs w:val="14"/>
        </w:rPr>
        <w:t>29</w:t>
      </w:r>
      <w:proofErr w:type="gramEnd"/>
      <w:r>
        <w:rPr>
          <w:color w:val="363435"/>
          <w:position w:val="8"/>
          <w:sz w:val="14"/>
          <w:szCs w:val="14"/>
        </w:rPr>
        <w:t xml:space="preserve"> </w:t>
      </w:r>
      <w:r>
        <w:rPr>
          <w:color w:val="363435"/>
          <w:spacing w:val="21"/>
          <w:position w:val="8"/>
          <w:sz w:val="14"/>
          <w:szCs w:val="14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this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has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led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widespread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attribution of the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cause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rapidly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escalating heroin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abuse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 ERO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media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reports</w:t>
      </w:r>
      <w:r>
        <w:rPr>
          <w:color w:val="363435"/>
          <w:spacing w:val="1"/>
          <w:sz w:val="22"/>
          <w:szCs w:val="22"/>
        </w:rPr>
        <w:t>.</w:t>
      </w:r>
      <w:r>
        <w:rPr>
          <w:color w:val="363435"/>
          <w:position w:val="8"/>
          <w:sz w:val="14"/>
          <w:szCs w:val="14"/>
        </w:rPr>
        <w:t xml:space="preserve">55 </w:t>
      </w:r>
      <w:r>
        <w:rPr>
          <w:color w:val="363435"/>
          <w:spacing w:val="8"/>
          <w:position w:val="8"/>
          <w:sz w:val="14"/>
          <w:szCs w:val="14"/>
        </w:rPr>
        <w:t xml:space="preserve"> </w:t>
      </w:r>
      <w:r>
        <w:rPr>
          <w:color w:val="363435"/>
          <w:sz w:val="22"/>
          <w:szCs w:val="22"/>
        </w:rPr>
        <w:t>However,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currently,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1.7%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 individuals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dispensed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opioid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analgesics in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USA receive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ERO,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2.5%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opioid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prescriptions dis- </w:t>
      </w:r>
      <w:proofErr w:type="spellStart"/>
      <w:r>
        <w:rPr>
          <w:color w:val="363435"/>
          <w:sz w:val="22"/>
          <w:szCs w:val="22"/>
        </w:rPr>
        <w:t>pensed</w:t>
      </w:r>
      <w:proofErr w:type="spellEnd"/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are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ERO.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These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proportions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have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remained roughly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constant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over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past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5</w:t>
      </w:r>
      <w:r>
        <w:rPr>
          <w:color w:val="363435"/>
          <w:spacing w:val="-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years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(IMS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Health, unpublished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data).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Furthermore, approximately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4.3% of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diagnosed</w:t>
      </w:r>
      <w:r>
        <w:rPr>
          <w:color w:val="363435"/>
          <w:spacing w:val="-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overdose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events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insurance</w:t>
      </w:r>
      <w:r>
        <w:rPr>
          <w:color w:val="363435"/>
          <w:spacing w:val="-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claims</w:t>
      </w:r>
      <w:r>
        <w:rPr>
          <w:color w:val="363435"/>
          <w:spacing w:val="-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data- bases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2011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were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among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people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prescribed ERO (</w:t>
      </w:r>
      <w:proofErr w:type="spellStart"/>
      <w:r>
        <w:rPr>
          <w:color w:val="363435"/>
          <w:sz w:val="22"/>
          <w:szCs w:val="22"/>
        </w:rPr>
        <w:t>MarketScan</w:t>
      </w:r>
      <w:proofErr w:type="spellEnd"/>
      <w:r>
        <w:rPr>
          <w:color w:val="363435"/>
          <w:sz w:val="22"/>
          <w:szCs w:val="22"/>
        </w:rPr>
        <w:t>,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unpublished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data)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and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prevalence of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reformulated</w:t>
      </w:r>
      <w:r>
        <w:rPr>
          <w:color w:val="363435"/>
          <w:spacing w:val="-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abuse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among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prescription</w:t>
      </w:r>
      <w:r>
        <w:rPr>
          <w:color w:val="363435"/>
          <w:spacing w:val="-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opioid abusers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drug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treatment centers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is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12.1%</w:t>
      </w:r>
      <w:r>
        <w:rPr>
          <w:color w:val="363435"/>
          <w:spacing w:val="1"/>
          <w:sz w:val="22"/>
          <w:szCs w:val="22"/>
        </w:rPr>
        <w:t>.</w:t>
      </w:r>
      <w:proofErr w:type="gramStart"/>
      <w:r>
        <w:rPr>
          <w:color w:val="363435"/>
          <w:position w:val="8"/>
          <w:sz w:val="14"/>
          <w:szCs w:val="14"/>
        </w:rPr>
        <w:t xml:space="preserve">22 </w:t>
      </w:r>
      <w:r>
        <w:rPr>
          <w:color w:val="363435"/>
          <w:spacing w:val="18"/>
          <w:position w:val="8"/>
          <w:sz w:val="14"/>
          <w:szCs w:val="14"/>
        </w:rPr>
        <w:t xml:space="preserve"> </w:t>
      </w:r>
      <w:r>
        <w:rPr>
          <w:color w:val="363435"/>
          <w:sz w:val="22"/>
          <w:szCs w:val="22"/>
        </w:rPr>
        <w:t>There</w:t>
      </w:r>
      <w:proofErr w:type="gramEnd"/>
      <w:r>
        <w:rPr>
          <w:color w:val="363435"/>
          <w:sz w:val="22"/>
          <w:szCs w:val="22"/>
        </w:rPr>
        <w:t>- fore, it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is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unlikely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that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reduced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abuse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ERO,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which occurred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single,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abrupt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intervention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beginning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 August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2010,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could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account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for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spikes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heroin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abuse</w:t>
      </w:r>
    </w:p>
    <w:p w:rsidR="00483206" w:rsidRDefault="00F93CD5">
      <w:pPr>
        <w:spacing w:line="240" w:lineRule="exact"/>
        <w:ind w:left="106" w:right="3458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3½</w:t>
      </w:r>
      <w:r>
        <w:rPr>
          <w:color w:val="363435"/>
          <w:spacing w:val="-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years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later.</w:t>
      </w:r>
    </w:p>
    <w:p w:rsidR="00483206" w:rsidRDefault="00F93CD5">
      <w:pPr>
        <w:spacing w:line="240" w:lineRule="exact"/>
        <w:ind w:left="106" w:right="-37" w:firstLine="200"/>
        <w:jc w:val="both"/>
        <w:rPr>
          <w:sz w:val="22"/>
          <w:szCs w:val="22"/>
        </w:rPr>
      </w:pPr>
      <w:r>
        <w:rPr>
          <w:color w:val="363435"/>
          <w:spacing w:val="2"/>
          <w:sz w:val="22"/>
          <w:szCs w:val="22"/>
        </w:rPr>
        <w:t>I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concl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4"/>
          <w:sz w:val="22"/>
          <w:szCs w:val="22"/>
        </w:rPr>
        <w:t>s</w:t>
      </w:r>
      <w:r>
        <w:rPr>
          <w:color w:val="363435"/>
          <w:spacing w:val="2"/>
          <w:sz w:val="22"/>
          <w:szCs w:val="22"/>
        </w:rPr>
        <w:t>ion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t</w:t>
      </w:r>
      <w:r>
        <w:rPr>
          <w:color w:val="363435"/>
          <w:sz w:val="22"/>
          <w:szCs w:val="22"/>
        </w:rPr>
        <w:t>he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numbe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s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3"/>
          <w:sz w:val="22"/>
          <w:szCs w:val="22"/>
        </w:rPr>
        <w:t>o</w:t>
      </w:r>
      <w:r>
        <w:rPr>
          <w:color w:val="363435"/>
          <w:spacing w:val="2"/>
          <w:sz w:val="22"/>
          <w:szCs w:val="22"/>
        </w:rPr>
        <w:t>ntaneou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re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3"/>
          <w:sz w:val="22"/>
          <w:szCs w:val="22"/>
        </w:rPr>
        <w:t>o</w:t>
      </w:r>
      <w:r>
        <w:rPr>
          <w:color w:val="363435"/>
          <w:spacing w:val="2"/>
          <w:sz w:val="22"/>
          <w:szCs w:val="22"/>
        </w:rPr>
        <w:t xml:space="preserve">rts </w:t>
      </w:r>
      <w:proofErr w:type="gramStart"/>
      <w:r>
        <w:rPr>
          <w:color w:val="363435"/>
          <w:spacing w:val="2"/>
          <w:sz w:val="22"/>
          <w:szCs w:val="22"/>
        </w:rPr>
        <w:t>o</w:t>
      </w:r>
      <w:r>
        <w:rPr>
          <w:color w:val="363435"/>
          <w:sz w:val="22"/>
          <w:szCs w:val="22"/>
        </w:rPr>
        <w:t xml:space="preserve">f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fata</w:t>
      </w:r>
      <w:r>
        <w:rPr>
          <w:color w:val="363435"/>
          <w:spacing w:val="3"/>
          <w:sz w:val="22"/>
          <w:szCs w:val="22"/>
        </w:rPr>
        <w:t>l</w:t>
      </w:r>
      <w:r>
        <w:rPr>
          <w:color w:val="363435"/>
          <w:spacing w:val="2"/>
          <w:sz w:val="22"/>
          <w:szCs w:val="22"/>
        </w:rPr>
        <w:t>it</w:t>
      </w:r>
      <w:r>
        <w:rPr>
          <w:color w:val="363435"/>
          <w:spacing w:val="3"/>
          <w:sz w:val="22"/>
          <w:szCs w:val="22"/>
        </w:rPr>
        <w:t>i</w:t>
      </w:r>
      <w:r>
        <w:rPr>
          <w:color w:val="363435"/>
          <w:spacing w:val="2"/>
          <w:sz w:val="22"/>
          <w:szCs w:val="22"/>
        </w:rPr>
        <w:t>e</w:t>
      </w:r>
      <w:r>
        <w:rPr>
          <w:color w:val="363435"/>
          <w:sz w:val="22"/>
          <w:szCs w:val="22"/>
        </w:rPr>
        <w:t>s</w:t>
      </w:r>
      <w:proofErr w:type="gram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i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3"/>
          <w:sz w:val="22"/>
          <w:szCs w:val="22"/>
        </w:rPr>
        <w:t>v</w:t>
      </w:r>
      <w:r>
        <w:rPr>
          <w:color w:val="363435"/>
          <w:spacing w:val="2"/>
          <w:sz w:val="22"/>
          <w:szCs w:val="22"/>
        </w:rPr>
        <w:t>olvin</w:t>
      </w:r>
      <w:r>
        <w:rPr>
          <w:color w:val="363435"/>
          <w:sz w:val="22"/>
          <w:szCs w:val="22"/>
        </w:rPr>
        <w:t xml:space="preserve">g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ER</w:t>
      </w:r>
      <w:r>
        <w:rPr>
          <w:color w:val="363435"/>
          <w:sz w:val="22"/>
          <w:szCs w:val="22"/>
        </w:rPr>
        <w:t xml:space="preserve">O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ha</w:t>
      </w:r>
      <w:r>
        <w:rPr>
          <w:color w:val="363435"/>
          <w:sz w:val="22"/>
          <w:szCs w:val="22"/>
        </w:rPr>
        <w:t xml:space="preserve">s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s</w:t>
      </w:r>
      <w:r>
        <w:rPr>
          <w:color w:val="363435"/>
          <w:spacing w:val="2"/>
          <w:sz w:val="22"/>
          <w:szCs w:val="22"/>
        </w:rPr>
        <w:t>igniﬁcantl</w:t>
      </w:r>
      <w:r>
        <w:rPr>
          <w:color w:val="363435"/>
          <w:sz w:val="22"/>
          <w:szCs w:val="22"/>
        </w:rPr>
        <w:t xml:space="preserve">y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de-</w:t>
      </w:r>
    </w:p>
    <w:p w:rsidR="00483206" w:rsidRDefault="00F93CD5">
      <w:pPr>
        <w:spacing w:line="240" w:lineRule="exact"/>
        <w:ind w:left="106" w:right="-37"/>
        <w:jc w:val="both"/>
        <w:rPr>
          <w:sz w:val="22"/>
          <w:szCs w:val="22"/>
        </w:rPr>
      </w:pPr>
      <w:proofErr w:type="gramStart"/>
      <w:r>
        <w:rPr>
          <w:color w:val="363435"/>
          <w:spacing w:val="2"/>
          <w:sz w:val="22"/>
          <w:szCs w:val="22"/>
        </w:rPr>
        <w:t>crease</w:t>
      </w:r>
      <w:r>
        <w:rPr>
          <w:color w:val="363435"/>
          <w:sz w:val="22"/>
          <w:szCs w:val="22"/>
        </w:rPr>
        <w:t>d</w:t>
      </w:r>
      <w:proofErr w:type="gramEnd"/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a</w:t>
      </w:r>
      <w:r>
        <w:rPr>
          <w:color w:val="363435"/>
          <w:spacing w:val="2"/>
          <w:sz w:val="22"/>
          <w:szCs w:val="22"/>
        </w:rPr>
        <w:t>fte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it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reformulati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3"/>
          <w:sz w:val="22"/>
          <w:szCs w:val="22"/>
        </w:rPr>
        <w:t>n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2"/>
          <w:sz w:val="22"/>
          <w:szCs w:val="22"/>
        </w:rPr>
        <w:t>wherea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non-fatal report</w:t>
      </w:r>
      <w:r>
        <w:rPr>
          <w:color w:val="363435"/>
          <w:sz w:val="22"/>
          <w:szCs w:val="22"/>
        </w:rPr>
        <w:t xml:space="preserve">s 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involvin</w:t>
      </w:r>
      <w:r>
        <w:rPr>
          <w:color w:val="363435"/>
          <w:sz w:val="22"/>
          <w:szCs w:val="22"/>
        </w:rPr>
        <w:t xml:space="preserve">g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ER</w:t>
      </w:r>
      <w:r>
        <w:rPr>
          <w:color w:val="363435"/>
          <w:sz w:val="22"/>
          <w:szCs w:val="22"/>
        </w:rPr>
        <w:t xml:space="preserve">O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remaine</w:t>
      </w:r>
      <w:r>
        <w:rPr>
          <w:color w:val="363435"/>
          <w:sz w:val="22"/>
          <w:szCs w:val="22"/>
        </w:rPr>
        <w:t xml:space="preserve">d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3"/>
          <w:sz w:val="22"/>
          <w:szCs w:val="22"/>
        </w:rPr>
        <w:t>nc</w:t>
      </w:r>
      <w:r>
        <w:rPr>
          <w:color w:val="363435"/>
          <w:spacing w:val="2"/>
          <w:sz w:val="22"/>
          <w:szCs w:val="22"/>
        </w:rPr>
        <w:t>hange</w:t>
      </w:r>
      <w:r>
        <w:rPr>
          <w:color w:val="363435"/>
          <w:sz w:val="22"/>
          <w:szCs w:val="22"/>
        </w:rPr>
        <w:t xml:space="preserve">d  </w:t>
      </w:r>
      <w:r>
        <w:rPr>
          <w:color w:val="363435"/>
          <w:spacing w:val="2"/>
          <w:sz w:val="22"/>
          <w:szCs w:val="22"/>
        </w:rPr>
        <w:t xml:space="preserve"> o</w:t>
      </w:r>
      <w:r>
        <w:rPr>
          <w:color w:val="363435"/>
          <w:sz w:val="22"/>
          <w:szCs w:val="22"/>
        </w:rPr>
        <w:t>r</w:t>
      </w:r>
    </w:p>
    <w:p w:rsidR="00483206" w:rsidRDefault="00F93CD5">
      <w:pPr>
        <w:spacing w:line="220" w:lineRule="exact"/>
        <w:ind w:left="106" w:right="-35"/>
        <w:jc w:val="both"/>
        <w:rPr>
          <w:sz w:val="22"/>
          <w:szCs w:val="22"/>
        </w:rPr>
      </w:pPr>
      <w:proofErr w:type="gramStart"/>
      <w:r>
        <w:rPr>
          <w:color w:val="363435"/>
          <w:spacing w:val="2"/>
          <w:sz w:val="22"/>
          <w:szCs w:val="22"/>
        </w:rPr>
        <w:t>incre</w:t>
      </w:r>
      <w:r>
        <w:rPr>
          <w:color w:val="363435"/>
          <w:spacing w:val="1"/>
          <w:sz w:val="22"/>
          <w:szCs w:val="22"/>
        </w:rPr>
        <w:t>a</w:t>
      </w:r>
      <w:r>
        <w:rPr>
          <w:color w:val="363435"/>
          <w:spacing w:val="2"/>
          <w:sz w:val="22"/>
          <w:szCs w:val="22"/>
        </w:rPr>
        <w:t>se</w:t>
      </w:r>
      <w:r>
        <w:rPr>
          <w:color w:val="363435"/>
          <w:sz w:val="22"/>
          <w:szCs w:val="22"/>
        </w:rPr>
        <w:t>d</w:t>
      </w:r>
      <w:proofErr w:type="gramEnd"/>
      <w:r>
        <w:rPr>
          <w:color w:val="363435"/>
          <w:sz w:val="22"/>
          <w:szCs w:val="22"/>
        </w:rPr>
        <w:t>.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T</w:t>
      </w:r>
      <w:r>
        <w:rPr>
          <w:color w:val="363435"/>
          <w:sz w:val="22"/>
          <w:szCs w:val="22"/>
        </w:rPr>
        <w:t>h</w:t>
      </w:r>
      <w:r>
        <w:rPr>
          <w:color w:val="363435"/>
          <w:spacing w:val="4"/>
          <w:sz w:val="22"/>
          <w:szCs w:val="22"/>
        </w:rPr>
        <w:t>e</w:t>
      </w:r>
      <w:r>
        <w:rPr>
          <w:color w:val="363435"/>
          <w:spacing w:val="3"/>
          <w:sz w:val="22"/>
          <w:szCs w:val="22"/>
        </w:rPr>
        <w:t>s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ﬁndings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whe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c</w:t>
      </w:r>
      <w:r>
        <w:rPr>
          <w:color w:val="363435"/>
          <w:spacing w:val="2"/>
          <w:sz w:val="22"/>
          <w:szCs w:val="22"/>
        </w:rPr>
        <w:t>o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4"/>
          <w:sz w:val="22"/>
          <w:szCs w:val="22"/>
        </w:rPr>
        <w:t>s</w:t>
      </w:r>
      <w:r>
        <w:rPr>
          <w:color w:val="363435"/>
          <w:spacing w:val="2"/>
          <w:sz w:val="22"/>
          <w:szCs w:val="22"/>
        </w:rPr>
        <w:t>idere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43"/>
          <w:sz w:val="22"/>
          <w:szCs w:val="22"/>
        </w:rPr>
        <w:t xml:space="preserve"> </w:t>
      </w:r>
      <w:proofErr w:type="gramStart"/>
      <w:r>
        <w:rPr>
          <w:color w:val="363435"/>
          <w:spacing w:val="2"/>
          <w:sz w:val="22"/>
          <w:szCs w:val="22"/>
        </w:rPr>
        <w:t>i</w:t>
      </w:r>
      <w:r>
        <w:rPr>
          <w:color w:val="363435"/>
          <w:sz w:val="22"/>
          <w:szCs w:val="22"/>
        </w:rPr>
        <w:t xml:space="preserve">n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the</w:t>
      </w:r>
      <w:proofErr w:type="gramEnd"/>
    </w:p>
    <w:p w:rsidR="00483206" w:rsidRDefault="00F93CD5">
      <w:pPr>
        <w:spacing w:line="240" w:lineRule="exact"/>
        <w:ind w:left="106" w:right="-35"/>
        <w:jc w:val="both"/>
        <w:rPr>
          <w:sz w:val="22"/>
          <w:szCs w:val="22"/>
        </w:rPr>
      </w:pPr>
      <w:proofErr w:type="gramStart"/>
      <w:r>
        <w:rPr>
          <w:color w:val="363435"/>
          <w:spacing w:val="2"/>
          <w:sz w:val="22"/>
          <w:szCs w:val="22"/>
        </w:rPr>
        <w:t>c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3"/>
          <w:sz w:val="22"/>
          <w:szCs w:val="22"/>
        </w:rPr>
        <w:t>n</w:t>
      </w:r>
      <w:r>
        <w:rPr>
          <w:color w:val="363435"/>
          <w:spacing w:val="2"/>
          <w:sz w:val="22"/>
          <w:szCs w:val="22"/>
        </w:rPr>
        <w:t>tex</w:t>
      </w:r>
      <w:r>
        <w:rPr>
          <w:color w:val="363435"/>
          <w:sz w:val="22"/>
          <w:szCs w:val="22"/>
        </w:rPr>
        <w:t>t</w:t>
      </w:r>
      <w:proofErr w:type="gramEnd"/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o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previousl</w:t>
      </w:r>
      <w:r>
        <w:rPr>
          <w:color w:val="363435"/>
          <w:sz w:val="22"/>
          <w:szCs w:val="22"/>
        </w:rPr>
        <w:t>y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3"/>
          <w:sz w:val="22"/>
          <w:szCs w:val="22"/>
        </w:rPr>
        <w:t>u</w:t>
      </w:r>
      <w:r>
        <w:rPr>
          <w:color w:val="363435"/>
          <w:spacing w:val="2"/>
          <w:sz w:val="22"/>
          <w:szCs w:val="22"/>
        </w:rPr>
        <w:t>blishe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s</w:t>
      </w:r>
      <w:r>
        <w:rPr>
          <w:color w:val="363435"/>
          <w:spacing w:val="2"/>
          <w:sz w:val="22"/>
          <w:szCs w:val="22"/>
        </w:rPr>
        <w:t>tudie</w:t>
      </w:r>
      <w:r>
        <w:rPr>
          <w:color w:val="363435"/>
          <w:sz w:val="22"/>
          <w:szCs w:val="22"/>
        </w:rPr>
        <w:t xml:space="preserve">s </w:t>
      </w:r>
      <w:r>
        <w:rPr>
          <w:color w:val="363435"/>
          <w:spacing w:val="2"/>
          <w:sz w:val="22"/>
          <w:szCs w:val="22"/>
        </w:rPr>
        <w:t>usin</w:t>
      </w:r>
      <w:r>
        <w:rPr>
          <w:color w:val="363435"/>
          <w:sz w:val="22"/>
          <w:szCs w:val="22"/>
        </w:rPr>
        <w:t>g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4"/>
          <w:sz w:val="22"/>
          <w:szCs w:val="22"/>
        </w:rPr>
        <w:t>t</w:t>
      </w:r>
      <w:r>
        <w:rPr>
          <w:color w:val="363435"/>
          <w:spacing w:val="2"/>
          <w:sz w:val="22"/>
          <w:szCs w:val="22"/>
        </w:rPr>
        <w:t>her sur</w:t>
      </w:r>
      <w:r>
        <w:rPr>
          <w:color w:val="363435"/>
          <w:sz w:val="22"/>
          <w:szCs w:val="22"/>
        </w:rPr>
        <w:t>v</w:t>
      </w:r>
      <w:r>
        <w:rPr>
          <w:color w:val="363435"/>
          <w:spacing w:val="4"/>
          <w:sz w:val="22"/>
          <w:szCs w:val="22"/>
        </w:rPr>
        <w:t>e</w:t>
      </w:r>
      <w:r>
        <w:rPr>
          <w:color w:val="363435"/>
          <w:spacing w:val="2"/>
          <w:sz w:val="22"/>
          <w:szCs w:val="22"/>
        </w:rPr>
        <w:t>illa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4"/>
          <w:sz w:val="22"/>
          <w:szCs w:val="22"/>
        </w:rPr>
        <w:t>c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systems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s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2"/>
          <w:sz w:val="22"/>
          <w:szCs w:val="22"/>
        </w:rPr>
        <w:t>gges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th</w:t>
      </w:r>
      <w:r>
        <w:rPr>
          <w:color w:val="363435"/>
          <w:spacing w:val="1"/>
          <w:sz w:val="22"/>
          <w:szCs w:val="22"/>
        </w:rPr>
        <w:t>a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th</w:t>
      </w:r>
      <w:r>
        <w:rPr>
          <w:color w:val="363435"/>
          <w:sz w:val="22"/>
          <w:szCs w:val="22"/>
        </w:rPr>
        <w:t xml:space="preserve">e </w:t>
      </w:r>
      <w:r>
        <w:rPr>
          <w:color w:val="363435"/>
          <w:spacing w:val="2"/>
          <w:sz w:val="22"/>
          <w:szCs w:val="22"/>
        </w:rPr>
        <w:t>a</w:t>
      </w:r>
      <w:r>
        <w:rPr>
          <w:color w:val="363435"/>
          <w:sz w:val="22"/>
          <w:szCs w:val="22"/>
        </w:rPr>
        <w:t>b</w:t>
      </w:r>
      <w:r>
        <w:rPr>
          <w:color w:val="363435"/>
          <w:spacing w:val="2"/>
          <w:sz w:val="22"/>
          <w:szCs w:val="22"/>
        </w:rPr>
        <w:t>us</w:t>
      </w:r>
      <w:r>
        <w:rPr>
          <w:color w:val="363435"/>
          <w:spacing w:val="1"/>
          <w:sz w:val="22"/>
          <w:szCs w:val="22"/>
        </w:rPr>
        <w:t>e</w:t>
      </w:r>
      <w:r>
        <w:rPr>
          <w:color w:val="363435"/>
          <w:spacing w:val="3"/>
          <w:sz w:val="22"/>
          <w:szCs w:val="22"/>
        </w:rPr>
        <w:t>-</w:t>
      </w:r>
      <w:r>
        <w:rPr>
          <w:color w:val="363435"/>
          <w:spacing w:val="2"/>
          <w:sz w:val="22"/>
          <w:szCs w:val="22"/>
        </w:rPr>
        <w:t>d</w:t>
      </w:r>
      <w:r>
        <w:rPr>
          <w:color w:val="363435"/>
          <w:spacing w:val="1"/>
          <w:sz w:val="22"/>
          <w:szCs w:val="22"/>
        </w:rPr>
        <w:t>e</w:t>
      </w:r>
      <w:r>
        <w:rPr>
          <w:color w:val="363435"/>
          <w:spacing w:val="2"/>
          <w:sz w:val="22"/>
          <w:szCs w:val="22"/>
        </w:rPr>
        <w:t>terre</w:t>
      </w:r>
      <w:r>
        <w:rPr>
          <w:color w:val="363435"/>
          <w:sz w:val="22"/>
          <w:szCs w:val="22"/>
        </w:rPr>
        <w:t>nt</w:t>
      </w:r>
    </w:p>
    <w:p w:rsidR="00483206" w:rsidRDefault="00F93CD5">
      <w:pPr>
        <w:spacing w:line="220" w:lineRule="exact"/>
        <w:ind w:left="106" w:right="-33"/>
        <w:jc w:val="both"/>
        <w:rPr>
          <w:sz w:val="22"/>
          <w:szCs w:val="22"/>
        </w:rPr>
      </w:pPr>
      <w:proofErr w:type="gramStart"/>
      <w:r>
        <w:rPr>
          <w:color w:val="363435"/>
          <w:spacing w:val="2"/>
          <w:sz w:val="22"/>
          <w:szCs w:val="22"/>
        </w:rPr>
        <w:t>c</w:t>
      </w:r>
      <w:r>
        <w:rPr>
          <w:color w:val="363435"/>
          <w:sz w:val="22"/>
          <w:szCs w:val="22"/>
        </w:rPr>
        <w:t>h</w:t>
      </w:r>
      <w:r>
        <w:rPr>
          <w:color w:val="363435"/>
          <w:spacing w:val="4"/>
          <w:sz w:val="22"/>
          <w:szCs w:val="22"/>
        </w:rPr>
        <w:t>a</w:t>
      </w:r>
      <w:r>
        <w:rPr>
          <w:color w:val="363435"/>
          <w:spacing w:val="2"/>
          <w:sz w:val="22"/>
          <w:szCs w:val="22"/>
        </w:rPr>
        <w:t>racteristi</w:t>
      </w:r>
      <w:r>
        <w:rPr>
          <w:color w:val="363435"/>
          <w:spacing w:val="1"/>
          <w:sz w:val="22"/>
          <w:szCs w:val="22"/>
        </w:rPr>
        <w:t>c</w:t>
      </w:r>
      <w:r>
        <w:rPr>
          <w:color w:val="363435"/>
          <w:sz w:val="22"/>
          <w:szCs w:val="22"/>
        </w:rPr>
        <w:t>s</w:t>
      </w:r>
      <w:proofErr w:type="gramEnd"/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o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ref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4"/>
          <w:sz w:val="22"/>
          <w:szCs w:val="22"/>
        </w:rPr>
        <w:t>r</w:t>
      </w:r>
      <w:r>
        <w:rPr>
          <w:color w:val="363435"/>
          <w:spacing w:val="2"/>
          <w:sz w:val="22"/>
          <w:szCs w:val="22"/>
        </w:rPr>
        <w:t>mulate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ER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h</w:t>
      </w:r>
      <w:r>
        <w:rPr>
          <w:color w:val="363435"/>
          <w:spacing w:val="1"/>
          <w:sz w:val="22"/>
          <w:szCs w:val="22"/>
        </w:rPr>
        <w:t>a</w:t>
      </w:r>
      <w:r>
        <w:rPr>
          <w:color w:val="363435"/>
          <w:spacing w:val="2"/>
          <w:sz w:val="22"/>
          <w:szCs w:val="22"/>
        </w:rPr>
        <w:t>v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d</w:t>
      </w:r>
      <w:r>
        <w:rPr>
          <w:color w:val="363435"/>
          <w:spacing w:val="1"/>
          <w:sz w:val="22"/>
          <w:szCs w:val="22"/>
        </w:rPr>
        <w:t>e</w:t>
      </w:r>
      <w:r>
        <w:rPr>
          <w:color w:val="363435"/>
          <w:spacing w:val="3"/>
          <w:sz w:val="22"/>
          <w:szCs w:val="22"/>
        </w:rPr>
        <w:t>c</w:t>
      </w:r>
      <w:r>
        <w:rPr>
          <w:color w:val="363435"/>
          <w:spacing w:val="2"/>
          <w:sz w:val="22"/>
          <w:szCs w:val="22"/>
        </w:rPr>
        <w:t>reased</w:t>
      </w:r>
    </w:p>
    <w:p w:rsidR="00483206" w:rsidRDefault="00F93CD5">
      <w:pPr>
        <w:spacing w:line="240" w:lineRule="exact"/>
        <w:ind w:left="106" w:right="-37"/>
        <w:jc w:val="both"/>
        <w:rPr>
          <w:sz w:val="22"/>
          <w:szCs w:val="22"/>
        </w:rPr>
      </w:pPr>
      <w:proofErr w:type="gramStart"/>
      <w:r>
        <w:rPr>
          <w:color w:val="363435"/>
          <w:spacing w:val="2"/>
          <w:sz w:val="22"/>
          <w:szCs w:val="22"/>
        </w:rPr>
        <w:t>fatal</w:t>
      </w:r>
      <w:r>
        <w:rPr>
          <w:color w:val="363435"/>
          <w:spacing w:val="3"/>
          <w:sz w:val="22"/>
          <w:szCs w:val="22"/>
        </w:rPr>
        <w:t>i</w:t>
      </w:r>
      <w:r>
        <w:rPr>
          <w:color w:val="363435"/>
          <w:spacing w:val="2"/>
          <w:sz w:val="22"/>
          <w:szCs w:val="22"/>
        </w:rPr>
        <w:t>tie</w:t>
      </w:r>
      <w:r>
        <w:rPr>
          <w:color w:val="363435"/>
          <w:sz w:val="22"/>
          <w:szCs w:val="22"/>
        </w:rPr>
        <w:t>s</w:t>
      </w:r>
      <w:proofErr w:type="gramEnd"/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a</w:t>
      </w:r>
      <w:r>
        <w:rPr>
          <w:color w:val="363435"/>
          <w:spacing w:val="2"/>
          <w:sz w:val="22"/>
          <w:szCs w:val="22"/>
        </w:rPr>
        <w:t>ssocia</w:t>
      </w:r>
      <w:r>
        <w:rPr>
          <w:color w:val="363435"/>
          <w:spacing w:val="3"/>
          <w:sz w:val="22"/>
          <w:szCs w:val="22"/>
        </w:rPr>
        <w:t>t</w:t>
      </w:r>
      <w:r>
        <w:rPr>
          <w:color w:val="363435"/>
          <w:spacing w:val="1"/>
          <w:sz w:val="22"/>
          <w:szCs w:val="22"/>
        </w:rPr>
        <w:t>e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w</w:t>
      </w:r>
      <w:r>
        <w:rPr>
          <w:color w:val="363435"/>
          <w:spacing w:val="3"/>
          <w:sz w:val="22"/>
          <w:szCs w:val="22"/>
        </w:rPr>
        <w:t>i</w:t>
      </w:r>
      <w:r>
        <w:rPr>
          <w:color w:val="363435"/>
          <w:spacing w:val="2"/>
          <w:sz w:val="22"/>
          <w:szCs w:val="22"/>
        </w:rPr>
        <w:t>t</w:t>
      </w:r>
      <w:r>
        <w:rPr>
          <w:color w:val="363435"/>
          <w:sz w:val="22"/>
          <w:szCs w:val="22"/>
        </w:rPr>
        <w:t xml:space="preserve">h  </w:t>
      </w:r>
      <w:r>
        <w:rPr>
          <w:color w:val="363435"/>
          <w:spacing w:val="2"/>
          <w:sz w:val="22"/>
          <w:szCs w:val="22"/>
        </w:rPr>
        <w:t>it</w:t>
      </w:r>
      <w:r>
        <w:rPr>
          <w:color w:val="363435"/>
          <w:sz w:val="22"/>
          <w:szCs w:val="22"/>
        </w:rPr>
        <w:t xml:space="preserve">s </w:t>
      </w:r>
      <w:r>
        <w:rPr>
          <w:color w:val="363435"/>
          <w:spacing w:val="2"/>
          <w:sz w:val="22"/>
          <w:szCs w:val="22"/>
        </w:rPr>
        <w:t xml:space="preserve"> m</w:t>
      </w:r>
      <w:r>
        <w:rPr>
          <w:color w:val="363435"/>
          <w:spacing w:val="3"/>
          <w:sz w:val="22"/>
          <w:szCs w:val="22"/>
        </w:rPr>
        <w:t>i</w:t>
      </w:r>
      <w:r>
        <w:rPr>
          <w:color w:val="363435"/>
          <w:spacing w:val="2"/>
          <w:sz w:val="22"/>
          <w:szCs w:val="22"/>
        </w:rPr>
        <w:t>suse/abuse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 xml:space="preserve">Abuse- </w:t>
      </w:r>
      <w:proofErr w:type="gramStart"/>
      <w:r>
        <w:rPr>
          <w:color w:val="363435"/>
          <w:spacing w:val="2"/>
          <w:sz w:val="22"/>
          <w:szCs w:val="22"/>
        </w:rPr>
        <w:t>deterren</w:t>
      </w:r>
      <w:r>
        <w:rPr>
          <w:color w:val="363435"/>
          <w:sz w:val="22"/>
          <w:szCs w:val="22"/>
        </w:rPr>
        <w:t xml:space="preserve">t 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form</w:t>
      </w:r>
      <w:r>
        <w:rPr>
          <w:color w:val="363435"/>
          <w:sz w:val="22"/>
          <w:szCs w:val="22"/>
        </w:rPr>
        <w:t>u</w:t>
      </w:r>
      <w:r>
        <w:rPr>
          <w:color w:val="363435"/>
          <w:spacing w:val="4"/>
          <w:sz w:val="22"/>
          <w:szCs w:val="22"/>
        </w:rPr>
        <w:t>l</w:t>
      </w:r>
      <w:r>
        <w:rPr>
          <w:color w:val="363435"/>
          <w:spacing w:val="1"/>
          <w:sz w:val="22"/>
          <w:szCs w:val="22"/>
        </w:rPr>
        <w:t>a</w:t>
      </w:r>
      <w:r>
        <w:rPr>
          <w:color w:val="363435"/>
          <w:spacing w:val="2"/>
          <w:sz w:val="22"/>
          <w:szCs w:val="22"/>
        </w:rPr>
        <w:t>tion</w:t>
      </w:r>
      <w:r>
        <w:rPr>
          <w:color w:val="363435"/>
          <w:sz w:val="22"/>
          <w:szCs w:val="22"/>
        </w:rPr>
        <w:t>s</w:t>
      </w:r>
      <w:proofErr w:type="gram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ma</w:t>
      </w:r>
      <w:r>
        <w:rPr>
          <w:color w:val="363435"/>
          <w:sz w:val="22"/>
          <w:szCs w:val="22"/>
        </w:rPr>
        <w:t xml:space="preserve">y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be 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a 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v</w:t>
      </w:r>
      <w:r>
        <w:rPr>
          <w:color w:val="363435"/>
          <w:spacing w:val="4"/>
          <w:sz w:val="22"/>
          <w:szCs w:val="22"/>
        </w:rPr>
        <w:t>a</w:t>
      </w:r>
      <w:r>
        <w:rPr>
          <w:color w:val="363435"/>
          <w:spacing w:val="2"/>
          <w:sz w:val="22"/>
          <w:szCs w:val="22"/>
        </w:rPr>
        <w:t>luabl</w:t>
      </w:r>
      <w:r>
        <w:rPr>
          <w:color w:val="363435"/>
          <w:sz w:val="22"/>
          <w:szCs w:val="22"/>
        </w:rPr>
        <w:t xml:space="preserve">e   </w:t>
      </w:r>
      <w:r>
        <w:rPr>
          <w:color w:val="363435"/>
          <w:spacing w:val="2"/>
          <w:sz w:val="22"/>
          <w:szCs w:val="22"/>
        </w:rPr>
        <w:t>risk</w:t>
      </w:r>
    </w:p>
    <w:p w:rsidR="00483206" w:rsidRDefault="00F93CD5">
      <w:pPr>
        <w:spacing w:line="220" w:lineRule="exact"/>
        <w:ind w:left="106" w:right="-29"/>
        <w:jc w:val="both"/>
        <w:rPr>
          <w:sz w:val="22"/>
          <w:szCs w:val="22"/>
        </w:rPr>
      </w:pPr>
      <w:proofErr w:type="gramStart"/>
      <w:r>
        <w:rPr>
          <w:color w:val="363435"/>
          <w:spacing w:val="2"/>
          <w:sz w:val="22"/>
          <w:szCs w:val="22"/>
        </w:rPr>
        <w:t>manageme</w:t>
      </w:r>
      <w:r>
        <w:rPr>
          <w:color w:val="363435"/>
          <w:sz w:val="22"/>
          <w:szCs w:val="22"/>
        </w:rPr>
        <w:t xml:space="preserve">nt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tool</w:t>
      </w:r>
      <w:proofErr w:type="gramEnd"/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s</w:t>
      </w:r>
      <w:r>
        <w:rPr>
          <w:color w:val="363435"/>
          <w:spacing w:val="2"/>
          <w:sz w:val="22"/>
          <w:szCs w:val="22"/>
        </w:rPr>
        <w:t>uc</w:t>
      </w:r>
      <w:r>
        <w:rPr>
          <w:color w:val="363435"/>
          <w:sz w:val="22"/>
          <w:szCs w:val="22"/>
        </w:rPr>
        <w:t xml:space="preserve">h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tha</w:t>
      </w:r>
      <w:r>
        <w:rPr>
          <w:color w:val="363435"/>
          <w:sz w:val="22"/>
          <w:szCs w:val="22"/>
        </w:rPr>
        <w:t xml:space="preserve">t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inno</w:t>
      </w:r>
      <w:r>
        <w:rPr>
          <w:color w:val="363435"/>
          <w:sz w:val="22"/>
          <w:szCs w:val="22"/>
        </w:rPr>
        <w:t>v</w:t>
      </w:r>
      <w:r>
        <w:rPr>
          <w:color w:val="363435"/>
          <w:spacing w:val="4"/>
          <w:sz w:val="22"/>
          <w:szCs w:val="22"/>
        </w:rPr>
        <w:t>a</w:t>
      </w:r>
      <w:r>
        <w:rPr>
          <w:color w:val="363435"/>
          <w:spacing w:val="2"/>
          <w:sz w:val="22"/>
          <w:szCs w:val="22"/>
        </w:rPr>
        <w:t>ti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3"/>
          <w:sz w:val="22"/>
          <w:szCs w:val="22"/>
        </w:rPr>
        <w:t>n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</w:t>
      </w:r>
      <w:r>
        <w:rPr>
          <w:color w:val="363435"/>
          <w:spacing w:val="3"/>
          <w:sz w:val="22"/>
          <w:szCs w:val="22"/>
        </w:rPr>
        <w:t>o</w:t>
      </w:r>
      <w:r>
        <w:rPr>
          <w:color w:val="363435"/>
          <w:spacing w:val="2"/>
          <w:sz w:val="22"/>
          <w:szCs w:val="22"/>
        </w:rPr>
        <w:t>licin</w:t>
      </w:r>
      <w:r>
        <w:rPr>
          <w:color w:val="363435"/>
          <w:sz w:val="22"/>
          <w:szCs w:val="22"/>
        </w:rPr>
        <w:t>g,</w:t>
      </w:r>
    </w:p>
    <w:p w:rsidR="00483206" w:rsidRDefault="00F93CD5">
      <w:pPr>
        <w:spacing w:line="224" w:lineRule="auto"/>
        <w:ind w:left="106" w:right="-39"/>
        <w:jc w:val="both"/>
        <w:rPr>
          <w:sz w:val="14"/>
          <w:szCs w:val="14"/>
        </w:rPr>
      </w:pPr>
      <w:proofErr w:type="gramStart"/>
      <w:r>
        <w:rPr>
          <w:color w:val="363435"/>
          <w:spacing w:val="2"/>
          <w:sz w:val="22"/>
          <w:szCs w:val="22"/>
        </w:rPr>
        <w:lastRenderedPageBreak/>
        <w:t>regulation</w:t>
      </w:r>
      <w:proofErr w:type="gramEnd"/>
      <w:r>
        <w:rPr>
          <w:color w:val="363435"/>
          <w:sz w:val="22"/>
          <w:szCs w:val="22"/>
        </w:rPr>
        <w:t>,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carefu</w:t>
      </w:r>
      <w:r>
        <w:rPr>
          <w:color w:val="363435"/>
          <w:sz w:val="22"/>
          <w:szCs w:val="22"/>
        </w:rPr>
        <w:t>l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prescribing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an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e</w:t>
      </w:r>
      <w:r>
        <w:rPr>
          <w:color w:val="363435"/>
          <w:spacing w:val="2"/>
          <w:sz w:val="22"/>
          <w:szCs w:val="22"/>
        </w:rPr>
        <w:t>ducatio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c</w:t>
      </w:r>
      <w:r>
        <w:rPr>
          <w:color w:val="363435"/>
          <w:spacing w:val="2"/>
          <w:sz w:val="22"/>
          <w:szCs w:val="22"/>
        </w:rPr>
        <w:t>a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be c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4"/>
          <w:sz w:val="22"/>
          <w:szCs w:val="22"/>
        </w:rPr>
        <w:t>m</w:t>
      </w:r>
      <w:r>
        <w:rPr>
          <w:color w:val="363435"/>
          <w:sz w:val="22"/>
          <w:szCs w:val="22"/>
        </w:rPr>
        <w:t>b</w:t>
      </w:r>
      <w:r>
        <w:rPr>
          <w:color w:val="363435"/>
          <w:spacing w:val="4"/>
          <w:sz w:val="22"/>
          <w:szCs w:val="22"/>
        </w:rPr>
        <w:t>i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4"/>
          <w:sz w:val="22"/>
          <w:szCs w:val="22"/>
        </w:rPr>
        <w:t>e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t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mitigat</w:t>
      </w:r>
      <w:r>
        <w:rPr>
          <w:color w:val="363435"/>
          <w:sz w:val="22"/>
          <w:szCs w:val="22"/>
        </w:rPr>
        <w:t xml:space="preserve">e </w:t>
      </w:r>
      <w:r>
        <w:rPr>
          <w:color w:val="363435"/>
          <w:spacing w:val="2"/>
          <w:sz w:val="22"/>
          <w:szCs w:val="22"/>
        </w:rPr>
        <w:t>serio</w:t>
      </w:r>
      <w:r>
        <w:rPr>
          <w:color w:val="363435"/>
          <w:sz w:val="22"/>
          <w:szCs w:val="22"/>
        </w:rPr>
        <w:t>us</w:t>
      </w:r>
      <w:r>
        <w:rPr>
          <w:color w:val="363435"/>
          <w:spacing w:val="3"/>
          <w:sz w:val="22"/>
          <w:szCs w:val="22"/>
        </w:rPr>
        <w:t xml:space="preserve"> r</w:t>
      </w:r>
      <w:r>
        <w:rPr>
          <w:color w:val="363435"/>
          <w:spacing w:val="2"/>
          <w:sz w:val="22"/>
          <w:szCs w:val="22"/>
        </w:rPr>
        <w:t>is</w:t>
      </w:r>
      <w:r>
        <w:rPr>
          <w:color w:val="363435"/>
          <w:sz w:val="22"/>
          <w:szCs w:val="22"/>
        </w:rPr>
        <w:t>k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a</w:t>
      </w:r>
      <w:r>
        <w:rPr>
          <w:color w:val="363435"/>
          <w:spacing w:val="2"/>
          <w:sz w:val="22"/>
          <w:szCs w:val="22"/>
        </w:rPr>
        <w:t>n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improv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the beneﬁt-ris</w:t>
      </w:r>
      <w:r>
        <w:rPr>
          <w:color w:val="363435"/>
          <w:sz w:val="22"/>
          <w:szCs w:val="22"/>
        </w:rPr>
        <w:t>k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</w:t>
      </w:r>
      <w:r>
        <w:rPr>
          <w:color w:val="363435"/>
          <w:spacing w:val="4"/>
          <w:sz w:val="22"/>
          <w:szCs w:val="22"/>
        </w:rPr>
        <w:t>a</w:t>
      </w:r>
      <w:r>
        <w:rPr>
          <w:color w:val="363435"/>
          <w:spacing w:val="2"/>
          <w:sz w:val="22"/>
          <w:szCs w:val="22"/>
        </w:rPr>
        <w:t>lanc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2"/>
          <w:sz w:val="22"/>
          <w:szCs w:val="22"/>
        </w:rPr>
        <w:t xml:space="preserve"> o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3"/>
          <w:sz w:val="22"/>
          <w:szCs w:val="22"/>
        </w:rPr>
        <w:t>pi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4"/>
          <w:sz w:val="22"/>
          <w:szCs w:val="22"/>
        </w:rPr>
        <w:t>i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1"/>
          <w:w w:val="98"/>
          <w:sz w:val="22"/>
          <w:szCs w:val="22"/>
        </w:rPr>
        <w:t>a</w:t>
      </w:r>
      <w:r>
        <w:rPr>
          <w:color w:val="363435"/>
          <w:spacing w:val="2"/>
          <w:w w:val="98"/>
          <w:sz w:val="22"/>
          <w:szCs w:val="22"/>
        </w:rPr>
        <w:t>nalgesics</w:t>
      </w:r>
      <w:r>
        <w:rPr>
          <w:color w:val="363435"/>
          <w:spacing w:val="3"/>
          <w:w w:val="98"/>
          <w:sz w:val="22"/>
          <w:szCs w:val="22"/>
        </w:rPr>
        <w:t>.</w:t>
      </w:r>
      <w:r>
        <w:rPr>
          <w:color w:val="363435"/>
          <w:spacing w:val="1"/>
          <w:w w:val="117"/>
          <w:position w:val="8"/>
          <w:sz w:val="14"/>
          <w:szCs w:val="14"/>
        </w:rPr>
        <w:t>56</w:t>
      </w:r>
    </w:p>
    <w:p w:rsidR="00483206" w:rsidRDefault="00F93CD5">
      <w:pPr>
        <w:spacing w:before="3" w:line="160" w:lineRule="exact"/>
        <w:rPr>
          <w:sz w:val="17"/>
          <w:szCs w:val="17"/>
        </w:rPr>
      </w:pPr>
      <w:r>
        <w:br w:type="column"/>
      </w:r>
    </w:p>
    <w:p w:rsidR="00483206" w:rsidRDefault="00F93CD5">
      <w:pPr>
        <w:ind w:right="2339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CONFLICT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INTEREST</w:t>
      </w:r>
    </w:p>
    <w:p w:rsidR="00483206" w:rsidRDefault="00483206">
      <w:pPr>
        <w:spacing w:before="18" w:line="200" w:lineRule="exact"/>
      </w:pPr>
    </w:p>
    <w:p w:rsidR="00483206" w:rsidRDefault="00F93CD5">
      <w:pPr>
        <w:spacing w:line="227" w:lineRule="auto"/>
        <w:ind w:right="82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Nelson</w:t>
      </w:r>
      <w:r>
        <w:rPr>
          <w:color w:val="363435"/>
          <w:spacing w:val="7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Sessler</w:t>
      </w:r>
      <w:proofErr w:type="spellEnd"/>
      <w:r>
        <w:rPr>
          <w:color w:val="363435"/>
          <w:sz w:val="22"/>
          <w:szCs w:val="22"/>
        </w:rPr>
        <w:t>, Jerod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Downing,</w:t>
      </w:r>
      <w:r>
        <w:rPr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Hrishikesh</w:t>
      </w:r>
      <w:proofErr w:type="spellEnd"/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Kale, Howard  </w:t>
      </w:r>
      <w:r>
        <w:rPr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Chilcoat</w:t>
      </w:r>
      <w:proofErr w:type="spellEnd"/>
      <w:r>
        <w:rPr>
          <w:color w:val="363435"/>
          <w:sz w:val="22"/>
          <w:szCs w:val="22"/>
        </w:rPr>
        <w:t xml:space="preserve">,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Todd 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Baumgartner,   and 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Paul </w:t>
      </w:r>
      <w:proofErr w:type="spellStart"/>
      <w:r>
        <w:rPr>
          <w:color w:val="363435"/>
          <w:sz w:val="22"/>
          <w:szCs w:val="22"/>
        </w:rPr>
        <w:t>Coplan</w:t>
      </w:r>
      <w:proofErr w:type="spellEnd"/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are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full-time</w:t>
      </w:r>
      <w:r>
        <w:rPr>
          <w:color w:val="363435"/>
          <w:spacing w:val="-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employees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Purdue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Pharma</w:t>
      </w:r>
      <w:r>
        <w:rPr>
          <w:color w:val="363435"/>
          <w:spacing w:val="-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L.P.</w:t>
      </w:r>
    </w:p>
    <w:p w:rsidR="00483206" w:rsidRDefault="00483206">
      <w:pPr>
        <w:spacing w:before="9" w:line="180" w:lineRule="exact"/>
        <w:rPr>
          <w:sz w:val="18"/>
          <w:szCs w:val="18"/>
        </w:rPr>
      </w:pPr>
    </w:p>
    <w:p w:rsidR="00483206" w:rsidRDefault="00483206">
      <w:pPr>
        <w:spacing w:line="200" w:lineRule="exact"/>
      </w:pPr>
    </w:p>
    <w:p w:rsidR="00483206" w:rsidRDefault="00F93CD5">
      <w:pPr>
        <w:spacing w:line="220" w:lineRule="exact"/>
        <w:ind w:left="130"/>
        <w:rPr>
          <w:sz w:val="22"/>
          <w:szCs w:val="22"/>
        </w:rPr>
      </w:pPr>
      <w:r>
        <w:rPr>
          <w:color w:val="363435"/>
          <w:position w:val="-2"/>
          <w:sz w:val="22"/>
          <w:szCs w:val="22"/>
        </w:rPr>
        <w:t>KEY</w:t>
      </w:r>
      <w:r>
        <w:rPr>
          <w:color w:val="363435"/>
          <w:spacing w:val="6"/>
          <w:position w:val="-2"/>
          <w:sz w:val="22"/>
          <w:szCs w:val="22"/>
        </w:rPr>
        <w:t xml:space="preserve"> </w:t>
      </w:r>
      <w:r>
        <w:rPr>
          <w:color w:val="363435"/>
          <w:position w:val="-2"/>
          <w:sz w:val="22"/>
          <w:szCs w:val="22"/>
        </w:rPr>
        <w:t>POINTS</w:t>
      </w:r>
    </w:p>
    <w:p w:rsidR="00483206" w:rsidRDefault="00F93CD5">
      <w:pPr>
        <w:spacing w:line="260" w:lineRule="exact"/>
        <w:ind w:left="130"/>
        <w:rPr>
          <w:sz w:val="22"/>
          <w:szCs w:val="22"/>
        </w:rPr>
      </w:pPr>
      <w:r>
        <w:rPr>
          <w:color w:val="363435"/>
          <w:position w:val="1"/>
          <w:sz w:val="28"/>
          <w:szCs w:val="28"/>
        </w:rPr>
        <w:t>•</w:t>
      </w:r>
      <w:r>
        <w:rPr>
          <w:color w:val="363435"/>
          <w:spacing w:val="49"/>
          <w:position w:val="1"/>
          <w:sz w:val="28"/>
          <w:szCs w:val="28"/>
        </w:rPr>
        <w:t xml:space="preserve"> </w:t>
      </w:r>
      <w:r>
        <w:rPr>
          <w:color w:val="363435"/>
          <w:spacing w:val="-9"/>
          <w:position w:val="1"/>
          <w:sz w:val="22"/>
          <w:szCs w:val="22"/>
        </w:rPr>
        <w:t>Abus</w:t>
      </w:r>
      <w:r>
        <w:rPr>
          <w:color w:val="363435"/>
          <w:position w:val="1"/>
          <w:sz w:val="22"/>
          <w:szCs w:val="22"/>
        </w:rPr>
        <w:t>e</w:t>
      </w:r>
      <w:r>
        <w:rPr>
          <w:color w:val="363435"/>
          <w:spacing w:val="10"/>
          <w:position w:val="1"/>
          <w:sz w:val="22"/>
          <w:szCs w:val="22"/>
        </w:rPr>
        <w:t xml:space="preserve"> </w:t>
      </w:r>
      <w:r>
        <w:rPr>
          <w:color w:val="363435"/>
          <w:spacing w:val="-9"/>
          <w:position w:val="1"/>
          <w:sz w:val="22"/>
          <w:szCs w:val="22"/>
        </w:rPr>
        <w:t>o</w:t>
      </w:r>
      <w:r>
        <w:rPr>
          <w:color w:val="363435"/>
          <w:position w:val="1"/>
          <w:sz w:val="22"/>
          <w:szCs w:val="22"/>
        </w:rPr>
        <w:t>f</w:t>
      </w:r>
      <w:r>
        <w:rPr>
          <w:color w:val="363435"/>
          <w:spacing w:val="13"/>
          <w:position w:val="1"/>
          <w:sz w:val="22"/>
          <w:szCs w:val="22"/>
        </w:rPr>
        <w:t xml:space="preserve"> </w:t>
      </w:r>
      <w:r>
        <w:rPr>
          <w:color w:val="363435"/>
          <w:spacing w:val="-9"/>
          <w:position w:val="1"/>
          <w:sz w:val="22"/>
          <w:szCs w:val="22"/>
        </w:rPr>
        <w:t>prescriptio</w:t>
      </w:r>
      <w:r>
        <w:rPr>
          <w:color w:val="363435"/>
          <w:position w:val="1"/>
          <w:sz w:val="22"/>
          <w:szCs w:val="22"/>
        </w:rPr>
        <w:t>n</w:t>
      </w:r>
      <w:r>
        <w:rPr>
          <w:color w:val="363435"/>
          <w:spacing w:val="-4"/>
          <w:position w:val="1"/>
          <w:sz w:val="22"/>
          <w:szCs w:val="22"/>
        </w:rPr>
        <w:t xml:space="preserve"> </w:t>
      </w:r>
      <w:r>
        <w:rPr>
          <w:color w:val="363435"/>
          <w:spacing w:val="-9"/>
          <w:position w:val="1"/>
          <w:sz w:val="22"/>
          <w:szCs w:val="22"/>
        </w:rPr>
        <w:t>opioi</w:t>
      </w:r>
      <w:r>
        <w:rPr>
          <w:color w:val="363435"/>
          <w:position w:val="1"/>
          <w:sz w:val="22"/>
          <w:szCs w:val="22"/>
        </w:rPr>
        <w:t>d</w:t>
      </w:r>
      <w:r>
        <w:rPr>
          <w:color w:val="363435"/>
          <w:spacing w:val="9"/>
          <w:position w:val="1"/>
          <w:sz w:val="22"/>
          <w:szCs w:val="22"/>
        </w:rPr>
        <w:t xml:space="preserve"> </w:t>
      </w:r>
      <w:r>
        <w:rPr>
          <w:color w:val="363435"/>
          <w:spacing w:val="-9"/>
          <w:position w:val="1"/>
          <w:sz w:val="22"/>
          <w:szCs w:val="22"/>
        </w:rPr>
        <w:t>analgesic</w:t>
      </w:r>
      <w:r>
        <w:rPr>
          <w:color w:val="363435"/>
          <w:position w:val="1"/>
          <w:sz w:val="22"/>
          <w:szCs w:val="22"/>
        </w:rPr>
        <w:t>s</w:t>
      </w:r>
      <w:r>
        <w:rPr>
          <w:color w:val="363435"/>
          <w:spacing w:val="-2"/>
          <w:position w:val="1"/>
          <w:sz w:val="22"/>
          <w:szCs w:val="22"/>
        </w:rPr>
        <w:t xml:space="preserve"> </w:t>
      </w:r>
      <w:r>
        <w:rPr>
          <w:color w:val="363435"/>
          <w:spacing w:val="-8"/>
          <w:position w:val="1"/>
          <w:sz w:val="22"/>
          <w:szCs w:val="22"/>
        </w:rPr>
        <w:t>f</w:t>
      </w:r>
      <w:r>
        <w:rPr>
          <w:color w:val="363435"/>
          <w:spacing w:val="-9"/>
          <w:position w:val="1"/>
          <w:sz w:val="22"/>
          <w:szCs w:val="22"/>
        </w:rPr>
        <w:t>o</w:t>
      </w:r>
      <w:r>
        <w:rPr>
          <w:color w:val="363435"/>
          <w:position w:val="1"/>
          <w:sz w:val="22"/>
          <w:szCs w:val="22"/>
        </w:rPr>
        <w:t>r</w:t>
      </w:r>
      <w:r>
        <w:rPr>
          <w:color w:val="363435"/>
          <w:spacing w:val="8"/>
          <w:position w:val="1"/>
          <w:sz w:val="22"/>
          <w:szCs w:val="22"/>
        </w:rPr>
        <w:t xml:space="preserve"> </w:t>
      </w:r>
      <w:r>
        <w:rPr>
          <w:color w:val="363435"/>
          <w:spacing w:val="-9"/>
          <w:position w:val="1"/>
          <w:sz w:val="22"/>
          <w:szCs w:val="22"/>
        </w:rPr>
        <w:t>th</w:t>
      </w:r>
      <w:r>
        <w:rPr>
          <w:color w:val="363435"/>
          <w:position w:val="1"/>
          <w:sz w:val="22"/>
          <w:szCs w:val="22"/>
        </w:rPr>
        <w:t>e</w:t>
      </w:r>
      <w:r>
        <w:rPr>
          <w:color w:val="363435"/>
          <w:spacing w:val="11"/>
          <w:position w:val="1"/>
          <w:sz w:val="22"/>
          <w:szCs w:val="22"/>
        </w:rPr>
        <w:t xml:space="preserve"> </w:t>
      </w:r>
      <w:proofErr w:type="spellStart"/>
      <w:r>
        <w:rPr>
          <w:color w:val="363435"/>
          <w:spacing w:val="-9"/>
          <w:position w:val="1"/>
          <w:sz w:val="22"/>
          <w:szCs w:val="22"/>
        </w:rPr>
        <w:t>psy</w:t>
      </w:r>
      <w:proofErr w:type="spellEnd"/>
      <w:r>
        <w:rPr>
          <w:color w:val="363435"/>
          <w:spacing w:val="-9"/>
          <w:position w:val="1"/>
          <w:sz w:val="22"/>
          <w:szCs w:val="22"/>
        </w:rPr>
        <w:t>-</w:t>
      </w:r>
    </w:p>
    <w:p w:rsidR="00483206" w:rsidRDefault="00F93CD5">
      <w:pPr>
        <w:spacing w:line="220" w:lineRule="exact"/>
        <w:ind w:left="347"/>
        <w:rPr>
          <w:sz w:val="22"/>
          <w:szCs w:val="22"/>
        </w:rPr>
      </w:pPr>
      <w:proofErr w:type="spellStart"/>
      <w:proofErr w:type="gramStart"/>
      <w:r>
        <w:rPr>
          <w:color w:val="363435"/>
          <w:spacing w:val="-9"/>
          <w:sz w:val="22"/>
          <w:szCs w:val="22"/>
        </w:rPr>
        <w:t>choactiv</w:t>
      </w:r>
      <w:r>
        <w:rPr>
          <w:color w:val="363435"/>
          <w:sz w:val="22"/>
          <w:szCs w:val="22"/>
        </w:rPr>
        <w:t>e</w:t>
      </w:r>
      <w:proofErr w:type="spellEnd"/>
      <w:proofErr w:type="gramEnd"/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pacing w:val="-9"/>
          <w:sz w:val="22"/>
          <w:szCs w:val="22"/>
        </w:rPr>
        <w:t>effect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21"/>
          <w:sz w:val="22"/>
          <w:szCs w:val="22"/>
        </w:rPr>
        <w:t xml:space="preserve"> </w:t>
      </w:r>
      <w:r>
        <w:rPr>
          <w:color w:val="363435"/>
          <w:spacing w:val="-10"/>
          <w:sz w:val="22"/>
          <w:szCs w:val="22"/>
        </w:rPr>
        <w:t>i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pacing w:val="-9"/>
          <w:sz w:val="22"/>
          <w:szCs w:val="22"/>
        </w:rPr>
        <w:t>associate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22"/>
          <w:sz w:val="22"/>
          <w:szCs w:val="22"/>
        </w:rPr>
        <w:t xml:space="preserve"> </w:t>
      </w:r>
      <w:r>
        <w:rPr>
          <w:color w:val="363435"/>
          <w:spacing w:val="-8"/>
          <w:sz w:val="22"/>
          <w:szCs w:val="22"/>
        </w:rPr>
        <w:t>w</w:t>
      </w:r>
      <w:r>
        <w:rPr>
          <w:color w:val="363435"/>
          <w:spacing w:val="-9"/>
          <w:sz w:val="22"/>
          <w:szCs w:val="22"/>
        </w:rPr>
        <w:t>it</w:t>
      </w:r>
      <w:r>
        <w:rPr>
          <w:color w:val="363435"/>
          <w:sz w:val="22"/>
          <w:szCs w:val="22"/>
        </w:rPr>
        <w:t>h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pacing w:val="-9"/>
          <w:sz w:val="22"/>
          <w:szCs w:val="22"/>
        </w:rPr>
        <w:t>larg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pacing w:val="-9"/>
          <w:sz w:val="22"/>
          <w:szCs w:val="22"/>
        </w:rPr>
        <w:t>numbe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pacing w:val="-9"/>
          <w:sz w:val="22"/>
          <w:szCs w:val="22"/>
        </w:rPr>
        <w:t>o</w:t>
      </w:r>
      <w:r>
        <w:rPr>
          <w:color w:val="363435"/>
          <w:sz w:val="22"/>
          <w:szCs w:val="22"/>
        </w:rPr>
        <w:t>f</w:t>
      </w:r>
    </w:p>
    <w:p w:rsidR="00483206" w:rsidRDefault="00F93CD5">
      <w:pPr>
        <w:spacing w:line="220" w:lineRule="exact"/>
        <w:ind w:left="347"/>
        <w:rPr>
          <w:sz w:val="22"/>
          <w:szCs w:val="22"/>
        </w:rPr>
      </w:pPr>
      <w:proofErr w:type="gramStart"/>
      <w:r>
        <w:rPr>
          <w:color w:val="363435"/>
          <w:spacing w:val="-9"/>
          <w:w w:val="97"/>
          <w:sz w:val="22"/>
          <w:szCs w:val="22"/>
        </w:rPr>
        <w:t>fatalities</w:t>
      </w:r>
      <w:proofErr w:type="gramEnd"/>
      <w:r>
        <w:rPr>
          <w:color w:val="363435"/>
          <w:w w:val="97"/>
          <w:sz w:val="22"/>
          <w:szCs w:val="22"/>
        </w:rPr>
        <w:t>.</w:t>
      </w:r>
      <w:r>
        <w:rPr>
          <w:color w:val="363435"/>
          <w:spacing w:val="-8"/>
          <w:w w:val="97"/>
          <w:sz w:val="22"/>
          <w:szCs w:val="22"/>
        </w:rPr>
        <w:t xml:space="preserve"> H</w:t>
      </w:r>
      <w:r>
        <w:rPr>
          <w:color w:val="363435"/>
          <w:spacing w:val="-9"/>
          <w:w w:val="97"/>
          <w:sz w:val="22"/>
          <w:szCs w:val="22"/>
        </w:rPr>
        <w:t>owever</w:t>
      </w:r>
      <w:r>
        <w:rPr>
          <w:color w:val="363435"/>
          <w:w w:val="97"/>
          <w:sz w:val="22"/>
          <w:szCs w:val="22"/>
        </w:rPr>
        <w:t>,</w:t>
      </w:r>
      <w:r>
        <w:rPr>
          <w:color w:val="363435"/>
          <w:spacing w:val="2"/>
          <w:w w:val="97"/>
          <w:sz w:val="22"/>
          <w:szCs w:val="22"/>
        </w:rPr>
        <w:t xml:space="preserve"> </w:t>
      </w:r>
      <w:r>
        <w:rPr>
          <w:color w:val="363435"/>
          <w:spacing w:val="-8"/>
          <w:sz w:val="22"/>
          <w:szCs w:val="22"/>
        </w:rPr>
        <w:t>t</w:t>
      </w:r>
      <w:r>
        <w:rPr>
          <w:color w:val="363435"/>
          <w:spacing w:val="-9"/>
          <w:sz w:val="22"/>
          <w:szCs w:val="22"/>
        </w:rPr>
        <w:t>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spacing w:val="-9"/>
          <w:w w:val="96"/>
          <w:sz w:val="22"/>
          <w:szCs w:val="22"/>
        </w:rPr>
        <w:t>effec</w:t>
      </w:r>
      <w:r>
        <w:rPr>
          <w:color w:val="363435"/>
          <w:w w:val="96"/>
          <w:sz w:val="22"/>
          <w:szCs w:val="22"/>
        </w:rPr>
        <w:t>t</w:t>
      </w:r>
      <w:r>
        <w:rPr>
          <w:color w:val="363435"/>
          <w:spacing w:val="-10"/>
          <w:w w:val="96"/>
          <w:sz w:val="22"/>
          <w:szCs w:val="22"/>
        </w:rPr>
        <w:t xml:space="preserve"> </w:t>
      </w:r>
      <w:r>
        <w:rPr>
          <w:color w:val="363435"/>
          <w:spacing w:val="-9"/>
          <w:sz w:val="22"/>
          <w:szCs w:val="22"/>
        </w:rPr>
        <w:t>o</w:t>
      </w:r>
      <w:r>
        <w:rPr>
          <w:color w:val="363435"/>
          <w:sz w:val="22"/>
          <w:szCs w:val="22"/>
        </w:rPr>
        <w:t>f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spacing w:val="-9"/>
          <w:sz w:val="22"/>
          <w:szCs w:val="22"/>
        </w:rPr>
        <w:t>makin</w:t>
      </w:r>
      <w:r>
        <w:rPr>
          <w:color w:val="363435"/>
          <w:sz w:val="22"/>
          <w:szCs w:val="22"/>
        </w:rPr>
        <w:t>g</w:t>
      </w:r>
      <w:r>
        <w:rPr>
          <w:color w:val="363435"/>
          <w:spacing w:val="-21"/>
          <w:sz w:val="22"/>
          <w:szCs w:val="22"/>
        </w:rPr>
        <w:t xml:space="preserve"> </w:t>
      </w:r>
      <w:r>
        <w:rPr>
          <w:color w:val="363435"/>
          <w:spacing w:val="-9"/>
          <w:sz w:val="22"/>
          <w:szCs w:val="22"/>
        </w:rPr>
        <w:t>opioi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20"/>
          <w:sz w:val="22"/>
          <w:szCs w:val="22"/>
        </w:rPr>
        <w:t xml:space="preserve"> </w:t>
      </w:r>
      <w:r>
        <w:rPr>
          <w:color w:val="363435"/>
          <w:spacing w:val="-8"/>
          <w:sz w:val="22"/>
          <w:szCs w:val="22"/>
        </w:rPr>
        <w:t>t</w:t>
      </w:r>
      <w:r>
        <w:rPr>
          <w:color w:val="363435"/>
          <w:spacing w:val="-9"/>
          <w:sz w:val="22"/>
          <w:szCs w:val="22"/>
        </w:rPr>
        <w:t>ablets</w:t>
      </w:r>
    </w:p>
    <w:p w:rsidR="00483206" w:rsidRDefault="00F93CD5">
      <w:pPr>
        <w:spacing w:line="240" w:lineRule="exact"/>
        <w:ind w:left="347" w:right="214"/>
        <w:rPr>
          <w:sz w:val="22"/>
          <w:szCs w:val="22"/>
        </w:rPr>
      </w:pPr>
      <w:proofErr w:type="gramStart"/>
      <w:r>
        <w:rPr>
          <w:color w:val="363435"/>
          <w:spacing w:val="-9"/>
          <w:sz w:val="22"/>
          <w:szCs w:val="22"/>
        </w:rPr>
        <w:t>harde</w:t>
      </w:r>
      <w:r>
        <w:rPr>
          <w:color w:val="363435"/>
          <w:sz w:val="22"/>
          <w:szCs w:val="22"/>
        </w:rPr>
        <w:t>r</w:t>
      </w:r>
      <w:proofErr w:type="gramEnd"/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pacing w:val="-9"/>
          <w:sz w:val="22"/>
          <w:szCs w:val="22"/>
        </w:rPr>
        <w:t>t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pacing w:val="-9"/>
          <w:sz w:val="22"/>
          <w:szCs w:val="22"/>
        </w:rPr>
        <w:t>crus</w:t>
      </w:r>
      <w:r>
        <w:rPr>
          <w:color w:val="363435"/>
          <w:sz w:val="22"/>
          <w:szCs w:val="22"/>
        </w:rPr>
        <w:t>h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pacing w:val="-9"/>
          <w:sz w:val="22"/>
          <w:szCs w:val="22"/>
        </w:rPr>
        <w:t>o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pacing w:val="-9"/>
          <w:sz w:val="22"/>
          <w:szCs w:val="22"/>
        </w:rPr>
        <w:t>dissolv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pacing w:val="-8"/>
          <w:sz w:val="22"/>
          <w:szCs w:val="22"/>
        </w:rPr>
        <w:t>i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pacing w:val="-9"/>
          <w:sz w:val="22"/>
          <w:szCs w:val="22"/>
        </w:rPr>
        <w:t>orde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pacing w:val="-9"/>
          <w:sz w:val="22"/>
          <w:szCs w:val="22"/>
        </w:rPr>
        <w:t>t</w:t>
      </w:r>
      <w:r>
        <w:rPr>
          <w:color w:val="363435"/>
          <w:sz w:val="22"/>
          <w:szCs w:val="22"/>
        </w:rPr>
        <w:t>o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pacing w:val="-9"/>
          <w:sz w:val="22"/>
          <w:szCs w:val="22"/>
        </w:rPr>
        <w:t>dete</w:t>
      </w:r>
      <w:r>
        <w:rPr>
          <w:color w:val="363435"/>
          <w:sz w:val="22"/>
          <w:szCs w:val="22"/>
        </w:rPr>
        <w:t>r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color w:val="363435"/>
          <w:spacing w:val="-9"/>
          <w:sz w:val="22"/>
          <w:szCs w:val="22"/>
        </w:rPr>
        <w:t>abus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pacing w:val="-9"/>
          <w:sz w:val="22"/>
          <w:szCs w:val="22"/>
        </w:rPr>
        <w:t>o</w:t>
      </w:r>
      <w:r>
        <w:rPr>
          <w:color w:val="363435"/>
          <w:sz w:val="22"/>
          <w:szCs w:val="22"/>
        </w:rPr>
        <w:t xml:space="preserve">n </w:t>
      </w:r>
      <w:r>
        <w:rPr>
          <w:color w:val="363435"/>
          <w:spacing w:val="-9"/>
          <w:w w:val="97"/>
          <w:sz w:val="22"/>
          <w:szCs w:val="22"/>
        </w:rPr>
        <w:t>opioid-relate</w:t>
      </w:r>
      <w:r>
        <w:rPr>
          <w:color w:val="363435"/>
          <w:w w:val="97"/>
          <w:sz w:val="22"/>
          <w:szCs w:val="22"/>
        </w:rPr>
        <w:t>d</w:t>
      </w:r>
      <w:r>
        <w:rPr>
          <w:color w:val="363435"/>
          <w:spacing w:val="5"/>
          <w:w w:val="97"/>
          <w:sz w:val="22"/>
          <w:szCs w:val="22"/>
        </w:rPr>
        <w:t xml:space="preserve"> </w:t>
      </w:r>
      <w:r>
        <w:rPr>
          <w:color w:val="363435"/>
          <w:spacing w:val="-8"/>
          <w:sz w:val="22"/>
          <w:szCs w:val="22"/>
        </w:rPr>
        <w:t>f</w:t>
      </w:r>
      <w:r>
        <w:rPr>
          <w:color w:val="363435"/>
          <w:spacing w:val="-9"/>
          <w:sz w:val="22"/>
          <w:szCs w:val="22"/>
        </w:rPr>
        <w:t>atalitie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22"/>
          <w:sz w:val="22"/>
          <w:szCs w:val="22"/>
        </w:rPr>
        <w:t xml:space="preserve"> </w:t>
      </w:r>
      <w:r>
        <w:rPr>
          <w:color w:val="363435"/>
          <w:spacing w:val="-9"/>
          <w:sz w:val="22"/>
          <w:szCs w:val="22"/>
        </w:rPr>
        <w:t>ha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9"/>
          <w:sz w:val="22"/>
          <w:szCs w:val="22"/>
        </w:rPr>
        <w:t xml:space="preserve"> no</w:t>
      </w:r>
      <w:r>
        <w:rPr>
          <w:color w:val="363435"/>
          <w:sz w:val="22"/>
          <w:szCs w:val="22"/>
        </w:rPr>
        <w:t>t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pacing w:val="-9"/>
          <w:sz w:val="22"/>
          <w:szCs w:val="22"/>
        </w:rPr>
        <w:t>bee</w:t>
      </w:r>
      <w:r>
        <w:rPr>
          <w:color w:val="363435"/>
          <w:sz w:val="22"/>
          <w:szCs w:val="22"/>
        </w:rPr>
        <w:t>n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pacing w:val="-9"/>
          <w:sz w:val="22"/>
          <w:szCs w:val="22"/>
        </w:rPr>
        <w:t>assessed.</w:t>
      </w:r>
    </w:p>
    <w:p w:rsidR="00483206" w:rsidRDefault="00F93CD5">
      <w:pPr>
        <w:spacing w:line="240" w:lineRule="exact"/>
        <w:ind w:left="130"/>
        <w:rPr>
          <w:sz w:val="22"/>
          <w:szCs w:val="22"/>
        </w:rPr>
      </w:pPr>
      <w:r>
        <w:rPr>
          <w:color w:val="363435"/>
          <w:position w:val="1"/>
          <w:sz w:val="28"/>
          <w:szCs w:val="28"/>
        </w:rPr>
        <w:t>•</w:t>
      </w:r>
      <w:r>
        <w:rPr>
          <w:color w:val="363435"/>
          <w:spacing w:val="49"/>
          <w:position w:val="1"/>
          <w:sz w:val="28"/>
          <w:szCs w:val="28"/>
        </w:rPr>
        <w:t xml:space="preserve"> </w:t>
      </w:r>
      <w:r>
        <w:rPr>
          <w:color w:val="363435"/>
          <w:position w:val="1"/>
          <w:sz w:val="22"/>
          <w:szCs w:val="22"/>
        </w:rPr>
        <w:t>The</w:t>
      </w:r>
      <w:r>
        <w:rPr>
          <w:color w:val="363435"/>
          <w:spacing w:val="17"/>
          <w:position w:val="1"/>
          <w:sz w:val="22"/>
          <w:szCs w:val="22"/>
        </w:rPr>
        <w:t xml:space="preserve"> </w:t>
      </w:r>
      <w:r>
        <w:rPr>
          <w:color w:val="363435"/>
          <w:position w:val="1"/>
          <w:sz w:val="22"/>
          <w:szCs w:val="22"/>
        </w:rPr>
        <w:t>manufacture</w:t>
      </w:r>
      <w:r>
        <w:rPr>
          <w:color w:val="363435"/>
          <w:spacing w:val="2"/>
          <w:position w:val="1"/>
          <w:sz w:val="22"/>
          <w:szCs w:val="22"/>
        </w:rPr>
        <w:t>r</w:t>
      </w:r>
      <w:r>
        <w:rPr>
          <w:color w:val="363435"/>
          <w:spacing w:val="-1"/>
          <w:position w:val="1"/>
          <w:sz w:val="22"/>
          <w:szCs w:val="22"/>
        </w:rPr>
        <w:t>’</w:t>
      </w:r>
      <w:r>
        <w:rPr>
          <w:color w:val="363435"/>
          <w:position w:val="1"/>
          <w:sz w:val="22"/>
          <w:szCs w:val="22"/>
        </w:rPr>
        <w:t>s</w:t>
      </w:r>
      <w:r>
        <w:rPr>
          <w:color w:val="363435"/>
          <w:spacing w:val="-8"/>
          <w:position w:val="1"/>
          <w:sz w:val="22"/>
          <w:szCs w:val="22"/>
        </w:rPr>
        <w:t xml:space="preserve"> </w:t>
      </w:r>
      <w:r>
        <w:rPr>
          <w:color w:val="363435"/>
          <w:position w:val="1"/>
          <w:sz w:val="22"/>
          <w:szCs w:val="22"/>
        </w:rPr>
        <w:t>pharmacovigilance</w:t>
      </w:r>
      <w:r>
        <w:rPr>
          <w:color w:val="363435"/>
          <w:spacing w:val="5"/>
          <w:position w:val="1"/>
          <w:sz w:val="22"/>
          <w:szCs w:val="22"/>
        </w:rPr>
        <w:t xml:space="preserve"> </w:t>
      </w:r>
      <w:r>
        <w:rPr>
          <w:color w:val="363435"/>
          <w:position w:val="1"/>
          <w:sz w:val="22"/>
          <w:szCs w:val="22"/>
        </w:rPr>
        <w:t>database</w:t>
      </w:r>
    </w:p>
    <w:p w:rsidR="00483206" w:rsidRDefault="00F93CD5">
      <w:pPr>
        <w:spacing w:line="220" w:lineRule="exact"/>
        <w:ind w:left="347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was</w:t>
      </w:r>
      <w:proofErr w:type="gramEnd"/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used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to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assess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changes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fatalities</w:t>
      </w:r>
      <w:r>
        <w:rPr>
          <w:color w:val="363435"/>
          <w:spacing w:val="20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associ</w:t>
      </w:r>
      <w:proofErr w:type="spellEnd"/>
      <w:r>
        <w:rPr>
          <w:color w:val="363435"/>
          <w:sz w:val="22"/>
          <w:szCs w:val="22"/>
        </w:rPr>
        <w:t>-</w:t>
      </w:r>
    </w:p>
    <w:p w:rsidR="00483206" w:rsidRDefault="00F93CD5">
      <w:pPr>
        <w:spacing w:line="240" w:lineRule="exact"/>
        <w:ind w:left="347" w:right="213"/>
        <w:rPr>
          <w:sz w:val="22"/>
          <w:szCs w:val="22"/>
        </w:rPr>
      </w:pPr>
      <w:proofErr w:type="spellStart"/>
      <w:proofErr w:type="gramStart"/>
      <w:r>
        <w:rPr>
          <w:color w:val="363435"/>
          <w:sz w:val="22"/>
          <w:szCs w:val="22"/>
        </w:rPr>
        <w:t>ated</w:t>
      </w:r>
      <w:proofErr w:type="spell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with</w:t>
      </w:r>
      <w:proofErr w:type="gram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extended-release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oxycodone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(ERO, OxyContin)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after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the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product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was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reformulated</w:t>
      </w:r>
    </w:p>
    <w:p w:rsidR="00483206" w:rsidRDefault="00CD4A10">
      <w:pPr>
        <w:spacing w:line="220" w:lineRule="exact"/>
        <w:ind w:left="347"/>
        <w:rPr>
          <w:sz w:val="22"/>
          <w:szCs w:val="22"/>
        </w:rPr>
      </w:pPr>
      <w:r>
        <w:pict>
          <v:group id="_x0000_s1026" style="position:absolute;left:0;text-align:left;margin-left:311.95pt;margin-top:150.65pt;width:238.6pt;height:261.1pt;z-index:-1283;mso-position-horizontal-relative:page;mso-position-vertical-relative:page" coordorigin="6239,3013" coordsize="4772,5222">
            <v:shape id="_x0000_s1030" style="position:absolute;left:6245;top:3025;width:4760;height:0" coordorigin="6245,3025" coordsize="4760,0" path="m6245,3025r4760,e" filled="f" strokeweight=".21528mm">
              <v:path arrowok="t"/>
            </v:shape>
            <v:shape id="_x0000_s1029" style="position:absolute;left:6245;top:8225;width:4760;height:0" coordorigin="6245,8225" coordsize="4760,0" path="m6245,8225r4760,e" filled="f" strokeweight=".19528mm">
              <v:path arrowok="t"/>
            </v:shape>
            <v:shape id="_x0000_s1028" style="position:absolute;left:6250;top:3019;width:0;height:5210" coordorigin="6250,3019" coordsize="0,5210" path="m6250,3019r,5211e" filled="f" strokeweight=".21528mm">
              <v:path arrowok="t"/>
            </v:shape>
            <v:shape id="_x0000_s1027" style="position:absolute;left:11001;top:3019;width:0;height:5210" coordorigin="11001,3019" coordsize="0,5210" path="m11001,3019r,5211e" filled="f" strokeweight=".19525mm">
              <v:path arrowok="t"/>
            </v:shape>
            <w10:wrap anchorx="page" anchory="page"/>
          </v:group>
        </w:pict>
      </w:r>
      <w:proofErr w:type="gramStart"/>
      <w:r w:rsidR="00F93CD5">
        <w:rPr>
          <w:color w:val="363435"/>
          <w:position w:val="-1"/>
          <w:sz w:val="22"/>
          <w:szCs w:val="22"/>
        </w:rPr>
        <w:t>to</w:t>
      </w:r>
      <w:proofErr w:type="gramEnd"/>
      <w:r w:rsidR="00F93CD5">
        <w:rPr>
          <w:color w:val="363435"/>
          <w:spacing w:val="8"/>
          <w:position w:val="-1"/>
          <w:sz w:val="22"/>
          <w:szCs w:val="22"/>
        </w:rPr>
        <w:t xml:space="preserve"> </w:t>
      </w:r>
      <w:r w:rsidR="00F93CD5">
        <w:rPr>
          <w:color w:val="363435"/>
          <w:position w:val="-1"/>
          <w:sz w:val="22"/>
          <w:szCs w:val="22"/>
        </w:rPr>
        <w:t>be</w:t>
      </w:r>
      <w:r w:rsidR="00F93CD5">
        <w:rPr>
          <w:color w:val="363435"/>
          <w:spacing w:val="9"/>
          <w:position w:val="-1"/>
          <w:sz w:val="22"/>
          <w:szCs w:val="22"/>
        </w:rPr>
        <w:t xml:space="preserve"> </w:t>
      </w:r>
      <w:r w:rsidR="00F93CD5">
        <w:rPr>
          <w:color w:val="363435"/>
          <w:position w:val="-1"/>
          <w:sz w:val="22"/>
          <w:szCs w:val="22"/>
        </w:rPr>
        <w:t>harder</w:t>
      </w:r>
      <w:r w:rsidR="00F93CD5">
        <w:rPr>
          <w:color w:val="363435"/>
          <w:spacing w:val="1"/>
          <w:position w:val="-1"/>
          <w:sz w:val="22"/>
          <w:szCs w:val="22"/>
        </w:rPr>
        <w:t xml:space="preserve"> </w:t>
      </w:r>
      <w:r w:rsidR="00F93CD5">
        <w:rPr>
          <w:color w:val="363435"/>
          <w:position w:val="-1"/>
          <w:sz w:val="22"/>
          <w:szCs w:val="22"/>
        </w:rPr>
        <w:t>to</w:t>
      </w:r>
      <w:r w:rsidR="00F93CD5">
        <w:rPr>
          <w:color w:val="363435"/>
          <w:spacing w:val="9"/>
          <w:position w:val="-1"/>
          <w:sz w:val="22"/>
          <w:szCs w:val="22"/>
        </w:rPr>
        <w:t xml:space="preserve"> </w:t>
      </w:r>
      <w:r w:rsidR="00F93CD5">
        <w:rPr>
          <w:color w:val="363435"/>
          <w:position w:val="-1"/>
          <w:sz w:val="22"/>
          <w:szCs w:val="22"/>
        </w:rPr>
        <w:t>crush</w:t>
      </w:r>
      <w:r w:rsidR="00F93CD5">
        <w:rPr>
          <w:color w:val="363435"/>
          <w:spacing w:val="6"/>
          <w:position w:val="-1"/>
          <w:sz w:val="22"/>
          <w:szCs w:val="22"/>
        </w:rPr>
        <w:t xml:space="preserve"> </w:t>
      </w:r>
      <w:r w:rsidR="00F93CD5">
        <w:rPr>
          <w:color w:val="363435"/>
          <w:position w:val="-1"/>
          <w:sz w:val="22"/>
          <w:szCs w:val="22"/>
        </w:rPr>
        <w:t>or</w:t>
      </w:r>
      <w:r w:rsidR="00F93CD5">
        <w:rPr>
          <w:color w:val="363435"/>
          <w:spacing w:val="7"/>
          <w:position w:val="-1"/>
          <w:sz w:val="22"/>
          <w:szCs w:val="22"/>
        </w:rPr>
        <w:t xml:space="preserve"> </w:t>
      </w:r>
      <w:r w:rsidR="00F93CD5">
        <w:rPr>
          <w:color w:val="363435"/>
          <w:position w:val="-1"/>
          <w:sz w:val="22"/>
          <w:szCs w:val="22"/>
        </w:rPr>
        <w:t>dissolve.</w:t>
      </w:r>
    </w:p>
    <w:p w:rsidR="00483206" w:rsidRDefault="00F93CD5">
      <w:pPr>
        <w:spacing w:line="260" w:lineRule="exact"/>
        <w:ind w:left="130"/>
        <w:rPr>
          <w:sz w:val="22"/>
          <w:szCs w:val="22"/>
        </w:rPr>
      </w:pPr>
      <w:r>
        <w:rPr>
          <w:color w:val="363435"/>
          <w:position w:val="1"/>
          <w:sz w:val="28"/>
          <w:szCs w:val="28"/>
        </w:rPr>
        <w:t>•</w:t>
      </w:r>
      <w:r>
        <w:rPr>
          <w:color w:val="363435"/>
          <w:spacing w:val="49"/>
          <w:position w:val="1"/>
          <w:sz w:val="28"/>
          <w:szCs w:val="28"/>
        </w:rPr>
        <w:t xml:space="preserve"> </w:t>
      </w:r>
      <w:r>
        <w:rPr>
          <w:color w:val="363435"/>
          <w:position w:val="1"/>
          <w:sz w:val="22"/>
          <w:szCs w:val="22"/>
        </w:rPr>
        <w:t>A</w:t>
      </w:r>
      <w:r>
        <w:rPr>
          <w:color w:val="363435"/>
          <w:spacing w:val="-2"/>
          <w:position w:val="1"/>
          <w:sz w:val="22"/>
          <w:szCs w:val="22"/>
        </w:rPr>
        <w:t xml:space="preserve"> </w:t>
      </w:r>
      <w:r>
        <w:rPr>
          <w:color w:val="363435"/>
          <w:position w:val="1"/>
          <w:sz w:val="22"/>
          <w:szCs w:val="22"/>
        </w:rPr>
        <w:t>large</w:t>
      </w:r>
      <w:r>
        <w:rPr>
          <w:color w:val="363435"/>
          <w:spacing w:val="-7"/>
          <w:position w:val="1"/>
          <w:sz w:val="22"/>
          <w:szCs w:val="22"/>
        </w:rPr>
        <w:t xml:space="preserve"> </w:t>
      </w:r>
      <w:r>
        <w:rPr>
          <w:color w:val="363435"/>
          <w:position w:val="1"/>
          <w:sz w:val="22"/>
          <w:szCs w:val="22"/>
        </w:rPr>
        <w:t>decrease</w:t>
      </w:r>
      <w:r>
        <w:rPr>
          <w:color w:val="363435"/>
          <w:spacing w:val="-13"/>
          <w:position w:val="1"/>
          <w:sz w:val="22"/>
          <w:szCs w:val="22"/>
        </w:rPr>
        <w:t xml:space="preserve"> </w:t>
      </w:r>
      <w:r>
        <w:rPr>
          <w:color w:val="363435"/>
          <w:position w:val="1"/>
          <w:sz w:val="22"/>
          <w:szCs w:val="22"/>
        </w:rPr>
        <w:t>in</w:t>
      </w:r>
      <w:r>
        <w:rPr>
          <w:color w:val="363435"/>
          <w:spacing w:val="-1"/>
          <w:position w:val="1"/>
          <w:sz w:val="22"/>
          <w:szCs w:val="22"/>
        </w:rPr>
        <w:t xml:space="preserve"> </w:t>
      </w:r>
      <w:r>
        <w:rPr>
          <w:color w:val="363435"/>
          <w:position w:val="1"/>
          <w:sz w:val="22"/>
          <w:szCs w:val="22"/>
        </w:rPr>
        <w:t>the</w:t>
      </w:r>
      <w:r>
        <w:rPr>
          <w:color w:val="363435"/>
          <w:spacing w:val="-4"/>
          <w:position w:val="1"/>
          <w:sz w:val="22"/>
          <w:szCs w:val="22"/>
        </w:rPr>
        <w:t xml:space="preserve"> </w:t>
      </w:r>
      <w:r>
        <w:rPr>
          <w:color w:val="363435"/>
          <w:position w:val="1"/>
          <w:sz w:val="22"/>
          <w:szCs w:val="22"/>
        </w:rPr>
        <w:t>number</w:t>
      </w:r>
      <w:r>
        <w:rPr>
          <w:color w:val="363435"/>
          <w:spacing w:val="-6"/>
          <w:position w:val="1"/>
          <w:sz w:val="22"/>
          <w:szCs w:val="22"/>
        </w:rPr>
        <w:t xml:space="preserve"> </w:t>
      </w:r>
      <w:r>
        <w:rPr>
          <w:color w:val="363435"/>
          <w:position w:val="1"/>
          <w:sz w:val="22"/>
          <w:szCs w:val="22"/>
        </w:rPr>
        <w:t>of</w:t>
      </w:r>
      <w:r>
        <w:rPr>
          <w:color w:val="363435"/>
          <w:spacing w:val="-3"/>
          <w:position w:val="1"/>
          <w:sz w:val="22"/>
          <w:szCs w:val="22"/>
        </w:rPr>
        <w:t xml:space="preserve"> </w:t>
      </w:r>
      <w:r>
        <w:rPr>
          <w:color w:val="363435"/>
          <w:position w:val="1"/>
          <w:sz w:val="22"/>
          <w:szCs w:val="22"/>
        </w:rPr>
        <w:t>fatality</w:t>
      </w:r>
      <w:r>
        <w:rPr>
          <w:color w:val="363435"/>
          <w:spacing w:val="-10"/>
          <w:position w:val="1"/>
          <w:sz w:val="22"/>
          <w:szCs w:val="22"/>
        </w:rPr>
        <w:t xml:space="preserve"> </w:t>
      </w:r>
      <w:r>
        <w:rPr>
          <w:color w:val="363435"/>
          <w:position w:val="1"/>
          <w:sz w:val="22"/>
          <w:szCs w:val="22"/>
        </w:rPr>
        <w:t>reports</w:t>
      </w:r>
    </w:p>
    <w:p w:rsidR="00483206" w:rsidRDefault="00F93CD5">
      <w:pPr>
        <w:spacing w:line="220" w:lineRule="exact"/>
        <w:ind w:left="347"/>
        <w:rPr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>associated</w:t>
      </w:r>
      <w:proofErr w:type="gramEnd"/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with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ERO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occurred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following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intro-</w:t>
      </w:r>
    </w:p>
    <w:p w:rsidR="00483206" w:rsidRDefault="00F93CD5">
      <w:pPr>
        <w:spacing w:line="240" w:lineRule="exact"/>
        <w:ind w:left="347" w:right="214"/>
        <w:rPr>
          <w:sz w:val="22"/>
          <w:szCs w:val="22"/>
        </w:rPr>
      </w:pPr>
      <w:proofErr w:type="spellStart"/>
      <w:proofErr w:type="gramStart"/>
      <w:r>
        <w:rPr>
          <w:color w:val="363435"/>
          <w:sz w:val="22"/>
          <w:szCs w:val="22"/>
        </w:rPr>
        <w:t>duction</w:t>
      </w:r>
      <w:proofErr w:type="spellEnd"/>
      <w:proofErr w:type="gramEnd"/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of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reformulated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OxyContin,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especially reports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of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fatalities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involving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overdose-related</w:t>
      </w:r>
    </w:p>
    <w:p w:rsidR="00483206" w:rsidRDefault="00F93CD5">
      <w:pPr>
        <w:spacing w:line="220" w:lineRule="exact"/>
        <w:ind w:left="347"/>
        <w:rPr>
          <w:sz w:val="22"/>
          <w:szCs w:val="22"/>
        </w:rPr>
      </w:pPr>
      <w:proofErr w:type="gramStart"/>
      <w:r>
        <w:rPr>
          <w:color w:val="363435"/>
          <w:position w:val="-1"/>
          <w:sz w:val="22"/>
          <w:szCs w:val="22"/>
        </w:rPr>
        <w:t>events</w:t>
      </w:r>
      <w:proofErr w:type="gramEnd"/>
      <w:r>
        <w:rPr>
          <w:color w:val="363435"/>
          <w:spacing w:val="5"/>
          <w:position w:val="-1"/>
          <w:sz w:val="22"/>
          <w:szCs w:val="22"/>
        </w:rPr>
        <w:t xml:space="preserve"> </w:t>
      </w:r>
      <w:r>
        <w:rPr>
          <w:color w:val="363435"/>
          <w:position w:val="-1"/>
          <w:sz w:val="22"/>
          <w:szCs w:val="22"/>
        </w:rPr>
        <w:t>and</w:t>
      </w:r>
      <w:r>
        <w:rPr>
          <w:color w:val="363435"/>
          <w:spacing w:val="8"/>
          <w:position w:val="-1"/>
          <w:sz w:val="22"/>
          <w:szCs w:val="22"/>
        </w:rPr>
        <w:t xml:space="preserve"> </w:t>
      </w:r>
      <w:r>
        <w:rPr>
          <w:color w:val="363435"/>
          <w:position w:val="-1"/>
          <w:sz w:val="22"/>
          <w:szCs w:val="22"/>
        </w:rPr>
        <w:t>involving</w:t>
      </w:r>
      <w:r>
        <w:rPr>
          <w:color w:val="363435"/>
          <w:spacing w:val="4"/>
          <w:position w:val="-1"/>
          <w:sz w:val="22"/>
          <w:szCs w:val="22"/>
        </w:rPr>
        <w:t xml:space="preserve"> </w:t>
      </w:r>
      <w:r>
        <w:rPr>
          <w:color w:val="363435"/>
          <w:position w:val="-1"/>
          <w:sz w:val="22"/>
          <w:szCs w:val="22"/>
        </w:rPr>
        <w:t>abuse.</w:t>
      </w:r>
    </w:p>
    <w:p w:rsidR="00483206" w:rsidRDefault="00F93CD5">
      <w:pPr>
        <w:spacing w:line="260" w:lineRule="exact"/>
        <w:ind w:left="130"/>
        <w:rPr>
          <w:sz w:val="22"/>
          <w:szCs w:val="22"/>
        </w:rPr>
      </w:pPr>
      <w:r>
        <w:rPr>
          <w:color w:val="363435"/>
          <w:position w:val="1"/>
          <w:sz w:val="28"/>
          <w:szCs w:val="28"/>
        </w:rPr>
        <w:t>•</w:t>
      </w:r>
      <w:r>
        <w:rPr>
          <w:color w:val="363435"/>
          <w:spacing w:val="49"/>
          <w:position w:val="1"/>
          <w:sz w:val="28"/>
          <w:szCs w:val="28"/>
        </w:rPr>
        <w:t xml:space="preserve"> </w:t>
      </w:r>
      <w:r>
        <w:rPr>
          <w:color w:val="363435"/>
          <w:spacing w:val="-6"/>
          <w:position w:val="1"/>
          <w:sz w:val="22"/>
          <w:szCs w:val="22"/>
        </w:rPr>
        <w:t>Thes</w:t>
      </w:r>
      <w:r>
        <w:rPr>
          <w:color w:val="363435"/>
          <w:position w:val="1"/>
          <w:sz w:val="22"/>
          <w:szCs w:val="22"/>
        </w:rPr>
        <w:t>e</w:t>
      </w:r>
      <w:r>
        <w:rPr>
          <w:color w:val="363435"/>
          <w:spacing w:val="14"/>
          <w:position w:val="1"/>
          <w:sz w:val="22"/>
          <w:szCs w:val="22"/>
        </w:rPr>
        <w:t xml:space="preserve"> </w:t>
      </w:r>
      <w:r>
        <w:rPr>
          <w:color w:val="363435"/>
          <w:spacing w:val="-6"/>
          <w:position w:val="1"/>
          <w:sz w:val="22"/>
          <w:szCs w:val="22"/>
        </w:rPr>
        <w:t>ﬁndings</w:t>
      </w:r>
      <w:r>
        <w:rPr>
          <w:color w:val="363435"/>
          <w:position w:val="1"/>
          <w:sz w:val="22"/>
          <w:szCs w:val="22"/>
        </w:rPr>
        <w:t>,</w:t>
      </w:r>
      <w:r>
        <w:rPr>
          <w:color w:val="363435"/>
          <w:spacing w:val="11"/>
          <w:position w:val="1"/>
          <w:sz w:val="22"/>
          <w:szCs w:val="22"/>
        </w:rPr>
        <w:t xml:space="preserve"> </w:t>
      </w:r>
      <w:r>
        <w:rPr>
          <w:color w:val="363435"/>
          <w:spacing w:val="-6"/>
          <w:position w:val="1"/>
          <w:sz w:val="22"/>
          <w:szCs w:val="22"/>
        </w:rPr>
        <w:t>whe</w:t>
      </w:r>
      <w:r>
        <w:rPr>
          <w:color w:val="363435"/>
          <w:position w:val="1"/>
          <w:sz w:val="22"/>
          <w:szCs w:val="22"/>
        </w:rPr>
        <w:t>n</w:t>
      </w:r>
      <w:r>
        <w:rPr>
          <w:color w:val="363435"/>
          <w:spacing w:val="14"/>
          <w:position w:val="1"/>
          <w:sz w:val="22"/>
          <w:szCs w:val="22"/>
        </w:rPr>
        <w:t xml:space="preserve"> </w:t>
      </w:r>
      <w:r>
        <w:rPr>
          <w:color w:val="363435"/>
          <w:spacing w:val="-5"/>
          <w:position w:val="1"/>
          <w:sz w:val="22"/>
          <w:szCs w:val="22"/>
        </w:rPr>
        <w:t>c</w:t>
      </w:r>
      <w:r>
        <w:rPr>
          <w:color w:val="363435"/>
          <w:spacing w:val="-7"/>
          <w:position w:val="1"/>
          <w:sz w:val="22"/>
          <w:szCs w:val="22"/>
        </w:rPr>
        <w:t>o</w:t>
      </w:r>
      <w:r>
        <w:rPr>
          <w:color w:val="363435"/>
          <w:spacing w:val="-6"/>
          <w:position w:val="1"/>
          <w:sz w:val="22"/>
          <w:szCs w:val="22"/>
        </w:rPr>
        <w:t>nsidere</w:t>
      </w:r>
      <w:r>
        <w:rPr>
          <w:color w:val="363435"/>
          <w:position w:val="1"/>
          <w:sz w:val="22"/>
          <w:szCs w:val="22"/>
        </w:rPr>
        <w:t>d</w:t>
      </w:r>
      <w:r>
        <w:rPr>
          <w:color w:val="363435"/>
          <w:spacing w:val="5"/>
          <w:position w:val="1"/>
          <w:sz w:val="22"/>
          <w:szCs w:val="22"/>
        </w:rPr>
        <w:t xml:space="preserve"> </w:t>
      </w:r>
      <w:r>
        <w:rPr>
          <w:color w:val="363435"/>
          <w:spacing w:val="-6"/>
          <w:position w:val="1"/>
          <w:sz w:val="22"/>
          <w:szCs w:val="22"/>
        </w:rPr>
        <w:t>i</w:t>
      </w:r>
      <w:r>
        <w:rPr>
          <w:color w:val="363435"/>
          <w:position w:val="1"/>
          <w:sz w:val="22"/>
          <w:szCs w:val="22"/>
        </w:rPr>
        <w:t>n</w:t>
      </w:r>
      <w:r>
        <w:rPr>
          <w:color w:val="363435"/>
          <w:spacing w:val="17"/>
          <w:position w:val="1"/>
          <w:sz w:val="22"/>
          <w:szCs w:val="22"/>
        </w:rPr>
        <w:t xml:space="preserve"> </w:t>
      </w:r>
      <w:r>
        <w:rPr>
          <w:color w:val="363435"/>
          <w:spacing w:val="-5"/>
          <w:position w:val="1"/>
          <w:sz w:val="22"/>
          <w:szCs w:val="22"/>
        </w:rPr>
        <w:t>t</w:t>
      </w:r>
      <w:r>
        <w:rPr>
          <w:color w:val="363435"/>
          <w:spacing w:val="-6"/>
          <w:position w:val="1"/>
          <w:sz w:val="22"/>
          <w:szCs w:val="22"/>
        </w:rPr>
        <w:t>h</w:t>
      </w:r>
      <w:r>
        <w:rPr>
          <w:color w:val="363435"/>
          <w:position w:val="1"/>
          <w:sz w:val="22"/>
          <w:szCs w:val="22"/>
        </w:rPr>
        <w:t>e</w:t>
      </w:r>
      <w:r>
        <w:rPr>
          <w:color w:val="363435"/>
          <w:spacing w:val="15"/>
          <w:position w:val="1"/>
          <w:sz w:val="22"/>
          <w:szCs w:val="22"/>
        </w:rPr>
        <w:t xml:space="preserve"> </w:t>
      </w:r>
      <w:r>
        <w:rPr>
          <w:color w:val="363435"/>
          <w:spacing w:val="-6"/>
          <w:position w:val="1"/>
          <w:sz w:val="22"/>
          <w:szCs w:val="22"/>
        </w:rPr>
        <w:t>contex</w:t>
      </w:r>
      <w:r>
        <w:rPr>
          <w:color w:val="363435"/>
          <w:position w:val="1"/>
          <w:sz w:val="22"/>
          <w:szCs w:val="22"/>
        </w:rPr>
        <w:t>t</w:t>
      </w:r>
      <w:r>
        <w:rPr>
          <w:color w:val="363435"/>
          <w:spacing w:val="13"/>
          <w:position w:val="1"/>
          <w:sz w:val="22"/>
          <w:szCs w:val="22"/>
        </w:rPr>
        <w:t xml:space="preserve"> </w:t>
      </w:r>
      <w:r>
        <w:rPr>
          <w:color w:val="363435"/>
          <w:spacing w:val="-6"/>
          <w:position w:val="1"/>
          <w:sz w:val="22"/>
          <w:szCs w:val="22"/>
        </w:rPr>
        <w:t>o</w:t>
      </w:r>
      <w:r>
        <w:rPr>
          <w:color w:val="363435"/>
          <w:position w:val="1"/>
          <w:sz w:val="22"/>
          <w:szCs w:val="22"/>
        </w:rPr>
        <w:t>f</w:t>
      </w:r>
    </w:p>
    <w:p w:rsidR="00483206" w:rsidRDefault="00F93CD5">
      <w:pPr>
        <w:spacing w:line="220" w:lineRule="exact"/>
        <w:ind w:left="347"/>
        <w:rPr>
          <w:sz w:val="22"/>
          <w:szCs w:val="22"/>
        </w:rPr>
      </w:pPr>
      <w:proofErr w:type="gramStart"/>
      <w:r>
        <w:rPr>
          <w:color w:val="363435"/>
          <w:spacing w:val="-6"/>
          <w:w w:val="98"/>
          <w:sz w:val="22"/>
          <w:szCs w:val="22"/>
        </w:rPr>
        <w:t>previousl</w:t>
      </w:r>
      <w:r>
        <w:rPr>
          <w:color w:val="363435"/>
          <w:w w:val="98"/>
          <w:sz w:val="22"/>
          <w:szCs w:val="22"/>
        </w:rPr>
        <w:t>y</w:t>
      </w:r>
      <w:proofErr w:type="gramEnd"/>
      <w:r>
        <w:rPr>
          <w:color w:val="363435"/>
          <w:spacing w:val="-10"/>
          <w:w w:val="98"/>
          <w:sz w:val="22"/>
          <w:szCs w:val="22"/>
        </w:rPr>
        <w:t xml:space="preserve"> </w:t>
      </w:r>
      <w:r>
        <w:rPr>
          <w:color w:val="363435"/>
          <w:spacing w:val="-6"/>
          <w:w w:val="98"/>
          <w:sz w:val="22"/>
          <w:szCs w:val="22"/>
        </w:rPr>
        <w:t>publishe</w:t>
      </w:r>
      <w:r>
        <w:rPr>
          <w:color w:val="363435"/>
          <w:w w:val="98"/>
          <w:sz w:val="22"/>
          <w:szCs w:val="22"/>
        </w:rPr>
        <w:t>d</w:t>
      </w:r>
      <w:r>
        <w:rPr>
          <w:color w:val="363435"/>
          <w:spacing w:val="-10"/>
          <w:w w:val="98"/>
          <w:sz w:val="22"/>
          <w:szCs w:val="22"/>
        </w:rPr>
        <w:t xml:space="preserve"> </w:t>
      </w:r>
      <w:r>
        <w:rPr>
          <w:color w:val="363435"/>
          <w:spacing w:val="-6"/>
          <w:w w:val="98"/>
          <w:sz w:val="22"/>
          <w:szCs w:val="22"/>
        </w:rPr>
        <w:t>s</w:t>
      </w:r>
      <w:r>
        <w:rPr>
          <w:color w:val="363435"/>
          <w:spacing w:val="-5"/>
          <w:w w:val="98"/>
          <w:sz w:val="22"/>
          <w:szCs w:val="22"/>
        </w:rPr>
        <w:t>t</w:t>
      </w:r>
      <w:r>
        <w:rPr>
          <w:color w:val="363435"/>
          <w:spacing w:val="-6"/>
          <w:w w:val="98"/>
          <w:sz w:val="22"/>
          <w:szCs w:val="22"/>
        </w:rPr>
        <w:t>ud</w:t>
      </w:r>
      <w:r>
        <w:rPr>
          <w:color w:val="363435"/>
          <w:spacing w:val="-5"/>
          <w:w w:val="98"/>
          <w:sz w:val="22"/>
          <w:szCs w:val="22"/>
        </w:rPr>
        <w:t>i</w:t>
      </w:r>
      <w:r>
        <w:rPr>
          <w:color w:val="363435"/>
          <w:spacing w:val="-6"/>
          <w:w w:val="98"/>
          <w:sz w:val="22"/>
          <w:szCs w:val="22"/>
        </w:rPr>
        <w:t>e</w:t>
      </w:r>
      <w:r>
        <w:rPr>
          <w:color w:val="363435"/>
          <w:w w:val="98"/>
          <w:sz w:val="22"/>
          <w:szCs w:val="22"/>
        </w:rPr>
        <w:t>s</w:t>
      </w:r>
      <w:r>
        <w:rPr>
          <w:color w:val="363435"/>
          <w:spacing w:val="-16"/>
          <w:w w:val="98"/>
          <w:sz w:val="22"/>
          <w:szCs w:val="22"/>
        </w:rPr>
        <w:t xml:space="preserve"> </w:t>
      </w:r>
      <w:r>
        <w:rPr>
          <w:color w:val="363435"/>
          <w:spacing w:val="-6"/>
          <w:w w:val="98"/>
          <w:sz w:val="22"/>
          <w:szCs w:val="22"/>
        </w:rPr>
        <w:t>usin</w:t>
      </w:r>
      <w:r>
        <w:rPr>
          <w:color w:val="363435"/>
          <w:w w:val="98"/>
          <w:sz w:val="22"/>
          <w:szCs w:val="22"/>
        </w:rPr>
        <w:t>g</w:t>
      </w:r>
      <w:r>
        <w:rPr>
          <w:color w:val="363435"/>
          <w:spacing w:val="-14"/>
          <w:w w:val="98"/>
          <w:sz w:val="22"/>
          <w:szCs w:val="22"/>
        </w:rPr>
        <w:t xml:space="preserve"> </w:t>
      </w:r>
      <w:r>
        <w:rPr>
          <w:color w:val="363435"/>
          <w:spacing w:val="-6"/>
          <w:w w:val="98"/>
          <w:sz w:val="22"/>
          <w:szCs w:val="22"/>
        </w:rPr>
        <w:t>othe</w:t>
      </w:r>
      <w:r>
        <w:rPr>
          <w:color w:val="363435"/>
          <w:w w:val="98"/>
          <w:sz w:val="22"/>
          <w:szCs w:val="22"/>
        </w:rPr>
        <w:t>r</w:t>
      </w:r>
      <w:r>
        <w:rPr>
          <w:color w:val="363435"/>
          <w:spacing w:val="-16"/>
          <w:w w:val="98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surve</w:t>
      </w:r>
      <w:r>
        <w:rPr>
          <w:color w:val="363435"/>
          <w:spacing w:val="-5"/>
          <w:sz w:val="22"/>
          <w:szCs w:val="22"/>
        </w:rPr>
        <w:t>i</w:t>
      </w:r>
      <w:r>
        <w:rPr>
          <w:color w:val="363435"/>
          <w:spacing w:val="-6"/>
          <w:sz w:val="22"/>
          <w:szCs w:val="22"/>
        </w:rPr>
        <w:t>llance</w:t>
      </w:r>
    </w:p>
    <w:p w:rsidR="00483206" w:rsidRDefault="00F93CD5">
      <w:pPr>
        <w:spacing w:line="220" w:lineRule="exact"/>
        <w:ind w:left="347"/>
        <w:rPr>
          <w:sz w:val="22"/>
          <w:szCs w:val="22"/>
        </w:rPr>
      </w:pPr>
      <w:proofErr w:type="gramStart"/>
      <w:r>
        <w:rPr>
          <w:color w:val="363435"/>
          <w:spacing w:val="-6"/>
          <w:w w:val="97"/>
          <w:sz w:val="22"/>
          <w:szCs w:val="22"/>
        </w:rPr>
        <w:t>systems</w:t>
      </w:r>
      <w:proofErr w:type="gramEnd"/>
      <w:r>
        <w:rPr>
          <w:color w:val="363435"/>
          <w:w w:val="97"/>
          <w:sz w:val="22"/>
          <w:szCs w:val="22"/>
        </w:rPr>
        <w:t>,</w:t>
      </w:r>
      <w:r>
        <w:rPr>
          <w:color w:val="363435"/>
          <w:spacing w:val="-1"/>
          <w:w w:val="97"/>
          <w:sz w:val="22"/>
          <w:szCs w:val="22"/>
        </w:rPr>
        <w:t xml:space="preserve"> </w:t>
      </w:r>
      <w:r>
        <w:rPr>
          <w:color w:val="363435"/>
          <w:spacing w:val="-6"/>
          <w:w w:val="97"/>
          <w:sz w:val="22"/>
          <w:szCs w:val="22"/>
        </w:rPr>
        <w:t>sug</w:t>
      </w:r>
      <w:r>
        <w:rPr>
          <w:color w:val="363435"/>
          <w:spacing w:val="-7"/>
          <w:w w:val="97"/>
          <w:sz w:val="22"/>
          <w:szCs w:val="22"/>
        </w:rPr>
        <w:t>g</w:t>
      </w:r>
      <w:r>
        <w:rPr>
          <w:color w:val="363435"/>
          <w:spacing w:val="-6"/>
          <w:w w:val="97"/>
          <w:sz w:val="22"/>
          <w:szCs w:val="22"/>
        </w:rPr>
        <w:t>es</w:t>
      </w:r>
      <w:r>
        <w:rPr>
          <w:color w:val="363435"/>
          <w:w w:val="97"/>
          <w:sz w:val="22"/>
          <w:szCs w:val="22"/>
        </w:rPr>
        <w:t>t</w:t>
      </w:r>
      <w:r>
        <w:rPr>
          <w:color w:val="363435"/>
          <w:spacing w:val="-5"/>
          <w:w w:val="97"/>
          <w:sz w:val="22"/>
          <w:szCs w:val="22"/>
        </w:rPr>
        <w:t xml:space="preserve"> </w:t>
      </w:r>
      <w:r>
        <w:rPr>
          <w:color w:val="363435"/>
          <w:spacing w:val="-6"/>
          <w:w w:val="97"/>
          <w:sz w:val="22"/>
          <w:szCs w:val="22"/>
        </w:rPr>
        <w:t>tha</w:t>
      </w:r>
      <w:r>
        <w:rPr>
          <w:color w:val="363435"/>
          <w:w w:val="97"/>
          <w:sz w:val="22"/>
          <w:szCs w:val="22"/>
        </w:rPr>
        <w:t>t</w:t>
      </w:r>
      <w:r>
        <w:rPr>
          <w:color w:val="363435"/>
          <w:spacing w:val="-12"/>
          <w:w w:val="97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th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spacing w:val="-6"/>
          <w:w w:val="97"/>
          <w:sz w:val="22"/>
          <w:szCs w:val="22"/>
        </w:rPr>
        <w:t>abuse-deterren</w:t>
      </w:r>
      <w:r>
        <w:rPr>
          <w:color w:val="363435"/>
          <w:w w:val="97"/>
          <w:sz w:val="22"/>
          <w:szCs w:val="22"/>
        </w:rPr>
        <w:t>t</w:t>
      </w:r>
      <w:r>
        <w:rPr>
          <w:color w:val="363435"/>
          <w:spacing w:val="-3"/>
          <w:w w:val="97"/>
          <w:sz w:val="22"/>
          <w:szCs w:val="22"/>
        </w:rPr>
        <w:t xml:space="preserve"> </w:t>
      </w:r>
      <w:proofErr w:type="spellStart"/>
      <w:r>
        <w:rPr>
          <w:color w:val="363435"/>
          <w:spacing w:val="-7"/>
          <w:sz w:val="22"/>
          <w:szCs w:val="22"/>
        </w:rPr>
        <w:t>c</w:t>
      </w:r>
      <w:r>
        <w:rPr>
          <w:color w:val="363435"/>
          <w:spacing w:val="-6"/>
          <w:sz w:val="22"/>
          <w:szCs w:val="22"/>
        </w:rPr>
        <w:t>haracteris</w:t>
      </w:r>
      <w:proofErr w:type="spellEnd"/>
      <w:r>
        <w:rPr>
          <w:color w:val="363435"/>
          <w:spacing w:val="-6"/>
          <w:sz w:val="22"/>
          <w:szCs w:val="22"/>
        </w:rPr>
        <w:t>-</w:t>
      </w:r>
    </w:p>
    <w:p w:rsidR="00483206" w:rsidRDefault="00F93CD5">
      <w:pPr>
        <w:spacing w:line="240" w:lineRule="exact"/>
        <w:ind w:left="347" w:right="217"/>
        <w:rPr>
          <w:sz w:val="22"/>
          <w:szCs w:val="22"/>
        </w:rPr>
      </w:pPr>
      <w:proofErr w:type="gramStart"/>
      <w:r>
        <w:rPr>
          <w:color w:val="363435"/>
          <w:spacing w:val="-6"/>
          <w:sz w:val="22"/>
          <w:szCs w:val="22"/>
        </w:rPr>
        <w:t>tic</w:t>
      </w:r>
      <w:r>
        <w:rPr>
          <w:color w:val="363435"/>
          <w:sz w:val="22"/>
          <w:szCs w:val="22"/>
        </w:rPr>
        <w:t xml:space="preserve">s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o</w:t>
      </w:r>
      <w:r>
        <w:rPr>
          <w:color w:val="363435"/>
          <w:sz w:val="22"/>
          <w:szCs w:val="22"/>
        </w:rPr>
        <w:t>f</w:t>
      </w:r>
      <w:proofErr w:type="gram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-5"/>
          <w:sz w:val="22"/>
          <w:szCs w:val="22"/>
        </w:rPr>
        <w:t>r</w:t>
      </w:r>
      <w:r>
        <w:rPr>
          <w:color w:val="363435"/>
          <w:spacing w:val="-6"/>
          <w:sz w:val="22"/>
          <w:szCs w:val="22"/>
        </w:rPr>
        <w:t>eformulate</w:t>
      </w:r>
      <w:r>
        <w:rPr>
          <w:color w:val="363435"/>
          <w:sz w:val="22"/>
          <w:szCs w:val="22"/>
        </w:rPr>
        <w:t xml:space="preserve">d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ER</w:t>
      </w:r>
      <w:r>
        <w:rPr>
          <w:color w:val="363435"/>
          <w:sz w:val="22"/>
          <w:szCs w:val="22"/>
        </w:rPr>
        <w:t xml:space="preserve">O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hav</w:t>
      </w:r>
      <w:r>
        <w:rPr>
          <w:color w:val="363435"/>
          <w:sz w:val="22"/>
          <w:szCs w:val="22"/>
        </w:rPr>
        <w:t xml:space="preserve">e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decrease</w:t>
      </w:r>
      <w:r>
        <w:rPr>
          <w:color w:val="363435"/>
          <w:sz w:val="22"/>
          <w:szCs w:val="22"/>
        </w:rPr>
        <w:t xml:space="preserve">d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-5"/>
          <w:sz w:val="22"/>
          <w:szCs w:val="22"/>
        </w:rPr>
        <w:t>t</w:t>
      </w:r>
      <w:r>
        <w:rPr>
          <w:color w:val="363435"/>
          <w:spacing w:val="-6"/>
          <w:sz w:val="22"/>
          <w:szCs w:val="22"/>
        </w:rPr>
        <w:t>he fata</w:t>
      </w:r>
      <w:r>
        <w:rPr>
          <w:color w:val="363435"/>
          <w:spacing w:val="-5"/>
          <w:sz w:val="22"/>
          <w:szCs w:val="22"/>
        </w:rPr>
        <w:t>l</w:t>
      </w:r>
      <w:r>
        <w:rPr>
          <w:color w:val="363435"/>
          <w:spacing w:val="-6"/>
          <w:sz w:val="22"/>
          <w:szCs w:val="22"/>
        </w:rPr>
        <w:t>it</w:t>
      </w:r>
      <w:r>
        <w:rPr>
          <w:color w:val="363435"/>
          <w:spacing w:val="-5"/>
          <w:sz w:val="22"/>
          <w:szCs w:val="22"/>
        </w:rPr>
        <w:t>i</w:t>
      </w:r>
      <w:r>
        <w:rPr>
          <w:color w:val="363435"/>
          <w:spacing w:val="-6"/>
          <w:sz w:val="22"/>
          <w:szCs w:val="22"/>
        </w:rPr>
        <w:t>e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22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assoc</w:t>
      </w:r>
      <w:r>
        <w:rPr>
          <w:color w:val="363435"/>
          <w:spacing w:val="-5"/>
          <w:sz w:val="22"/>
          <w:szCs w:val="22"/>
        </w:rPr>
        <w:t>i</w:t>
      </w:r>
      <w:r>
        <w:rPr>
          <w:color w:val="363435"/>
          <w:spacing w:val="-6"/>
          <w:sz w:val="22"/>
          <w:szCs w:val="22"/>
        </w:rPr>
        <w:t>ate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20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w</w:t>
      </w:r>
      <w:r>
        <w:rPr>
          <w:color w:val="363435"/>
          <w:spacing w:val="-5"/>
          <w:sz w:val="22"/>
          <w:szCs w:val="22"/>
        </w:rPr>
        <w:t>i</w:t>
      </w:r>
      <w:r>
        <w:rPr>
          <w:color w:val="363435"/>
          <w:spacing w:val="-6"/>
          <w:sz w:val="22"/>
          <w:szCs w:val="22"/>
        </w:rPr>
        <w:t>t</w:t>
      </w:r>
      <w:r>
        <w:rPr>
          <w:color w:val="363435"/>
          <w:sz w:val="22"/>
          <w:szCs w:val="22"/>
        </w:rPr>
        <w:t>h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it</w:t>
      </w:r>
      <w:r>
        <w:rPr>
          <w:color w:val="363435"/>
          <w:sz w:val="22"/>
          <w:szCs w:val="22"/>
        </w:rPr>
        <w:t>s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misus</w:t>
      </w:r>
      <w:r>
        <w:rPr>
          <w:color w:val="363435"/>
          <w:sz w:val="22"/>
          <w:szCs w:val="22"/>
        </w:rPr>
        <w:t>e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pacing w:val="-5"/>
          <w:sz w:val="22"/>
          <w:szCs w:val="22"/>
        </w:rPr>
        <w:t>a</w:t>
      </w:r>
      <w:r>
        <w:rPr>
          <w:color w:val="363435"/>
          <w:spacing w:val="-6"/>
          <w:sz w:val="22"/>
          <w:szCs w:val="22"/>
        </w:rPr>
        <w:t>n</w:t>
      </w:r>
      <w:r>
        <w:rPr>
          <w:color w:val="363435"/>
          <w:sz w:val="22"/>
          <w:szCs w:val="22"/>
        </w:rPr>
        <w:t>d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abuse.</w:t>
      </w: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line="200" w:lineRule="exact"/>
      </w:pPr>
    </w:p>
    <w:p w:rsidR="00483206" w:rsidRDefault="00483206">
      <w:pPr>
        <w:spacing w:before="16" w:line="220" w:lineRule="exact"/>
        <w:rPr>
          <w:sz w:val="22"/>
          <w:szCs w:val="22"/>
        </w:rPr>
      </w:pPr>
    </w:p>
    <w:p w:rsidR="00483206" w:rsidRDefault="00F93CD5">
      <w:pPr>
        <w:ind w:right="2722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ETHICS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STATEMENT</w:t>
      </w:r>
    </w:p>
    <w:p w:rsidR="00483206" w:rsidRDefault="00F93CD5">
      <w:pPr>
        <w:spacing w:before="27" w:line="480" w:lineRule="exact"/>
        <w:ind w:right="82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The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authors state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that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no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ethical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approval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was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needed. ACKNOWLEDGEMENTS</w:t>
      </w:r>
    </w:p>
    <w:p w:rsidR="00483206" w:rsidRDefault="00F93CD5">
      <w:pPr>
        <w:spacing w:before="49" w:line="227" w:lineRule="auto"/>
        <w:ind w:right="82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Case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review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assistance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was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provided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by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Barbara</w:t>
      </w:r>
      <w:r>
        <w:rPr>
          <w:color w:val="363435"/>
          <w:spacing w:val="-3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Har</w:t>
      </w:r>
      <w:proofErr w:type="spellEnd"/>
      <w:r>
        <w:rPr>
          <w:color w:val="363435"/>
          <w:sz w:val="22"/>
          <w:szCs w:val="22"/>
        </w:rPr>
        <w:t>- ding.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Manuscript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preparation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assistance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was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provided by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Melinda</w:t>
      </w:r>
      <w:r>
        <w:rPr>
          <w:color w:val="363435"/>
          <w:spacing w:val="9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Philbrook</w:t>
      </w:r>
      <w:proofErr w:type="spellEnd"/>
      <w:r>
        <w:rPr>
          <w:color w:val="363435"/>
          <w:sz w:val="22"/>
          <w:szCs w:val="22"/>
        </w:rPr>
        <w:t>.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Writing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assistance was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pro- vided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by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Louis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Alexander. This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study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was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sponsored by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Purdue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Pharma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L.P.</w:t>
      </w:r>
    </w:p>
    <w:p w:rsidR="00483206" w:rsidRDefault="00483206">
      <w:pPr>
        <w:spacing w:line="200" w:lineRule="exact"/>
      </w:pPr>
    </w:p>
    <w:p w:rsidR="00483206" w:rsidRDefault="00483206">
      <w:pPr>
        <w:spacing w:line="240" w:lineRule="exact"/>
        <w:rPr>
          <w:sz w:val="24"/>
          <w:szCs w:val="24"/>
        </w:rPr>
      </w:pPr>
    </w:p>
    <w:p w:rsidR="00483206" w:rsidRDefault="00F93CD5">
      <w:pPr>
        <w:ind w:right="3475"/>
        <w:jc w:val="both"/>
        <w:rPr>
          <w:sz w:val="22"/>
          <w:szCs w:val="22"/>
        </w:rPr>
      </w:pPr>
      <w:r>
        <w:rPr>
          <w:color w:val="363435"/>
          <w:sz w:val="22"/>
          <w:szCs w:val="22"/>
        </w:rPr>
        <w:t>REFERENCES</w:t>
      </w:r>
    </w:p>
    <w:p w:rsidR="00483206" w:rsidRDefault="00483206">
      <w:pPr>
        <w:spacing w:before="2" w:line="160" w:lineRule="exact"/>
        <w:rPr>
          <w:sz w:val="16"/>
          <w:szCs w:val="16"/>
        </w:rPr>
      </w:pPr>
    </w:p>
    <w:p w:rsidR="00483206" w:rsidRDefault="00F93CD5">
      <w:pPr>
        <w:ind w:left="70" w:right="96"/>
        <w:jc w:val="both"/>
        <w:rPr>
          <w:sz w:val="14"/>
          <w:szCs w:val="14"/>
        </w:rPr>
      </w:pPr>
      <w:proofErr w:type="gramStart"/>
      <w:r>
        <w:rPr>
          <w:color w:val="363435"/>
          <w:sz w:val="14"/>
          <w:szCs w:val="14"/>
        </w:rPr>
        <w:t xml:space="preserve">1.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Am</w:t>
      </w:r>
      <w:r>
        <w:rPr>
          <w:color w:val="363435"/>
          <w:spacing w:val="1"/>
          <w:sz w:val="14"/>
          <w:szCs w:val="14"/>
        </w:rPr>
        <w:t>e</w:t>
      </w:r>
      <w:r>
        <w:rPr>
          <w:color w:val="363435"/>
          <w:sz w:val="14"/>
          <w:szCs w:val="14"/>
        </w:rPr>
        <w:t>rican</w:t>
      </w:r>
      <w:r>
        <w:rPr>
          <w:color w:val="363435"/>
          <w:spacing w:val="2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Academy</w:t>
      </w:r>
      <w:r>
        <w:rPr>
          <w:color w:val="363435"/>
          <w:spacing w:val="2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2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Pain</w:t>
      </w:r>
      <w:r>
        <w:rPr>
          <w:color w:val="363435"/>
          <w:spacing w:val="2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Medicine.</w:t>
      </w:r>
      <w:proofErr w:type="gramEnd"/>
      <w:r>
        <w:rPr>
          <w:color w:val="363435"/>
          <w:spacing w:val="2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Use</w:t>
      </w:r>
      <w:r>
        <w:rPr>
          <w:color w:val="363435"/>
          <w:spacing w:val="2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2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Opioids</w:t>
      </w:r>
      <w:r>
        <w:rPr>
          <w:color w:val="363435"/>
          <w:spacing w:val="2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for</w:t>
      </w:r>
      <w:r>
        <w:rPr>
          <w:color w:val="363435"/>
          <w:spacing w:val="2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the</w:t>
      </w:r>
      <w:r>
        <w:rPr>
          <w:color w:val="363435"/>
          <w:spacing w:val="2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Treatment</w:t>
      </w:r>
      <w:r>
        <w:rPr>
          <w:color w:val="363435"/>
          <w:spacing w:val="2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</w:p>
    <w:p w:rsidR="00483206" w:rsidRDefault="00F93CD5">
      <w:pPr>
        <w:spacing w:line="160" w:lineRule="exact"/>
        <w:ind w:left="265"/>
        <w:rPr>
          <w:sz w:val="14"/>
          <w:szCs w:val="14"/>
        </w:rPr>
      </w:pPr>
      <w:proofErr w:type="gramStart"/>
      <w:r>
        <w:rPr>
          <w:color w:val="363435"/>
          <w:sz w:val="14"/>
          <w:szCs w:val="14"/>
        </w:rPr>
        <w:t>Chronic</w:t>
      </w:r>
      <w:r>
        <w:rPr>
          <w:color w:val="363435"/>
          <w:spacing w:val="1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Pain.</w:t>
      </w:r>
      <w:proofErr w:type="gramEnd"/>
      <w:r>
        <w:rPr>
          <w:color w:val="363435"/>
          <w:spacing w:val="1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</w:t>
      </w:r>
      <w:r>
        <w:rPr>
          <w:color w:val="363435"/>
          <w:spacing w:val="1"/>
          <w:sz w:val="14"/>
          <w:szCs w:val="14"/>
        </w:rPr>
        <w:t>m</w:t>
      </w:r>
      <w:r>
        <w:rPr>
          <w:color w:val="363435"/>
          <w:sz w:val="14"/>
          <w:szCs w:val="14"/>
        </w:rPr>
        <w:t>erican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Acade</w:t>
      </w:r>
      <w:r>
        <w:rPr>
          <w:color w:val="363435"/>
          <w:spacing w:val="2"/>
          <w:sz w:val="14"/>
          <w:szCs w:val="14"/>
        </w:rPr>
        <w:t>m</w:t>
      </w:r>
      <w:r>
        <w:rPr>
          <w:color w:val="363435"/>
          <w:sz w:val="14"/>
          <w:szCs w:val="14"/>
        </w:rPr>
        <w:t>y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Pain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Medic</w:t>
      </w:r>
      <w:r>
        <w:rPr>
          <w:color w:val="363435"/>
          <w:spacing w:val="2"/>
          <w:sz w:val="14"/>
          <w:szCs w:val="14"/>
        </w:rPr>
        <w:t>i</w:t>
      </w:r>
      <w:r>
        <w:rPr>
          <w:color w:val="363435"/>
          <w:sz w:val="14"/>
          <w:szCs w:val="14"/>
        </w:rPr>
        <w:t>ne: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Chicag</w:t>
      </w:r>
      <w:r>
        <w:rPr>
          <w:color w:val="363435"/>
          <w:spacing w:val="1"/>
          <w:sz w:val="14"/>
          <w:szCs w:val="14"/>
        </w:rPr>
        <w:t>o</w:t>
      </w:r>
      <w:r>
        <w:rPr>
          <w:color w:val="363435"/>
          <w:sz w:val="14"/>
          <w:szCs w:val="14"/>
        </w:rPr>
        <w:t>,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IL,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2013.</w:t>
      </w:r>
    </w:p>
    <w:p w:rsidR="00483206" w:rsidRDefault="00F93CD5">
      <w:pPr>
        <w:spacing w:before="1" w:line="160" w:lineRule="exact"/>
        <w:ind w:left="265" w:right="96" w:hanging="19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2.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Am</w:t>
      </w:r>
      <w:r>
        <w:rPr>
          <w:color w:val="363435"/>
          <w:spacing w:val="1"/>
          <w:sz w:val="14"/>
          <w:szCs w:val="14"/>
        </w:rPr>
        <w:t>e</w:t>
      </w:r>
      <w:r>
        <w:rPr>
          <w:color w:val="363435"/>
          <w:sz w:val="14"/>
          <w:szCs w:val="14"/>
        </w:rPr>
        <w:t>rican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Geriatr</w:t>
      </w:r>
      <w:r>
        <w:rPr>
          <w:color w:val="363435"/>
          <w:spacing w:val="2"/>
          <w:sz w:val="14"/>
          <w:szCs w:val="14"/>
        </w:rPr>
        <w:t>i</w:t>
      </w:r>
      <w:r>
        <w:rPr>
          <w:color w:val="363435"/>
          <w:sz w:val="14"/>
          <w:szCs w:val="14"/>
        </w:rPr>
        <w:t>cs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Society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Panel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on</w:t>
      </w:r>
      <w:r>
        <w:rPr>
          <w:color w:val="363435"/>
          <w:spacing w:val="1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Pharmacological</w:t>
      </w:r>
      <w:r>
        <w:rPr>
          <w:color w:val="363435"/>
          <w:spacing w:val="-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Management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1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Persis- tent</w:t>
      </w:r>
      <w:r>
        <w:rPr>
          <w:color w:val="363435"/>
          <w:spacing w:val="1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Pain</w:t>
      </w:r>
      <w:r>
        <w:rPr>
          <w:color w:val="363435"/>
          <w:spacing w:val="1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</w:t>
      </w:r>
      <w:r>
        <w:rPr>
          <w:color w:val="363435"/>
          <w:spacing w:val="1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Old</w:t>
      </w:r>
      <w:r>
        <w:rPr>
          <w:color w:val="363435"/>
          <w:spacing w:val="1"/>
          <w:sz w:val="14"/>
          <w:szCs w:val="14"/>
        </w:rPr>
        <w:t>e</w:t>
      </w:r>
      <w:r>
        <w:rPr>
          <w:color w:val="363435"/>
          <w:sz w:val="14"/>
          <w:szCs w:val="14"/>
        </w:rPr>
        <w:t>r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Persons.</w:t>
      </w:r>
      <w:r>
        <w:rPr>
          <w:color w:val="363435"/>
          <w:spacing w:val="11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>Ph</w:t>
      </w:r>
      <w:r>
        <w:rPr>
          <w:color w:val="363435"/>
          <w:spacing w:val="1"/>
          <w:sz w:val="14"/>
          <w:szCs w:val="14"/>
        </w:rPr>
        <w:t>a</w:t>
      </w:r>
      <w:r>
        <w:rPr>
          <w:color w:val="363435"/>
          <w:sz w:val="14"/>
          <w:szCs w:val="14"/>
        </w:rPr>
        <w:t>rmacological management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1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persistent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pain</w:t>
      </w:r>
      <w:r>
        <w:rPr>
          <w:color w:val="363435"/>
          <w:spacing w:val="1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 old</w:t>
      </w:r>
      <w:r>
        <w:rPr>
          <w:color w:val="363435"/>
          <w:spacing w:val="1"/>
          <w:sz w:val="14"/>
          <w:szCs w:val="14"/>
        </w:rPr>
        <w:t>e</w:t>
      </w:r>
      <w:r>
        <w:rPr>
          <w:color w:val="363435"/>
          <w:sz w:val="14"/>
          <w:szCs w:val="14"/>
        </w:rPr>
        <w:t>r</w:t>
      </w:r>
      <w:r>
        <w:rPr>
          <w:color w:val="363435"/>
          <w:spacing w:val="2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persons.</w:t>
      </w:r>
      <w:proofErr w:type="gramEnd"/>
      <w:r>
        <w:rPr>
          <w:color w:val="363435"/>
          <w:spacing w:val="2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</w:t>
      </w:r>
      <w:r>
        <w:rPr>
          <w:color w:val="363435"/>
          <w:spacing w:val="33"/>
          <w:sz w:val="14"/>
          <w:szCs w:val="14"/>
        </w:rPr>
        <w:t xml:space="preserve"> </w:t>
      </w:r>
      <w:proofErr w:type="gramStart"/>
      <w:r>
        <w:rPr>
          <w:color w:val="363435"/>
          <w:w w:val="87"/>
          <w:sz w:val="14"/>
          <w:szCs w:val="14"/>
        </w:rPr>
        <w:t xml:space="preserve">Am </w:t>
      </w:r>
      <w:r>
        <w:rPr>
          <w:color w:val="363435"/>
          <w:spacing w:val="3"/>
          <w:w w:val="87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Ger</w:t>
      </w:r>
      <w:r>
        <w:rPr>
          <w:color w:val="363435"/>
          <w:spacing w:val="2"/>
          <w:sz w:val="14"/>
          <w:szCs w:val="14"/>
        </w:rPr>
        <w:t>i</w:t>
      </w:r>
      <w:r>
        <w:rPr>
          <w:color w:val="363435"/>
          <w:sz w:val="14"/>
          <w:szCs w:val="14"/>
        </w:rPr>
        <w:t>atr</w:t>
      </w:r>
      <w:proofErr w:type="spellEnd"/>
      <w:proofErr w:type="gramEnd"/>
      <w:r>
        <w:rPr>
          <w:color w:val="363435"/>
          <w:sz w:val="14"/>
          <w:szCs w:val="14"/>
        </w:rPr>
        <w:t xml:space="preserve"> </w:t>
      </w:r>
      <w:r>
        <w:rPr>
          <w:color w:val="363435"/>
          <w:spacing w:val="8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Soc</w:t>
      </w:r>
      <w:proofErr w:type="spellEnd"/>
      <w:r>
        <w:rPr>
          <w:color w:val="363435"/>
          <w:spacing w:val="1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2009;</w:t>
      </w:r>
      <w:r>
        <w:rPr>
          <w:color w:val="363435"/>
          <w:spacing w:val="2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5</w:t>
      </w:r>
      <w:r>
        <w:rPr>
          <w:color w:val="363435"/>
          <w:spacing w:val="1"/>
          <w:sz w:val="14"/>
          <w:szCs w:val="14"/>
        </w:rPr>
        <w:t>7</w:t>
      </w:r>
      <w:r>
        <w:rPr>
          <w:color w:val="363435"/>
          <w:sz w:val="14"/>
          <w:szCs w:val="14"/>
        </w:rPr>
        <w:t>:</w:t>
      </w:r>
      <w:r>
        <w:rPr>
          <w:color w:val="363435"/>
          <w:spacing w:val="2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1331–1346.</w:t>
      </w:r>
      <w:r>
        <w:rPr>
          <w:color w:val="363435"/>
          <w:spacing w:val="28"/>
          <w:sz w:val="14"/>
          <w:szCs w:val="14"/>
        </w:rPr>
        <w:t xml:space="preserve"> </w:t>
      </w:r>
      <w:proofErr w:type="spellStart"/>
      <w:proofErr w:type="gramStart"/>
      <w:r>
        <w:rPr>
          <w:color w:val="363435"/>
          <w:sz w:val="14"/>
          <w:szCs w:val="14"/>
        </w:rPr>
        <w:t>doi</w:t>
      </w:r>
      <w:proofErr w:type="spellEnd"/>
      <w:proofErr w:type="gramEnd"/>
      <w:r>
        <w:rPr>
          <w:color w:val="363435"/>
          <w:sz w:val="14"/>
          <w:szCs w:val="14"/>
        </w:rPr>
        <w:t>.</w:t>
      </w:r>
      <w:r>
        <w:rPr>
          <w:color w:val="363435"/>
          <w:spacing w:val="2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10.1111/j.</w:t>
      </w:r>
      <w:r>
        <w:rPr>
          <w:color w:val="363435"/>
          <w:spacing w:val="2"/>
          <w:sz w:val="14"/>
          <w:szCs w:val="14"/>
        </w:rPr>
        <w:t>1</w:t>
      </w:r>
      <w:r>
        <w:rPr>
          <w:color w:val="363435"/>
          <w:sz w:val="14"/>
          <w:szCs w:val="14"/>
        </w:rPr>
        <w:t>532-</w:t>
      </w:r>
    </w:p>
    <w:p w:rsidR="00483206" w:rsidRDefault="00F93CD5">
      <w:pPr>
        <w:spacing w:line="140" w:lineRule="exact"/>
        <w:ind w:left="265"/>
        <w:rPr>
          <w:sz w:val="14"/>
          <w:szCs w:val="14"/>
        </w:rPr>
      </w:pPr>
      <w:r>
        <w:rPr>
          <w:color w:val="363435"/>
          <w:sz w:val="14"/>
          <w:szCs w:val="14"/>
        </w:rPr>
        <w:t>541</w:t>
      </w:r>
      <w:r>
        <w:rPr>
          <w:color w:val="363435"/>
          <w:spacing w:val="1"/>
          <w:sz w:val="14"/>
          <w:szCs w:val="14"/>
        </w:rPr>
        <w:t>5</w:t>
      </w:r>
      <w:r>
        <w:rPr>
          <w:color w:val="363435"/>
          <w:sz w:val="14"/>
          <w:szCs w:val="14"/>
        </w:rPr>
        <w:t>.2009.02376</w:t>
      </w:r>
      <w:proofErr w:type="gramStart"/>
      <w:r>
        <w:rPr>
          <w:color w:val="363435"/>
          <w:sz w:val="14"/>
          <w:szCs w:val="14"/>
        </w:rPr>
        <w:t>.</w:t>
      </w:r>
      <w:r>
        <w:rPr>
          <w:color w:val="363435"/>
          <w:spacing w:val="1"/>
          <w:sz w:val="14"/>
          <w:szCs w:val="14"/>
        </w:rPr>
        <w:t>x</w:t>
      </w:r>
      <w:proofErr w:type="gramEnd"/>
      <w:r>
        <w:rPr>
          <w:color w:val="363435"/>
          <w:sz w:val="14"/>
          <w:szCs w:val="14"/>
        </w:rPr>
        <w:t>.</w:t>
      </w:r>
    </w:p>
    <w:p w:rsidR="00483206" w:rsidRDefault="00F93CD5">
      <w:pPr>
        <w:spacing w:before="1" w:line="160" w:lineRule="exact"/>
        <w:ind w:left="265" w:right="96" w:hanging="19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3.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Chou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R,</w:t>
      </w:r>
      <w:r>
        <w:rPr>
          <w:color w:val="363435"/>
          <w:spacing w:val="8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Fanciullo</w:t>
      </w:r>
      <w:proofErr w:type="spellEnd"/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GJ,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Fine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PG,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et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al.</w:t>
      </w:r>
      <w:r>
        <w:rPr>
          <w:color w:val="363435"/>
          <w:spacing w:val="1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Clinical</w:t>
      </w:r>
      <w:r>
        <w:rPr>
          <w:color w:val="363435"/>
          <w:spacing w:val="-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guidelines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for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the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use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chronic opioid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thera</w:t>
      </w:r>
      <w:r>
        <w:rPr>
          <w:color w:val="363435"/>
          <w:spacing w:val="2"/>
          <w:sz w:val="14"/>
          <w:szCs w:val="14"/>
        </w:rPr>
        <w:t>p</w:t>
      </w:r>
      <w:r>
        <w:rPr>
          <w:color w:val="363435"/>
          <w:sz w:val="14"/>
          <w:szCs w:val="14"/>
        </w:rPr>
        <w:t>y in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chronic</w:t>
      </w:r>
      <w:r>
        <w:rPr>
          <w:color w:val="363435"/>
          <w:spacing w:val="1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noncancer</w:t>
      </w:r>
      <w:proofErr w:type="spellEnd"/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pain.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</w:t>
      </w:r>
      <w:r>
        <w:rPr>
          <w:color w:val="363435"/>
          <w:spacing w:val="1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Pain</w:t>
      </w:r>
      <w:r>
        <w:rPr>
          <w:color w:val="363435"/>
          <w:spacing w:val="1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2009;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</w:t>
      </w:r>
      <w:r>
        <w:rPr>
          <w:color w:val="363435"/>
          <w:spacing w:val="-1"/>
          <w:sz w:val="14"/>
          <w:szCs w:val="14"/>
        </w:rPr>
        <w:t>0</w:t>
      </w:r>
      <w:r>
        <w:rPr>
          <w:color w:val="363435"/>
          <w:sz w:val="14"/>
          <w:szCs w:val="14"/>
        </w:rPr>
        <w:t>: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11</w:t>
      </w:r>
      <w:r>
        <w:rPr>
          <w:color w:val="363435"/>
          <w:spacing w:val="1"/>
          <w:sz w:val="14"/>
          <w:szCs w:val="14"/>
        </w:rPr>
        <w:t>3</w:t>
      </w:r>
      <w:r>
        <w:rPr>
          <w:color w:val="363435"/>
          <w:sz w:val="14"/>
          <w:szCs w:val="14"/>
        </w:rPr>
        <w:t>–130. doi:1</w:t>
      </w:r>
      <w:r>
        <w:rPr>
          <w:color w:val="363435"/>
          <w:spacing w:val="2"/>
          <w:sz w:val="14"/>
          <w:szCs w:val="14"/>
        </w:rPr>
        <w:t>0</w:t>
      </w:r>
      <w:r>
        <w:rPr>
          <w:color w:val="363435"/>
          <w:sz w:val="14"/>
          <w:szCs w:val="14"/>
        </w:rPr>
        <w:t>.1016/j.jpai</w:t>
      </w:r>
      <w:r>
        <w:rPr>
          <w:color w:val="363435"/>
          <w:spacing w:val="2"/>
          <w:sz w:val="14"/>
          <w:szCs w:val="14"/>
        </w:rPr>
        <w:t>n</w:t>
      </w:r>
      <w:r>
        <w:rPr>
          <w:color w:val="363435"/>
          <w:sz w:val="14"/>
          <w:szCs w:val="14"/>
        </w:rPr>
        <w:t>.2008.10.008.</w:t>
      </w:r>
    </w:p>
    <w:p w:rsidR="00483206" w:rsidRDefault="00F93CD5">
      <w:pPr>
        <w:spacing w:line="160" w:lineRule="exact"/>
        <w:ind w:left="265" w:right="96" w:hanging="195"/>
        <w:jc w:val="both"/>
        <w:rPr>
          <w:sz w:val="14"/>
          <w:szCs w:val="14"/>
        </w:rPr>
        <w:sectPr w:rsidR="00483206">
          <w:pgSz w:w="11920" w:h="15820"/>
          <w:pgMar w:top="1340" w:right="780" w:bottom="280" w:left="900" w:header="1162" w:footer="1023" w:gutter="0"/>
          <w:cols w:num="2" w:space="720" w:equalWidth="0">
            <w:col w:w="4870" w:space="476"/>
            <w:col w:w="4894"/>
          </w:cols>
        </w:sectPr>
      </w:pPr>
      <w:r>
        <w:rPr>
          <w:color w:val="363435"/>
          <w:sz w:val="14"/>
          <w:szCs w:val="14"/>
        </w:rPr>
        <w:lastRenderedPageBreak/>
        <w:t xml:space="preserve">4. 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Mana</w:t>
      </w:r>
      <w:r>
        <w:rPr>
          <w:color w:val="363435"/>
          <w:spacing w:val="2"/>
          <w:sz w:val="14"/>
          <w:szCs w:val="14"/>
        </w:rPr>
        <w:t>g</w:t>
      </w:r>
      <w:r>
        <w:rPr>
          <w:color w:val="363435"/>
          <w:sz w:val="14"/>
          <w:szCs w:val="14"/>
        </w:rPr>
        <w:t>ement of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Opioid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Thera</w:t>
      </w:r>
      <w:r>
        <w:rPr>
          <w:color w:val="363435"/>
          <w:spacing w:val="1"/>
          <w:sz w:val="14"/>
          <w:szCs w:val="14"/>
        </w:rPr>
        <w:t>p</w:t>
      </w:r>
      <w:r>
        <w:rPr>
          <w:color w:val="363435"/>
          <w:sz w:val="14"/>
          <w:szCs w:val="14"/>
        </w:rPr>
        <w:t>y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for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Chronic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Pain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Working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Grou</w:t>
      </w:r>
      <w:r>
        <w:rPr>
          <w:color w:val="363435"/>
          <w:spacing w:val="2"/>
          <w:sz w:val="14"/>
          <w:szCs w:val="14"/>
        </w:rPr>
        <w:t>p</w:t>
      </w:r>
      <w:r>
        <w:rPr>
          <w:color w:val="363435"/>
          <w:sz w:val="14"/>
          <w:szCs w:val="14"/>
        </w:rPr>
        <w:t>.</w:t>
      </w:r>
      <w:r>
        <w:rPr>
          <w:color w:val="363435"/>
          <w:spacing w:val="6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>VA</w:t>
      </w:r>
      <w:r>
        <w:rPr>
          <w:color w:val="363435"/>
          <w:spacing w:val="2"/>
          <w:sz w:val="14"/>
          <w:szCs w:val="14"/>
        </w:rPr>
        <w:t>/</w:t>
      </w:r>
      <w:r>
        <w:rPr>
          <w:color w:val="363435"/>
          <w:sz w:val="14"/>
          <w:szCs w:val="14"/>
        </w:rPr>
        <w:t>DoD clinical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practice guideline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for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ma</w:t>
      </w:r>
      <w:r>
        <w:rPr>
          <w:color w:val="363435"/>
          <w:spacing w:val="1"/>
          <w:sz w:val="14"/>
          <w:szCs w:val="14"/>
        </w:rPr>
        <w:t>n</w:t>
      </w:r>
      <w:r>
        <w:rPr>
          <w:color w:val="363435"/>
          <w:sz w:val="14"/>
          <w:szCs w:val="14"/>
        </w:rPr>
        <w:t>agement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opioid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thera</w:t>
      </w:r>
      <w:r>
        <w:rPr>
          <w:color w:val="363435"/>
          <w:spacing w:val="2"/>
          <w:sz w:val="14"/>
          <w:szCs w:val="14"/>
        </w:rPr>
        <w:t>p</w:t>
      </w:r>
      <w:r>
        <w:rPr>
          <w:color w:val="363435"/>
          <w:sz w:val="14"/>
          <w:szCs w:val="14"/>
        </w:rPr>
        <w:t>y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for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chronic pain.</w:t>
      </w:r>
      <w:proofErr w:type="gramEnd"/>
      <w:r>
        <w:rPr>
          <w:color w:val="363435"/>
          <w:sz w:val="14"/>
          <w:szCs w:val="14"/>
        </w:rPr>
        <w:t xml:space="preserve"> </w:t>
      </w:r>
      <w:r>
        <w:rPr>
          <w:color w:val="363435"/>
          <w:w w:val="98"/>
          <w:sz w:val="14"/>
          <w:szCs w:val="14"/>
        </w:rPr>
        <w:t>Depar</w:t>
      </w:r>
      <w:r>
        <w:rPr>
          <w:color w:val="363435"/>
          <w:spacing w:val="2"/>
          <w:w w:val="98"/>
          <w:sz w:val="14"/>
          <w:szCs w:val="14"/>
        </w:rPr>
        <w:t>t</w:t>
      </w:r>
      <w:r>
        <w:rPr>
          <w:color w:val="363435"/>
          <w:w w:val="98"/>
          <w:sz w:val="14"/>
          <w:szCs w:val="14"/>
        </w:rPr>
        <w:t>ment</w:t>
      </w:r>
      <w:r>
        <w:rPr>
          <w:color w:val="363435"/>
          <w:spacing w:val="-1"/>
          <w:w w:val="9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-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Vetera</w:t>
      </w:r>
      <w:r>
        <w:rPr>
          <w:color w:val="363435"/>
          <w:spacing w:val="2"/>
          <w:sz w:val="14"/>
          <w:szCs w:val="14"/>
        </w:rPr>
        <w:t>n</w:t>
      </w:r>
      <w:r>
        <w:rPr>
          <w:color w:val="363435"/>
          <w:sz w:val="14"/>
          <w:szCs w:val="14"/>
        </w:rPr>
        <w:t>s</w:t>
      </w:r>
      <w:r>
        <w:rPr>
          <w:color w:val="363435"/>
          <w:spacing w:val="-1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Affa</w:t>
      </w:r>
      <w:r>
        <w:rPr>
          <w:color w:val="363435"/>
          <w:spacing w:val="2"/>
          <w:sz w:val="14"/>
          <w:szCs w:val="14"/>
        </w:rPr>
        <w:t>i</w:t>
      </w:r>
      <w:r>
        <w:rPr>
          <w:color w:val="363435"/>
          <w:sz w:val="14"/>
          <w:szCs w:val="14"/>
        </w:rPr>
        <w:t>rs,</w:t>
      </w:r>
      <w:r>
        <w:rPr>
          <w:color w:val="363435"/>
          <w:spacing w:val="-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Department</w:t>
      </w:r>
      <w:r>
        <w:rPr>
          <w:color w:val="363435"/>
          <w:spacing w:val="-1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-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Defens</w:t>
      </w:r>
      <w:r>
        <w:rPr>
          <w:color w:val="363435"/>
          <w:spacing w:val="2"/>
          <w:sz w:val="14"/>
          <w:szCs w:val="14"/>
        </w:rPr>
        <w:t>e</w:t>
      </w:r>
      <w:r>
        <w:rPr>
          <w:color w:val="363435"/>
          <w:sz w:val="14"/>
          <w:szCs w:val="14"/>
        </w:rPr>
        <w:t>:</w:t>
      </w:r>
      <w:r>
        <w:rPr>
          <w:color w:val="363435"/>
          <w:spacing w:val="-1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Washingto</w:t>
      </w:r>
      <w:r>
        <w:rPr>
          <w:color w:val="363435"/>
          <w:spacing w:val="2"/>
          <w:sz w:val="14"/>
          <w:szCs w:val="14"/>
        </w:rPr>
        <w:t>n</w:t>
      </w:r>
      <w:r>
        <w:rPr>
          <w:color w:val="363435"/>
          <w:sz w:val="14"/>
          <w:szCs w:val="14"/>
        </w:rPr>
        <w:t>,</w:t>
      </w:r>
      <w:r>
        <w:rPr>
          <w:color w:val="363435"/>
          <w:spacing w:val="-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DC,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2010.</w:t>
      </w:r>
    </w:p>
    <w:p w:rsidR="00483206" w:rsidRDefault="00483206">
      <w:pPr>
        <w:spacing w:before="4" w:line="180" w:lineRule="exact"/>
        <w:rPr>
          <w:sz w:val="18"/>
          <w:szCs w:val="18"/>
        </w:rPr>
        <w:sectPr w:rsidR="00483206">
          <w:pgSz w:w="11920" w:h="15820"/>
          <w:pgMar w:top="1360" w:right="900" w:bottom="280" w:left="800" w:header="1162" w:footer="1023" w:gutter="0"/>
          <w:cols w:space="720"/>
        </w:sectPr>
      </w:pPr>
    </w:p>
    <w:p w:rsidR="00483206" w:rsidRDefault="00F93CD5">
      <w:pPr>
        <w:spacing w:before="45" w:line="160" w:lineRule="exact"/>
        <w:ind w:left="366" w:right="-21" w:hanging="19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lastRenderedPageBreak/>
        <w:t xml:space="preserve">5.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National</w:t>
      </w:r>
      <w:r>
        <w:rPr>
          <w:color w:val="363435"/>
          <w:spacing w:val="-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Opioid</w:t>
      </w:r>
      <w:r>
        <w:rPr>
          <w:color w:val="363435"/>
          <w:spacing w:val="-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Use Guideline</w:t>
      </w:r>
      <w:r>
        <w:rPr>
          <w:color w:val="363435"/>
          <w:spacing w:val="-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Group.</w:t>
      </w:r>
      <w:r>
        <w:rPr>
          <w:color w:val="363435"/>
          <w:spacing w:val="-2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>Cana</w:t>
      </w:r>
      <w:r>
        <w:rPr>
          <w:color w:val="363435"/>
          <w:spacing w:val="2"/>
          <w:sz w:val="14"/>
          <w:szCs w:val="14"/>
        </w:rPr>
        <w:t>d</w:t>
      </w:r>
      <w:r>
        <w:rPr>
          <w:color w:val="363435"/>
          <w:sz w:val="14"/>
          <w:szCs w:val="14"/>
        </w:rPr>
        <w:t>ian</w:t>
      </w:r>
      <w:r>
        <w:rPr>
          <w:color w:val="363435"/>
          <w:spacing w:val="-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gu</w:t>
      </w:r>
      <w:r>
        <w:rPr>
          <w:color w:val="363435"/>
          <w:spacing w:val="1"/>
          <w:sz w:val="14"/>
          <w:szCs w:val="14"/>
        </w:rPr>
        <w:t>i</w:t>
      </w:r>
      <w:r>
        <w:rPr>
          <w:color w:val="363435"/>
          <w:sz w:val="14"/>
          <w:szCs w:val="14"/>
        </w:rPr>
        <w:t>deline</w:t>
      </w:r>
      <w:r>
        <w:rPr>
          <w:color w:val="363435"/>
          <w:spacing w:val="-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for</w:t>
      </w:r>
      <w:r>
        <w:rPr>
          <w:color w:val="363435"/>
          <w:spacing w:val="-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safe</w:t>
      </w:r>
      <w:r>
        <w:rPr>
          <w:color w:val="363435"/>
          <w:spacing w:val="-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and effective use</w:t>
      </w:r>
      <w:r>
        <w:rPr>
          <w:color w:val="363435"/>
          <w:spacing w:val="-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-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opioids</w:t>
      </w:r>
      <w:r>
        <w:rPr>
          <w:color w:val="363435"/>
          <w:spacing w:val="-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for</w:t>
      </w:r>
      <w:r>
        <w:rPr>
          <w:color w:val="363435"/>
          <w:spacing w:val="-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chron</w:t>
      </w:r>
      <w:r>
        <w:rPr>
          <w:color w:val="363435"/>
          <w:spacing w:val="2"/>
          <w:sz w:val="14"/>
          <w:szCs w:val="14"/>
        </w:rPr>
        <w:t>i</w:t>
      </w:r>
      <w:r>
        <w:rPr>
          <w:color w:val="363435"/>
          <w:sz w:val="14"/>
          <w:szCs w:val="14"/>
        </w:rPr>
        <w:t>c</w:t>
      </w:r>
      <w:r>
        <w:rPr>
          <w:color w:val="363435"/>
          <w:spacing w:val="-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non-ca</w:t>
      </w:r>
      <w:r>
        <w:rPr>
          <w:color w:val="363435"/>
          <w:spacing w:val="2"/>
          <w:sz w:val="14"/>
          <w:szCs w:val="14"/>
        </w:rPr>
        <w:t>n</w:t>
      </w:r>
      <w:r>
        <w:rPr>
          <w:color w:val="363435"/>
          <w:sz w:val="14"/>
          <w:szCs w:val="14"/>
        </w:rPr>
        <w:t>cer</w:t>
      </w:r>
      <w:r>
        <w:rPr>
          <w:color w:val="363435"/>
          <w:spacing w:val="-1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pain.</w:t>
      </w:r>
      <w:proofErr w:type="gramEnd"/>
      <w:r>
        <w:rPr>
          <w:color w:val="363435"/>
          <w:spacing w:val="-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Part</w:t>
      </w:r>
      <w:r>
        <w:rPr>
          <w:color w:val="363435"/>
          <w:spacing w:val="-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B:</w:t>
      </w:r>
      <w:r>
        <w:rPr>
          <w:color w:val="363435"/>
          <w:spacing w:val="-5"/>
          <w:sz w:val="14"/>
          <w:szCs w:val="14"/>
        </w:rPr>
        <w:t xml:space="preserve"> </w:t>
      </w:r>
      <w:r>
        <w:rPr>
          <w:color w:val="363435"/>
          <w:w w:val="98"/>
          <w:sz w:val="14"/>
          <w:szCs w:val="14"/>
        </w:rPr>
        <w:t>reco</w:t>
      </w:r>
      <w:r>
        <w:rPr>
          <w:color w:val="363435"/>
          <w:spacing w:val="2"/>
          <w:w w:val="98"/>
          <w:sz w:val="14"/>
          <w:szCs w:val="14"/>
        </w:rPr>
        <w:t>m</w:t>
      </w:r>
      <w:r>
        <w:rPr>
          <w:color w:val="363435"/>
          <w:w w:val="98"/>
          <w:sz w:val="14"/>
          <w:szCs w:val="14"/>
        </w:rPr>
        <w:t>mendations</w:t>
      </w:r>
      <w:r>
        <w:rPr>
          <w:color w:val="363435"/>
          <w:spacing w:val="5"/>
          <w:w w:val="9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for</w:t>
      </w:r>
      <w:r>
        <w:rPr>
          <w:color w:val="363435"/>
          <w:spacing w:val="-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practice. National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Opioid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Use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Gu</w:t>
      </w:r>
      <w:r>
        <w:rPr>
          <w:color w:val="363435"/>
          <w:spacing w:val="1"/>
          <w:sz w:val="14"/>
          <w:szCs w:val="14"/>
        </w:rPr>
        <w:t>i</w:t>
      </w:r>
      <w:r>
        <w:rPr>
          <w:color w:val="363435"/>
          <w:sz w:val="14"/>
          <w:szCs w:val="14"/>
        </w:rPr>
        <w:t>deline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Group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(NOUGG):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Hamilt</w:t>
      </w:r>
      <w:r>
        <w:rPr>
          <w:color w:val="363435"/>
          <w:spacing w:val="2"/>
          <w:sz w:val="14"/>
          <w:szCs w:val="14"/>
        </w:rPr>
        <w:t>o</w:t>
      </w:r>
      <w:r>
        <w:rPr>
          <w:color w:val="363435"/>
          <w:sz w:val="14"/>
          <w:szCs w:val="14"/>
        </w:rPr>
        <w:t>n,</w:t>
      </w:r>
      <w:r>
        <w:rPr>
          <w:color w:val="363435"/>
          <w:spacing w:val="-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Cana</w:t>
      </w:r>
      <w:r>
        <w:rPr>
          <w:color w:val="363435"/>
          <w:spacing w:val="2"/>
          <w:sz w:val="14"/>
          <w:szCs w:val="14"/>
        </w:rPr>
        <w:t>d</w:t>
      </w:r>
      <w:r>
        <w:rPr>
          <w:color w:val="363435"/>
          <w:sz w:val="14"/>
          <w:szCs w:val="14"/>
        </w:rPr>
        <w:t>a,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2010.</w:t>
      </w:r>
    </w:p>
    <w:p w:rsidR="00483206" w:rsidRDefault="00F93CD5">
      <w:pPr>
        <w:spacing w:line="140" w:lineRule="exact"/>
        <w:ind w:left="139" w:right="-29"/>
        <w:jc w:val="center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6.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Jones</w:t>
      </w:r>
      <w:r>
        <w:rPr>
          <w:color w:val="363435"/>
          <w:spacing w:val="2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CM,</w:t>
      </w:r>
      <w:r>
        <w:rPr>
          <w:color w:val="363435"/>
          <w:spacing w:val="3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Mack</w:t>
      </w:r>
      <w:r>
        <w:rPr>
          <w:color w:val="363435"/>
          <w:spacing w:val="2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KA,</w:t>
      </w:r>
      <w:r>
        <w:rPr>
          <w:color w:val="363435"/>
          <w:spacing w:val="31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Pa</w:t>
      </w:r>
      <w:r>
        <w:rPr>
          <w:color w:val="363435"/>
          <w:spacing w:val="1"/>
          <w:sz w:val="14"/>
          <w:szCs w:val="14"/>
        </w:rPr>
        <w:t>u</w:t>
      </w:r>
      <w:r>
        <w:rPr>
          <w:color w:val="363435"/>
          <w:sz w:val="14"/>
          <w:szCs w:val="14"/>
        </w:rPr>
        <w:t>lozzi</w:t>
      </w:r>
      <w:proofErr w:type="spellEnd"/>
      <w:r>
        <w:rPr>
          <w:color w:val="363435"/>
          <w:spacing w:val="2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LJ.</w:t>
      </w:r>
      <w:r>
        <w:rPr>
          <w:color w:val="363435"/>
          <w:spacing w:val="3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Phar</w:t>
      </w:r>
      <w:r>
        <w:rPr>
          <w:color w:val="363435"/>
          <w:spacing w:val="2"/>
          <w:sz w:val="14"/>
          <w:szCs w:val="14"/>
        </w:rPr>
        <w:t>m</w:t>
      </w:r>
      <w:r>
        <w:rPr>
          <w:color w:val="363435"/>
          <w:sz w:val="14"/>
          <w:szCs w:val="14"/>
        </w:rPr>
        <w:t>aceutical</w:t>
      </w:r>
      <w:r>
        <w:rPr>
          <w:color w:val="363435"/>
          <w:spacing w:val="1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overd</w:t>
      </w:r>
      <w:r>
        <w:rPr>
          <w:color w:val="363435"/>
          <w:spacing w:val="2"/>
          <w:sz w:val="14"/>
          <w:szCs w:val="14"/>
        </w:rPr>
        <w:t>o</w:t>
      </w:r>
      <w:r>
        <w:rPr>
          <w:color w:val="363435"/>
          <w:sz w:val="14"/>
          <w:szCs w:val="14"/>
        </w:rPr>
        <w:t>se</w:t>
      </w:r>
      <w:r>
        <w:rPr>
          <w:color w:val="363435"/>
          <w:spacing w:val="2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deaths,</w:t>
      </w:r>
      <w:r>
        <w:rPr>
          <w:color w:val="363435"/>
          <w:spacing w:val="29"/>
          <w:sz w:val="14"/>
          <w:szCs w:val="14"/>
        </w:rPr>
        <w:t xml:space="preserve"> </w:t>
      </w:r>
      <w:r>
        <w:rPr>
          <w:color w:val="363435"/>
          <w:w w:val="99"/>
          <w:sz w:val="14"/>
          <w:szCs w:val="14"/>
        </w:rPr>
        <w:t>United</w:t>
      </w:r>
    </w:p>
    <w:p w:rsidR="00483206" w:rsidRDefault="00F93CD5">
      <w:pPr>
        <w:spacing w:line="160" w:lineRule="exact"/>
        <w:ind w:left="366" w:right="530"/>
        <w:jc w:val="both"/>
        <w:rPr>
          <w:sz w:val="14"/>
          <w:szCs w:val="14"/>
        </w:rPr>
      </w:pPr>
      <w:proofErr w:type="gramStart"/>
      <w:r>
        <w:rPr>
          <w:color w:val="363435"/>
          <w:sz w:val="14"/>
          <w:szCs w:val="14"/>
        </w:rPr>
        <w:t>States,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2010.</w:t>
      </w:r>
      <w:proofErr w:type="gramEnd"/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w w:val="90"/>
          <w:sz w:val="14"/>
          <w:szCs w:val="14"/>
        </w:rPr>
        <w:t>JAMA</w:t>
      </w:r>
      <w:r>
        <w:rPr>
          <w:color w:val="363435"/>
          <w:spacing w:val="12"/>
          <w:w w:val="9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2013;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309: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657–659.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do</w:t>
      </w:r>
      <w:r>
        <w:rPr>
          <w:color w:val="363435"/>
          <w:spacing w:val="1"/>
          <w:sz w:val="14"/>
          <w:szCs w:val="14"/>
        </w:rPr>
        <w:t>i</w:t>
      </w:r>
      <w:r>
        <w:rPr>
          <w:color w:val="363435"/>
          <w:sz w:val="14"/>
          <w:szCs w:val="14"/>
        </w:rPr>
        <w:t>:10.1001/ja</w:t>
      </w:r>
      <w:r>
        <w:rPr>
          <w:color w:val="363435"/>
          <w:spacing w:val="2"/>
          <w:sz w:val="14"/>
          <w:szCs w:val="14"/>
        </w:rPr>
        <w:t>m</w:t>
      </w:r>
      <w:r>
        <w:rPr>
          <w:color w:val="363435"/>
          <w:sz w:val="14"/>
          <w:szCs w:val="14"/>
        </w:rPr>
        <w:t>a.2013.272.</w:t>
      </w:r>
    </w:p>
    <w:p w:rsidR="00483206" w:rsidRDefault="00F93CD5">
      <w:pPr>
        <w:spacing w:line="160" w:lineRule="exact"/>
        <w:ind w:left="139" w:right="-29"/>
        <w:jc w:val="center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7.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Okie</w:t>
      </w:r>
      <w:r>
        <w:rPr>
          <w:color w:val="363435"/>
          <w:spacing w:val="1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S.</w:t>
      </w:r>
      <w:r>
        <w:rPr>
          <w:color w:val="363435"/>
          <w:spacing w:val="17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>A</w:t>
      </w:r>
      <w:r>
        <w:rPr>
          <w:color w:val="363435"/>
          <w:spacing w:val="17"/>
          <w:sz w:val="14"/>
          <w:szCs w:val="14"/>
        </w:rPr>
        <w:t xml:space="preserve"> </w:t>
      </w:r>
      <w:r>
        <w:rPr>
          <w:color w:val="363435"/>
          <w:spacing w:val="1"/>
          <w:sz w:val="14"/>
          <w:szCs w:val="14"/>
        </w:rPr>
        <w:t>ﬂ</w:t>
      </w:r>
      <w:r>
        <w:rPr>
          <w:color w:val="363435"/>
          <w:sz w:val="14"/>
          <w:szCs w:val="14"/>
        </w:rPr>
        <w:t>ood</w:t>
      </w:r>
      <w:r>
        <w:rPr>
          <w:color w:val="363435"/>
          <w:spacing w:val="1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1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opioids,</w:t>
      </w:r>
      <w:r>
        <w:rPr>
          <w:color w:val="363435"/>
          <w:spacing w:val="1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</w:t>
      </w:r>
      <w:r>
        <w:rPr>
          <w:color w:val="363435"/>
          <w:spacing w:val="1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rising</w:t>
      </w:r>
      <w:r>
        <w:rPr>
          <w:color w:val="363435"/>
          <w:spacing w:val="1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tide</w:t>
      </w:r>
      <w:r>
        <w:rPr>
          <w:color w:val="363435"/>
          <w:spacing w:val="1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1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deat</w:t>
      </w:r>
      <w:r>
        <w:rPr>
          <w:color w:val="363435"/>
          <w:spacing w:val="1"/>
          <w:sz w:val="14"/>
          <w:szCs w:val="14"/>
        </w:rPr>
        <w:t>h</w:t>
      </w:r>
      <w:r>
        <w:rPr>
          <w:color w:val="363435"/>
          <w:sz w:val="14"/>
          <w:szCs w:val="14"/>
        </w:rPr>
        <w:t>s.</w:t>
      </w:r>
      <w:proofErr w:type="gramEnd"/>
      <w:r>
        <w:rPr>
          <w:color w:val="363435"/>
          <w:spacing w:val="1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N</w:t>
      </w:r>
      <w:r>
        <w:rPr>
          <w:color w:val="363435"/>
          <w:spacing w:val="10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Engl</w:t>
      </w:r>
      <w:proofErr w:type="spellEnd"/>
      <w:r>
        <w:rPr>
          <w:color w:val="363435"/>
          <w:spacing w:val="1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</w:t>
      </w:r>
      <w:r>
        <w:rPr>
          <w:color w:val="363435"/>
          <w:spacing w:val="2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Med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</w:t>
      </w:r>
      <w:r>
        <w:rPr>
          <w:color w:val="363435"/>
          <w:spacing w:val="1"/>
          <w:sz w:val="14"/>
          <w:szCs w:val="14"/>
        </w:rPr>
        <w:t>0</w:t>
      </w:r>
      <w:r>
        <w:rPr>
          <w:color w:val="363435"/>
          <w:sz w:val="14"/>
          <w:szCs w:val="14"/>
        </w:rPr>
        <w:t>;</w:t>
      </w:r>
      <w:r>
        <w:rPr>
          <w:color w:val="363435"/>
          <w:spacing w:val="1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363</w:t>
      </w:r>
      <w:r>
        <w:rPr>
          <w:color w:val="363435"/>
          <w:w w:val="97"/>
          <w:sz w:val="14"/>
          <w:szCs w:val="14"/>
        </w:rPr>
        <w:t>:</w:t>
      </w:r>
    </w:p>
    <w:p w:rsidR="00483206" w:rsidRDefault="00F93CD5">
      <w:pPr>
        <w:ind w:left="366" w:right="2098"/>
        <w:jc w:val="both"/>
        <w:rPr>
          <w:sz w:val="14"/>
          <w:szCs w:val="14"/>
        </w:rPr>
      </w:pPr>
      <w:proofErr w:type="gramStart"/>
      <w:r>
        <w:rPr>
          <w:color w:val="363435"/>
          <w:sz w:val="14"/>
          <w:szCs w:val="14"/>
        </w:rPr>
        <w:t>1981–1983.</w:t>
      </w:r>
      <w:proofErr w:type="gramEnd"/>
      <w:r>
        <w:rPr>
          <w:color w:val="363435"/>
          <w:spacing w:val="7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>doi:</w:t>
      </w:r>
      <w:proofErr w:type="gramEnd"/>
      <w:r>
        <w:rPr>
          <w:color w:val="363435"/>
          <w:sz w:val="14"/>
          <w:szCs w:val="14"/>
        </w:rPr>
        <w:t>1</w:t>
      </w:r>
      <w:r>
        <w:rPr>
          <w:color w:val="363435"/>
          <w:spacing w:val="2"/>
          <w:sz w:val="14"/>
          <w:szCs w:val="14"/>
        </w:rPr>
        <w:t>0</w:t>
      </w:r>
      <w:r>
        <w:rPr>
          <w:color w:val="363435"/>
          <w:sz w:val="14"/>
          <w:szCs w:val="14"/>
        </w:rPr>
        <w:t>.1056/NEJMp</w:t>
      </w:r>
      <w:r>
        <w:rPr>
          <w:color w:val="363435"/>
          <w:spacing w:val="2"/>
          <w:sz w:val="14"/>
          <w:szCs w:val="14"/>
        </w:rPr>
        <w:t>1</w:t>
      </w:r>
      <w:r>
        <w:rPr>
          <w:color w:val="363435"/>
          <w:sz w:val="14"/>
          <w:szCs w:val="14"/>
        </w:rPr>
        <w:t>011512.</w:t>
      </w:r>
    </w:p>
    <w:p w:rsidR="00483206" w:rsidRDefault="00F93CD5">
      <w:pPr>
        <w:spacing w:before="1" w:line="160" w:lineRule="exact"/>
        <w:ind w:left="366" w:right="-24" w:hanging="19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8. </w:t>
      </w:r>
      <w:r>
        <w:rPr>
          <w:color w:val="363435"/>
          <w:spacing w:val="1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W</w:t>
      </w:r>
      <w:r>
        <w:rPr>
          <w:color w:val="363435"/>
          <w:spacing w:val="-4"/>
          <w:sz w:val="14"/>
          <w:szCs w:val="14"/>
        </w:rPr>
        <w:t>h</w:t>
      </w:r>
      <w:r>
        <w:rPr>
          <w:color w:val="363435"/>
          <w:sz w:val="14"/>
          <w:szCs w:val="14"/>
        </w:rPr>
        <w:t>i</w:t>
      </w:r>
      <w:r>
        <w:rPr>
          <w:color w:val="363435"/>
          <w:spacing w:val="-3"/>
          <w:sz w:val="14"/>
          <w:szCs w:val="14"/>
        </w:rPr>
        <w:t>t</w:t>
      </w:r>
      <w:r>
        <w:rPr>
          <w:color w:val="363435"/>
          <w:sz w:val="14"/>
          <w:szCs w:val="14"/>
        </w:rPr>
        <w:t>e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</w:t>
      </w:r>
      <w:r>
        <w:rPr>
          <w:color w:val="363435"/>
          <w:spacing w:val="-3"/>
          <w:sz w:val="14"/>
          <w:szCs w:val="14"/>
        </w:rPr>
        <w:t>G</w:t>
      </w:r>
      <w:r>
        <w:rPr>
          <w:color w:val="363435"/>
          <w:sz w:val="14"/>
          <w:szCs w:val="14"/>
        </w:rPr>
        <w:t>,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B</w:t>
      </w:r>
      <w:r>
        <w:rPr>
          <w:color w:val="363435"/>
          <w:spacing w:val="-3"/>
          <w:sz w:val="14"/>
          <w:szCs w:val="14"/>
        </w:rPr>
        <w:t>i</w:t>
      </w:r>
      <w:r>
        <w:rPr>
          <w:color w:val="363435"/>
          <w:sz w:val="14"/>
          <w:szCs w:val="14"/>
        </w:rPr>
        <w:t>r</w:t>
      </w:r>
      <w:r>
        <w:rPr>
          <w:color w:val="363435"/>
          <w:spacing w:val="-3"/>
          <w:sz w:val="14"/>
          <w:szCs w:val="14"/>
        </w:rPr>
        <w:t>n</w:t>
      </w:r>
      <w:r>
        <w:rPr>
          <w:color w:val="363435"/>
          <w:sz w:val="14"/>
          <w:szCs w:val="14"/>
        </w:rPr>
        <w:t>b</w:t>
      </w:r>
      <w:r>
        <w:rPr>
          <w:color w:val="363435"/>
          <w:spacing w:val="-3"/>
          <w:sz w:val="14"/>
          <w:szCs w:val="14"/>
        </w:rPr>
        <w:t>a</w:t>
      </w:r>
      <w:r>
        <w:rPr>
          <w:color w:val="363435"/>
          <w:sz w:val="14"/>
          <w:szCs w:val="14"/>
        </w:rPr>
        <w:t>um H</w:t>
      </w:r>
      <w:r>
        <w:rPr>
          <w:color w:val="363435"/>
          <w:spacing w:val="-3"/>
          <w:sz w:val="14"/>
          <w:szCs w:val="14"/>
        </w:rPr>
        <w:t>G</w:t>
      </w:r>
      <w:r>
        <w:rPr>
          <w:color w:val="363435"/>
          <w:sz w:val="14"/>
          <w:szCs w:val="14"/>
        </w:rPr>
        <w:t>,</w:t>
      </w:r>
      <w:r>
        <w:rPr>
          <w:color w:val="363435"/>
          <w:spacing w:val="6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M</w:t>
      </w:r>
      <w:r>
        <w:rPr>
          <w:color w:val="363435"/>
          <w:spacing w:val="-3"/>
          <w:sz w:val="14"/>
          <w:szCs w:val="14"/>
        </w:rPr>
        <w:t>a</w:t>
      </w:r>
      <w:r>
        <w:rPr>
          <w:color w:val="363435"/>
          <w:sz w:val="14"/>
          <w:szCs w:val="14"/>
        </w:rPr>
        <w:t>r</w:t>
      </w:r>
      <w:r>
        <w:rPr>
          <w:color w:val="363435"/>
          <w:spacing w:val="-3"/>
          <w:sz w:val="14"/>
          <w:szCs w:val="14"/>
        </w:rPr>
        <w:t>e</w:t>
      </w:r>
      <w:r>
        <w:rPr>
          <w:color w:val="363435"/>
          <w:sz w:val="14"/>
          <w:szCs w:val="14"/>
        </w:rPr>
        <w:t>va</w:t>
      </w:r>
      <w:proofErr w:type="spellEnd"/>
      <w:r>
        <w:rPr>
          <w:color w:val="363435"/>
          <w:sz w:val="14"/>
          <w:szCs w:val="14"/>
        </w:rPr>
        <w:t xml:space="preserve"> M</w:t>
      </w:r>
      <w:r>
        <w:rPr>
          <w:color w:val="363435"/>
          <w:spacing w:val="-3"/>
          <w:sz w:val="14"/>
          <w:szCs w:val="14"/>
        </w:rPr>
        <w:t>N</w:t>
      </w:r>
      <w:r>
        <w:rPr>
          <w:color w:val="363435"/>
          <w:sz w:val="14"/>
          <w:szCs w:val="14"/>
        </w:rPr>
        <w:t>,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pacing w:val="-2"/>
          <w:sz w:val="14"/>
          <w:szCs w:val="14"/>
        </w:rPr>
        <w:t>e</w:t>
      </w:r>
      <w:r>
        <w:rPr>
          <w:color w:val="363435"/>
          <w:sz w:val="14"/>
          <w:szCs w:val="14"/>
        </w:rPr>
        <w:t>t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</w:t>
      </w:r>
      <w:r>
        <w:rPr>
          <w:color w:val="363435"/>
          <w:spacing w:val="-3"/>
          <w:sz w:val="14"/>
          <w:szCs w:val="14"/>
        </w:rPr>
        <w:t>l</w:t>
      </w:r>
      <w:r>
        <w:rPr>
          <w:color w:val="363435"/>
          <w:sz w:val="14"/>
          <w:szCs w:val="14"/>
        </w:rPr>
        <w:t>.</w:t>
      </w:r>
      <w:r>
        <w:rPr>
          <w:color w:val="363435"/>
          <w:spacing w:val="1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</w:t>
      </w:r>
      <w:r>
        <w:rPr>
          <w:color w:val="363435"/>
          <w:spacing w:val="-2"/>
          <w:sz w:val="14"/>
          <w:szCs w:val="14"/>
        </w:rPr>
        <w:t>i</w:t>
      </w:r>
      <w:r>
        <w:rPr>
          <w:color w:val="363435"/>
          <w:sz w:val="14"/>
          <w:szCs w:val="14"/>
        </w:rPr>
        <w:t>r</w:t>
      </w:r>
      <w:r>
        <w:rPr>
          <w:color w:val="363435"/>
          <w:spacing w:val="-4"/>
          <w:sz w:val="14"/>
          <w:szCs w:val="14"/>
        </w:rPr>
        <w:t>e</w:t>
      </w:r>
      <w:r>
        <w:rPr>
          <w:color w:val="363435"/>
          <w:sz w:val="14"/>
          <w:szCs w:val="14"/>
        </w:rPr>
        <w:t>ct c</w:t>
      </w:r>
      <w:r>
        <w:rPr>
          <w:color w:val="363435"/>
          <w:spacing w:val="-3"/>
          <w:sz w:val="14"/>
          <w:szCs w:val="14"/>
        </w:rPr>
        <w:t>o</w:t>
      </w:r>
      <w:r>
        <w:rPr>
          <w:color w:val="363435"/>
          <w:sz w:val="14"/>
          <w:szCs w:val="14"/>
        </w:rPr>
        <w:t>s</w:t>
      </w:r>
      <w:r>
        <w:rPr>
          <w:color w:val="363435"/>
          <w:spacing w:val="-3"/>
          <w:sz w:val="14"/>
          <w:szCs w:val="14"/>
        </w:rPr>
        <w:t>t</w:t>
      </w:r>
      <w:r>
        <w:rPr>
          <w:color w:val="363435"/>
          <w:sz w:val="14"/>
          <w:szCs w:val="14"/>
        </w:rPr>
        <w:t>s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</w:t>
      </w:r>
      <w:r>
        <w:rPr>
          <w:color w:val="363435"/>
          <w:spacing w:val="-3"/>
          <w:sz w:val="14"/>
          <w:szCs w:val="14"/>
        </w:rPr>
        <w:t>p</w:t>
      </w:r>
      <w:r>
        <w:rPr>
          <w:color w:val="363435"/>
          <w:sz w:val="14"/>
          <w:szCs w:val="14"/>
        </w:rPr>
        <w:t>i</w:t>
      </w:r>
      <w:r>
        <w:rPr>
          <w:color w:val="363435"/>
          <w:spacing w:val="-3"/>
          <w:sz w:val="14"/>
          <w:szCs w:val="14"/>
        </w:rPr>
        <w:t>o</w:t>
      </w:r>
      <w:r>
        <w:rPr>
          <w:color w:val="363435"/>
          <w:sz w:val="14"/>
          <w:szCs w:val="14"/>
        </w:rPr>
        <w:t>id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pacing w:val="-2"/>
          <w:sz w:val="14"/>
          <w:szCs w:val="14"/>
        </w:rPr>
        <w:t>a</w:t>
      </w:r>
      <w:r>
        <w:rPr>
          <w:color w:val="363435"/>
          <w:sz w:val="14"/>
          <w:szCs w:val="14"/>
        </w:rPr>
        <w:t>b</w:t>
      </w:r>
      <w:r>
        <w:rPr>
          <w:color w:val="363435"/>
          <w:spacing w:val="-3"/>
          <w:sz w:val="14"/>
          <w:szCs w:val="14"/>
        </w:rPr>
        <w:t>u</w:t>
      </w:r>
      <w:r>
        <w:rPr>
          <w:color w:val="363435"/>
          <w:sz w:val="14"/>
          <w:szCs w:val="14"/>
        </w:rPr>
        <w:t>se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 i</w:t>
      </w:r>
      <w:r>
        <w:rPr>
          <w:color w:val="363435"/>
          <w:spacing w:val="-3"/>
          <w:sz w:val="14"/>
          <w:szCs w:val="14"/>
        </w:rPr>
        <w:t>n</w:t>
      </w:r>
      <w:r>
        <w:rPr>
          <w:color w:val="363435"/>
          <w:sz w:val="14"/>
          <w:szCs w:val="14"/>
        </w:rPr>
        <w:t>s</w:t>
      </w:r>
      <w:r>
        <w:rPr>
          <w:color w:val="363435"/>
          <w:spacing w:val="-4"/>
          <w:sz w:val="14"/>
          <w:szCs w:val="14"/>
        </w:rPr>
        <w:t>u</w:t>
      </w:r>
      <w:r>
        <w:rPr>
          <w:color w:val="363435"/>
          <w:sz w:val="14"/>
          <w:szCs w:val="14"/>
        </w:rPr>
        <w:t>r</w:t>
      </w:r>
      <w:r>
        <w:rPr>
          <w:color w:val="363435"/>
          <w:spacing w:val="-3"/>
          <w:sz w:val="14"/>
          <w:szCs w:val="14"/>
        </w:rPr>
        <w:t>e</w:t>
      </w:r>
      <w:r>
        <w:rPr>
          <w:color w:val="363435"/>
          <w:sz w:val="14"/>
          <w:szCs w:val="14"/>
        </w:rPr>
        <w:t>d</w:t>
      </w:r>
      <w:r>
        <w:rPr>
          <w:color w:val="363435"/>
          <w:spacing w:val="-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</w:t>
      </w:r>
      <w:r>
        <w:rPr>
          <w:color w:val="363435"/>
          <w:spacing w:val="-3"/>
          <w:sz w:val="14"/>
          <w:szCs w:val="14"/>
        </w:rPr>
        <w:t>o</w:t>
      </w:r>
      <w:r>
        <w:rPr>
          <w:color w:val="363435"/>
          <w:sz w:val="14"/>
          <w:szCs w:val="14"/>
        </w:rPr>
        <w:t>p</w:t>
      </w:r>
      <w:r>
        <w:rPr>
          <w:color w:val="363435"/>
          <w:spacing w:val="-4"/>
          <w:sz w:val="14"/>
          <w:szCs w:val="14"/>
        </w:rPr>
        <w:t>u</w:t>
      </w:r>
      <w:r>
        <w:rPr>
          <w:color w:val="363435"/>
          <w:sz w:val="14"/>
          <w:szCs w:val="14"/>
        </w:rPr>
        <w:t>l</w:t>
      </w:r>
      <w:r>
        <w:rPr>
          <w:color w:val="363435"/>
          <w:spacing w:val="-3"/>
          <w:sz w:val="14"/>
          <w:szCs w:val="14"/>
        </w:rPr>
        <w:t>a</w:t>
      </w:r>
      <w:r>
        <w:rPr>
          <w:color w:val="363435"/>
          <w:sz w:val="14"/>
          <w:szCs w:val="14"/>
        </w:rPr>
        <w:t>t</w:t>
      </w:r>
      <w:r>
        <w:rPr>
          <w:color w:val="363435"/>
          <w:spacing w:val="-4"/>
          <w:sz w:val="14"/>
          <w:szCs w:val="14"/>
        </w:rPr>
        <w:t>i</w:t>
      </w:r>
      <w:r>
        <w:rPr>
          <w:color w:val="363435"/>
          <w:sz w:val="14"/>
          <w:szCs w:val="14"/>
        </w:rPr>
        <w:t>on</w:t>
      </w:r>
      <w:r>
        <w:rPr>
          <w:color w:val="363435"/>
          <w:spacing w:val="-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</w:t>
      </w:r>
      <w:r>
        <w:rPr>
          <w:color w:val="363435"/>
          <w:spacing w:val="-3"/>
          <w:sz w:val="14"/>
          <w:szCs w:val="14"/>
        </w:rPr>
        <w:t>h</w:t>
      </w:r>
      <w:r>
        <w:rPr>
          <w:color w:val="363435"/>
          <w:sz w:val="14"/>
          <w:szCs w:val="14"/>
        </w:rPr>
        <w:t>e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U</w:t>
      </w:r>
      <w:r>
        <w:rPr>
          <w:color w:val="363435"/>
          <w:spacing w:val="-3"/>
          <w:sz w:val="14"/>
          <w:szCs w:val="14"/>
        </w:rPr>
        <w:t>n</w:t>
      </w:r>
      <w:r>
        <w:rPr>
          <w:color w:val="363435"/>
          <w:sz w:val="14"/>
          <w:szCs w:val="14"/>
        </w:rPr>
        <w:t>i</w:t>
      </w:r>
      <w:r>
        <w:rPr>
          <w:color w:val="363435"/>
          <w:spacing w:val="-3"/>
          <w:sz w:val="14"/>
          <w:szCs w:val="14"/>
        </w:rPr>
        <w:t>t</w:t>
      </w:r>
      <w:r>
        <w:rPr>
          <w:color w:val="363435"/>
          <w:spacing w:val="-2"/>
          <w:sz w:val="14"/>
          <w:szCs w:val="14"/>
        </w:rPr>
        <w:t>e</w:t>
      </w:r>
      <w:r>
        <w:rPr>
          <w:color w:val="363435"/>
          <w:sz w:val="14"/>
          <w:szCs w:val="14"/>
        </w:rPr>
        <w:t>d</w:t>
      </w:r>
      <w:r>
        <w:rPr>
          <w:color w:val="363435"/>
          <w:spacing w:val="-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</w:t>
      </w:r>
      <w:r>
        <w:rPr>
          <w:color w:val="363435"/>
          <w:spacing w:val="-3"/>
          <w:sz w:val="14"/>
          <w:szCs w:val="14"/>
        </w:rPr>
        <w:t>t</w:t>
      </w:r>
      <w:r>
        <w:rPr>
          <w:color w:val="363435"/>
          <w:sz w:val="14"/>
          <w:szCs w:val="14"/>
        </w:rPr>
        <w:t>a</w:t>
      </w:r>
      <w:r>
        <w:rPr>
          <w:color w:val="363435"/>
          <w:spacing w:val="-4"/>
          <w:sz w:val="14"/>
          <w:szCs w:val="14"/>
        </w:rPr>
        <w:t>t</w:t>
      </w:r>
      <w:r>
        <w:rPr>
          <w:color w:val="363435"/>
          <w:sz w:val="14"/>
          <w:szCs w:val="14"/>
        </w:rPr>
        <w:t>e</w:t>
      </w:r>
      <w:r>
        <w:rPr>
          <w:color w:val="363435"/>
          <w:spacing w:val="-3"/>
          <w:sz w:val="14"/>
          <w:szCs w:val="14"/>
        </w:rPr>
        <w:t>s</w:t>
      </w:r>
      <w:r>
        <w:rPr>
          <w:color w:val="363435"/>
          <w:sz w:val="14"/>
          <w:szCs w:val="14"/>
        </w:rPr>
        <w:t>.</w:t>
      </w:r>
      <w:r>
        <w:rPr>
          <w:color w:val="363435"/>
          <w:spacing w:val="-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</w:t>
      </w:r>
      <w:r>
        <w:rPr>
          <w:color w:val="363435"/>
          <w:spacing w:val="8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M</w:t>
      </w:r>
      <w:r>
        <w:rPr>
          <w:color w:val="363435"/>
          <w:spacing w:val="-4"/>
          <w:sz w:val="14"/>
          <w:szCs w:val="14"/>
        </w:rPr>
        <w:t>a</w:t>
      </w:r>
      <w:r>
        <w:rPr>
          <w:color w:val="363435"/>
          <w:sz w:val="14"/>
          <w:szCs w:val="14"/>
        </w:rPr>
        <w:t>n</w:t>
      </w:r>
      <w:r>
        <w:rPr>
          <w:color w:val="363435"/>
          <w:spacing w:val="-3"/>
          <w:sz w:val="14"/>
          <w:szCs w:val="14"/>
        </w:rPr>
        <w:t>a</w:t>
      </w:r>
      <w:r>
        <w:rPr>
          <w:color w:val="363435"/>
          <w:sz w:val="14"/>
          <w:szCs w:val="14"/>
        </w:rPr>
        <w:t>g</w:t>
      </w:r>
      <w:proofErr w:type="spellEnd"/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</w:t>
      </w:r>
      <w:r>
        <w:rPr>
          <w:color w:val="363435"/>
          <w:spacing w:val="-3"/>
          <w:sz w:val="14"/>
          <w:szCs w:val="14"/>
        </w:rPr>
        <w:t>a</w:t>
      </w:r>
      <w:r>
        <w:rPr>
          <w:color w:val="363435"/>
          <w:sz w:val="14"/>
          <w:szCs w:val="14"/>
        </w:rPr>
        <w:t>re</w:t>
      </w:r>
      <w:r>
        <w:rPr>
          <w:color w:val="363435"/>
          <w:spacing w:val="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</w:t>
      </w:r>
      <w:r>
        <w:rPr>
          <w:color w:val="363435"/>
          <w:spacing w:val="-3"/>
          <w:sz w:val="14"/>
          <w:szCs w:val="14"/>
        </w:rPr>
        <w:t>h</w:t>
      </w:r>
      <w:r>
        <w:rPr>
          <w:color w:val="363435"/>
          <w:sz w:val="14"/>
          <w:szCs w:val="14"/>
        </w:rPr>
        <w:t>a</w:t>
      </w:r>
      <w:r>
        <w:rPr>
          <w:color w:val="363435"/>
          <w:spacing w:val="-4"/>
          <w:sz w:val="14"/>
          <w:szCs w:val="14"/>
        </w:rPr>
        <w:t>r</w:t>
      </w:r>
      <w:r>
        <w:rPr>
          <w:color w:val="363435"/>
          <w:sz w:val="14"/>
          <w:szCs w:val="14"/>
        </w:rPr>
        <w:t>m</w:t>
      </w:r>
      <w:r>
        <w:rPr>
          <w:color w:val="363435"/>
          <w:spacing w:val="1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</w:t>
      </w:r>
      <w:r>
        <w:rPr>
          <w:color w:val="363435"/>
          <w:spacing w:val="-3"/>
          <w:sz w:val="14"/>
          <w:szCs w:val="14"/>
        </w:rPr>
        <w:t>0</w:t>
      </w:r>
      <w:r>
        <w:rPr>
          <w:color w:val="363435"/>
          <w:sz w:val="14"/>
          <w:szCs w:val="14"/>
        </w:rPr>
        <w:t>0</w:t>
      </w:r>
      <w:r>
        <w:rPr>
          <w:color w:val="363435"/>
          <w:spacing w:val="-4"/>
          <w:sz w:val="14"/>
          <w:szCs w:val="14"/>
        </w:rPr>
        <w:t>5</w:t>
      </w:r>
      <w:r>
        <w:rPr>
          <w:color w:val="363435"/>
          <w:sz w:val="14"/>
          <w:szCs w:val="14"/>
        </w:rPr>
        <w:t>; 1</w:t>
      </w:r>
      <w:r>
        <w:rPr>
          <w:color w:val="363435"/>
          <w:spacing w:val="-4"/>
          <w:sz w:val="14"/>
          <w:szCs w:val="14"/>
        </w:rPr>
        <w:t>1</w:t>
      </w:r>
      <w:r>
        <w:rPr>
          <w:color w:val="363435"/>
          <w:sz w:val="14"/>
          <w:szCs w:val="14"/>
        </w:rPr>
        <w:t>: 4</w:t>
      </w:r>
      <w:r>
        <w:rPr>
          <w:color w:val="363435"/>
          <w:spacing w:val="-3"/>
          <w:sz w:val="14"/>
          <w:szCs w:val="14"/>
        </w:rPr>
        <w:t>6</w:t>
      </w:r>
      <w:r>
        <w:rPr>
          <w:color w:val="363435"/>
          <w:spacing w:val="-2"/>
          <w:sz w:val="14"/>
          <w:szCs w:val="14"/>
        </w:rPr>
        <w:t>9–</w:t>
      </w:r>
      <w:r>
        <w:rPr>
          <w:color w:val="363435"/>
          <w:sz w:val="14"/>
          <w:szCs w:val="14"/>
        </w:rPr>
        <w:t>4</w:t>
      </w:r>
      <w:r>
        <w:rPr>
          <w:color w:val="363435"/>
          <w:spacing w:val="-3"/>
          <w:sz w:val="14"/>
          <w:szCs w:val="14"/>
        </w:rPr>
        <w:t>7</w:t>
      </w:r>
      <w:r>
        <w:rPr>
          <w:color w:val="363435"/>
          <w:sz w:val="14"/>
          <w:szCs w:val="14"/>
        </w:rPr>
        <w:t>9.</w:t>
      </w:r>
    </w:p>
    <w:p w:rsidR="00483206" w:rsidRDefault="00F93CD5">
      <w:pPr>
        <w:spacing w:line="160" w:lineRule="exact"/>
        <w:ind w:left="366" w:right="-22" w:hanging="19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9. </w:t>
      </w:r>
      <w:r>
        <w:rPr>
          <w:color w:val="363435"/>
          <w:spacing w:val="1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Birnbaum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HG,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Wh</w:t>
      </w:r>
      <w:r>
        <w:rPr>
          <w:color w:val="363435"/>
          <w:spacing w:val="1"/>
          <w:sz w:val="14"/>
          <w:szCs w:val="14"/>
        </w:rPr>
        <w:t>i</w:t>
      </w:r>
      <w:r>
        <w:rPr>
          <w:color w:val="363435"/>
          <w:sz w:val="14"/>
          <w:szCs w:val="14"/>
        </w:rPr>
        <w:t>te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AG,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Reynolds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JL,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et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al.</w:t>
      </w:r>
      <w:r>
        <w:rPr>
          <w:color w:val="363435"/>
          <w:spacing w:val="1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Estimated costs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prescripti</w:t>
      </w:r>
      <w:r>
        <w:rPr>
          <w:color w:val="363435"/>
          <w:spacing w:val="2"/>
          <w:sz w:val="14"/>
          <w:szCs w:val="14"/>
        </w:rPr>
        <w:t>o</w:t>
      </w:r>
      <w:r>
        <w:rPr>
          <w:color w:val="363435"/>
          <w:sz w:val="14"/>
          <w:szCs w:val="14"/>
        </w:rPr>
        <w:t>n opioid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anal</w:t>
      </w:r>
      <w:r>
        <w:rPr>
          <w:color w:val="363435"/>
          <w:spacing w:val="1"/>
          <w:sz w:val="14"/>
          <w:szCs w:val="14"/>
        </w:rPr>
        <w:t>g</w:t>
      </w:r>
      <w:r>
        <w:rPr>
          <w:color w:val="363435"/>
          <w:sz w:val="14"/>
          <w:szCs w:val="14"/>
        </w:rPr>
        <w:t>esic abuse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the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Un</w:t>
      </w:r>
      <w:r>
        <w:rPr>
          <w:color w:val="363435"/>
          <w:spacing w:val="1"/>
          <w:sz w:val="14"/>
          <w:szCs w:val="14"/>
        </w:rPr>
        <w:t>i</w:t>
      </w:r>
      <w:r>
        <w:rPr>
          <w:color w:val="363435"/>
          <w:sz w:val="14"/>
          <w:szCs w:val="14"/>
        </w:rPr>
        <w:t>ted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States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2001: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societal</w:t>
      </w:r>
      <w:r>
        <w:rPr>
          <w:color w:val="363435"/>
          <w:spacing w:val="-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persp</w:t>
      </w:r>
      <w:r>
        <w:rPr>
          <w:color w:val="363435"/>
          <w:spacing w:val="2"/>
          <w:sz w:val="14"/>
          <w:szCs w:val="14"/>
        </w:rPr>
        <w:t>e</w:t>
      </w:r>
      <w:r>
        <w:rPr>
          <w:color w:val="363435"/>
          <w:sz w:val="14"/>
          <w:szCs w:val="14"/>
        </w:rPr>
        <w:t>ctive.</w:t>
      </w:r>
      <w:r>
        <w:rPr>
          <w:color w:val="363435"/>
          <w:spacing w:val="-5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Clin</w:t>
      </w:r>
      <w:proofErr w:type="spellEnd"/>
      <w:r>
        <w:rPr>
          <w:color w:val="363435"/>
          <w:sz w:val="14"/>
          <w:szCs w:val="14"/>
        </w:rPr>
        <w:t xml:space="preserve"> J</w:t>
      </w:r>
      <w:r>
        <w:rPr>
          <w:color w:val="363435"/>
          <w:spacing w:val="1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Pain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2006;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</w:t>
      </w:r>
      <w:r>
        <w:rPr>
          <w:color w:val="363435"/>
          <w:spacing w:val="-1"/>
          <w:sz w:val="14"/>
          <w:szCs w:val="14"/>
        </w:rPr>
        <w:t>2</w:t>
      </w:r>
      <w:r>
        <w:rPr>
          <w:color w:val="363435"/>
          <w:sz w:val="14"/>
          <w:szCs w:val="14"/>
        </w:rPr>
        <w:t>: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66</w:t>
      </w:r>
      <w:r>
        <w:rPr>
          <w:color w:val="363435"/>
          <w:spacing w:val="1"/>
          <w:sz w:val="14"/>
          <w:szCs w:val="14"/>
        </w:rPr>
        <w:t>7</w:t>
      </w:r>
      <w:r>
        <w:rPr>
          <w:color w:val="363435"/>
          <w:spacing w:val="-1"/>
          <w:sz w:val="14"/>
          <w:szCs w:val="14"/>
        </w:rPr>
        <w:t>–</w:t>
      </w:r>
      <w:r>
        <w:rPr>
          <w:color w:val="363435"/>
          <w:sz w:val="14"/>
          <w:szCs w:val="14"/>
        </w:rPr>
        <w:t>676.</w:t>
      </w:r>
    </w:p>
    <w:p w:rsidR="00483206" w:rsidRDefault="00F93CD5">
      <w:pPr>
        <w:spacing w:line="140" w:lineRule="exact"/>
        <w:ind w:left="70" w:right="-27"/>
        <w:jc w:val="center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10. </w:t>
      </w:r>
      <w:r>
        <w:rPr>
          <w:color w:val="363435"/>
          <w:spacing w:val="20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Raffa</w:t>
      </w:r>
      <w:proofErr w:type="spellEnd"/>
      <w:r>
        <w:rPr>
          <w:color w:val="363435"/>
          <w:spacing w:val="2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RB,</w:t>
      </w:r>
      <w:r>
        <w:rPr>
          <w:color w:val="363435"/>
          <w:spacing w:val="28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Pergolizzi</w:t>
      </w:r>
      <w:proofErr w:type="spellEnd"/>
      <w:r>
        <w:rPr>
          <w:color w:val="363435"/>
          <w:spacing w:val="1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JV.</w:t>
      </w:r>
      <w:r>
        <w:rPr>
          <w:color w:val="363435"/>
          <w:spacing w:val="2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Op</w:t>
      </w:r>
      <w:r>
        <w:rPr>
          <w:color w:val="363435"/>
          <w:spacing w:val="1"/>
          <w:sz w:val="14"/>
          <w:szCs w:val="14"/>
        </w:rPr>
        <w:t>i</w:t>
      </w:r>
      <w:r>
        <w:rPr>
          <w:color w:val="363435"/>
          <w:sz w:val="14"/>
          <w:szCs w:val="14"/>
        </w:rPr>
        <w:t>oid</w:t>
      </w:r>
      <w:r>
        <w:rPr>
          <w:color w:val="363435"/>
          <w:spacing w:val="2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formulations</w:t>
      </w:r>
      <w:r>
        <w:rPr>
          <w:color w:val="363435"/>
          <w:spacing w:val="1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designed</w:t>
      </w:r>
      <w:r>
        <w:rPr>
          <w:color w:val="363435"/>
          <w:spacing w:val="2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to</w:t>
      </w:r>
      <w:r>
        <w:rPr>
          <w:color w:val="363435"/>
          <w:spacing w:val="2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resist/deter</w:t>
      </w:r>
      <w:r>
        <w:rPr>
          <w:color w:val="363435"/>
          <w:spacing w:val="17"/>
          <w:sz w:val="14"/>
          <w:szCs w:val="14"/>
        </w:rPr>
        <w:t xml:space="preserve"> </w:t>
      </w:r>
      <w:r>
        <w:rPr>
          <w:color w:val="363435"/>
          <w:w w:val="99"/>
          <w:sz w:val="14"/>
          <w:szCs w:val="14"/>
        </w:rPr>
        <w:t>abuse.</w:t>
      </w:r>
    </w:p>
    <w:p w:rsidR="00483206" w:rsidRDefault="00F93CD5">
      <w:pPr>
        <w:spacing w:line="160" w:lineRule="exact"/>
        <w:ind w:left="366" w:right="418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>Drugs</w:t>
      </w:r>
      <w:r>
        <w:rPr>
          <w:color w:val="363435"/>
          <w:spacing w:val="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2010;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7</w:t>
      </w:r>
      <w:r>
        <w:rPr>
          <w:color w:val="363435"/>
          <w:spacing w:val="-1"/>
          <w:sz w:val="14"/>
          <w:szCs w:val="14"/>
        </w:rPr>
        <w:t>0</w:t>
      </w:r>
      <w:r>
        <w:rPr>
          <w:color w:val="363435"/>
          <w:sz w:val="14"/>
          <w:szCs w:val="14"/>
        </w:rPr>
        <w:t>: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1657–1675.</w:t>
      </w:r>
      <w:r>
        <w:rPr>
          <w:color w:val="363435"/>
          <w:spacing w:val="7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>do</w:t>
      </w:r>
      <w:r>
        <w:rPr>
          <w:color w:val="363435"/>
          <w:spacing w:val="1"/>
          <w:sz w:val="14"/>
          <w:szCs w:val="14"/>
        </w:rPr>
        <w:t>i</w:t>
      </w:r>
      <w:r>
        <w:rPr>
          <w:color w:val="363435"/>
          <w:sz w:val="14"/>
          <w:szCs w:val="14"/>
        </w:rPr>
        <w:t>:</w:t>
      </w:r>
      <w:proofErr w:type="gramEnd"/>
      <w:r>
        <w:rPr>
          <w:color w:val="363435"/>
          <w:sz w:val="14"/>
          <w:szCs w:val="14"/>
        </w:rPr>
        <w:t>10.2165/1153</w:t>
      </w:r>
      <w:r>
        <w:rPr>
          <w:color w:val="363435"/>
          <w:spacing w:val="2"/>
          <w:sz w:val="14"/>
          <w:szCs w:val="14"/>
        </w:rPr>
        <w:t>7</w:t>
      </w:r>
      <w:r>
        <w:rPr>
          <w:color w:val="363435"/>
          <w:sz w:val="14"/>
          <w:szCs w:val="14"/>
        </w:rPr>
        <w:t>940-0000</w:t>
      </w:r>
      <w:r>
        <w:rPr>
          <w:color w:val="363435"/>
          <w:spacing w:val="2"/>
          <w:sz w:val="14"/>
          <w:szCs w:val="14"/>
        </w:rPr>
        <w:t>0</w:t>
      </w:r>
      <w:r>
        <w:rPr>
          <w:color w:val="363435"/>
          <w:sz w:val="14"/>
          <w:szCs w:val="14"/>
        </w:rPr>
        <w:t>0000-00000.</w:t>
      </w:r>
    </w:p>
    <w:p w:rsidR="00483206" w:rsidRDefault="00F93CD5">
      <w:pPr>
        <w:spacing w:line="160" w:lineRule="exact"/>
        <w:ind w:left="366" w:right="-22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11. </w:t>
      </w:r>
      <w:r>
        <w:rPr>
          <w:color w:val="363435"/>
          <w:spacing w:val="1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Katz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N,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Dart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RC,</w:t>
      </w:r>
      <w:r>
        <w:rPr>
          <w:color w:val="363435"/>
          <w:spacing w:val="1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Bailey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E,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et</w:t>
      </w:r>
      <w:r>
        <w:rPr>
          <w:color w:val="363435"/>
          <w:spacing w:val="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al.</w:t>
      </w:r>
      <w:r>
        <w:rPr>
          <w:color w:val="363435"/>
          <w:spacing w:val="1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Tamper</w:t>
      </w:r>
      <w:r>
        <w:rPr>
          <w:color w:val="363435"/>
          <w:spacing w:val="2"/>
          <w:sz w:val="14"/>
          <w:szCs w:val="14"/>
        </w:rPr>
        <w:t>i</w:t>
      </w:r>
      <w:r>
        <w:rPr>
          <w:color w:val="363435"/>
          <w:sz w:val="14"/>
          <w:szCs w:val="14"/>
        </w:rPr>
        <w:t>ng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with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prescrip</w:t>
      </w:r>
      <w:r>
        <w:rPr>
          <w:color w:val="363435"/>
          <w:spacing w:val="2"/>
          <w:sz w:val="14"/>
          <w:szCs w:val="14"/>
        </w:rPr>
        <w:t>t</w:t>
      </w:r>
      <w:r>
        <w:rPr>
          <w:color w:val="363435"/>
          <w:sz w:val="14"/>
          <w:szCs w:val="14"/>
        </w:rPr>
        <w:t>ion opioi</w:t>
      </w:r>
      <w:r>
        <w:rPr>
          <w:color w:val="363435"/>
          <w:spacing w:val="2"/>
          <w:sz w:val="14"/>
          <w:szCs w:val="14"/>
        </w:rPr>
        <w:t>d</w:t>
      </w:r>
      <w:r>
        <w:rPr>
          <w:color w:val="363435"/>
          <w:sz w:val="14"/>
          <w:szCs w:val="14"/>
        </w:rPr>
        <w:t>s: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nat</w:t>
      </w:r>
      <w:r>
        <w:rPr>
          <w:color w:val="363435"/>
          <w:spacing w:val="1"/>
          <w:sz w:val="14"/>
          <w:szCs w:val="14"/>
        </w:rPr>
        <w:t>u</w:t>
      </w:r>
      <w:r>
        <w:rPr>
          <w:color w:val="363435"/>
          <w:sz w:val="14"/>
          <w:szCs w:val="14"/>
        </w:rPr>
        <w:t>re and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extent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the</w:t>
      </w:r>
      <w:r>
        <w:rPr>
          <w:color w:val="363435"/>
          <w:spacing w:val="-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proble</w:t>
      </w:r>
      <w:r>
        <w:rPr>
          <w:color w:val="363435"/>
          <w:spacing w:val="2"/>
          <w:sz w:val="14"/>
          <w:szCs w:val="14"/>
        </w:rPr>
        <w:t>m</w:t>
      </w:r>
      <w:r>
        <w:rPr>
          <w:color w:val="363435"/>
          <w:sz w:val="14"/>
          <w:szCs w:val="14"/>
        </w:rPr>
        <w:t>,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health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consequence</w:t>
      </w:r>
      <w:r>
        <w:rPr>
          <w:color w:val="363435"/>
          <w:spacing w:val="2"/>
          <w:sz w:val="14"/>
          <w:szCs w:val="14"/>
        </w:rPr>
        <w:t>s</w:t>
      </w:r>
      <w:r>
        <w:rPr>
          <w:color w:val="363435"/>
          <w:sz w:val="14"/>
          <w:szCs w:val="14"/>
        </w:rPr>
        <w:t>,</w:t>
      </w:r>
      <w:r>
        <w:rPr>
          <w:color w:val="363435"/>
          <w:spacing w:val="-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and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solutio</w:t>
      </w:r>
      <w:r>
        <w:rPr>
          <w:color w:val="363435"/>
          <w:spacing w:val="2"/>
          <w:sz w:val="14"/>
          <w:szCs w:val="14"/>
        </w:rPr>
        <w:t>n</w:t>
      </w:r>
      <w:r>
        <w:rPr>
          <w:color w:val="363435"/>
          <w:sz w:val="14"/>
          <w:szCs w:val="14"/>
        </w:rPr>
        <w:t>s.</w:t>
      </w:r>
      <w:r>
        <w:rPr>
          <w:color w:val="363435"/>
          <w:spacing w:val="-3"/>
          <w:sz w:val="14"/>
          <w:szCs w:val="14"/>
        </w:rPr>
        <w:t xml:space="preserve"> </w:t>
      </w:r>
      <w:r>
        <w:rPr>
          <w:color w:val="363435"/>
          <w:w w:val="88"/>
          <w:sz w:val="14"/>
          <w:szCs w:val="14"/>
        </w:rPr>
        <w:t>Am</w:t>
      </w:r>
      <w:r>
        <w:rPr>
          <w:color w:val="363435"/>
          <w:spacing w:val="7"/>
          <w:w w:val="8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Drug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Alco-</w:t>
      </w:r>
    </w:p>
    <w:p w:rsidR="00483206" w:rsidRDefault="00F93CD5">
      <w:pPr>
        <w:spacing w:line="140" w:lineRule="exact"/>
        <w:ind w:left="366" w:right="647"/>
        <w:jc w:val="both"/>
        <w:rPr>
          <w:sz w:val="14"/>
          <w:szCs w:val="14"/>
        </w:rPr>
      </w:pPr>
      <w:proofErr w:type="spellStart"/>
      <w:proofErr w:type="gramStart"/>
      <w:r>
        <w:rPr>
          <w:color w:val="363435"/>
          <w:sz w:val="14"/>
          <w:szCs w:val="14"/>
        </w:rPr>
        <w:t>hol</w:t>
      </w:r>
      <w:proofErr w:type="spellEnd"/>
      <w:proofErr w:type="gramEnd"/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w w:val="94"/>
          <w:sz w:val="14"/>
          <w:szCs w:val="14"/>
        </w:rPr>
        <w:t>Abuse</w:t>
      </w:r>
      <w:r>
        <w:rPr>
          <w:color w:val="363435"/>
          <w:spacing w:val="9"/>
          <w:w w:val="9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</w:t>
      </w:r>
      <w:r>
        <w:rPr>
          <w:color w:val="363435"/>
          <w:spacing w:val="1"/>
          <w:sz w:val="14"/>
          <w:szCs w:val="14"/>
        </w:rPr>
        <w:t>1</w:t>
      </w:r>
      <w:r>
        <w:rPr>
          <w:color w:val="363435"/>
          <w:sz w:val="14"/>
          <w:szCs w:val="14"/>
        </w:rPr>
        <w:t>;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3</w:t>
      </w:r>
      <w:r>
        <w:rPr>
          <w:color w:val="363435"/>
          <w:spacing w:val="1"/>
          <w:sz w:val="14"/>
          <w:szCs w:val="14"/>
        </w:rPr>
        <w:t>7</w:t>
      </w:r>
      <w:r>
        <w:rPr>
          <w:color w:val="363435"/>
          <w:sz w:val="14"/>
          <w:szCs w:val="14"/>
        </w:rPr>
        <w:t>: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</w:t>
      </w:r>
      <w:r>
        <w:rPr>
          <w:color w:val="363435"/>
          <w:spacing w:val="1"/>
          <w:sz w:val="14"/>
          <w:szCs w:val="14"/>
        </w:rPr>
        <w:t>5</w:t>
      </w:r>
      <w:r>
        <w:rPr>
          <w:color w:val="363435"/>
          <w:sz w:val="14"/>
          <w:szCs w:val="14"/>
        </w:rPr>
        <w:t>–217.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doi:1</w:t>
      </w:r>
      <w:r>
        <w:rPr>
          <w:color w:val="363435"/>
          <w:spacing w:val="2"/>
          <w:sz w:val="14"/>
          <w:szCs w:val="14"/>
        </w:rPr>
        <w:t>0</w:t>
      </w:r>
      <w:r>
        <w:rPr>
          <w:color w:val="363435"/>
          <w:sz w:val="14"/>
          <w:szCs w:val="14"/>
        </w:rPr>
        <w:t>.3109/0095</w:t>
      </w:r>
      <w:r>
        <w:rPr>
          <w:color w:val="363435"/>
          <w:spacing w:val="1"/>
          <w:sz w:val="14"/>
          <w:szCs w:val="14"/>
        </w:rPr>
        <w:t>2</w:t>
      </w:r>
      <w:r>
        <w:rPr>
          <w:color w:val="363435"/>
          <w:sz w:val="14"/>
          <w:szCs w:val="14"/>
        </w:rPr>
        <w:t>990.2011.569</w:t>
      </w:r>
      <w:r>
        <w:rPr>
          <w:color w:val="363435"/>
          <w:spacing w:val="1"/>
          <w:sz w:val="14"/>
          <w:szCs w:val="14"/>
        </w:rPr>
        <w:t>6</w:t>
      </w:r>
      <w:r>
        <w:rPr>
          <w:color w:val="363435"/>
          <w:sz w:val="14"/>
          <w:szCs w:val="14"/>
        </w:rPr>
        <w:t>23.</w:t>
      </w:r>
    </w:p>
    <w:p w:rsidR="00483206" w:rsidRDefault="00F93CD5">
      <w:pPr>
        <w:spacing w:before="1" w:line="160" w:lineRule="exact"/>
        <w:ind w:left="366" w:right="-22" w:hanging="265"/>
        <w:jc w:val="both"/>
        <w:rPr>
          <w:sz w:val="14"/>
          <w:szCs w:val="14"/>
        </w:rPr>
      </w:pPr>
      <w:proofErr w:type="gramStart"/>
      <w:r>
        <w:rPr>
          <w:color w:val="363435"/>
          <w:sz w:val="14"/>
          <w:szCs w:val="14"/>
        </w:rPr>
        <w:t xml:space="preserve">12.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N</w:t>
      </w:r>
      <w:r>
        <w:rPr>
          <w:color w:val="363435"/>
          <w:spacing w:val="-3"/>
          <w:sz w:val="14"/>
          <w:szCs w:val="14"/>
        </w:rPr>
        <w:t>at</w:t>
      </w:r>
      <w:r>
        <w:rPr>
          <w:color w:val="363435"/>
          <w:sz w:val="14"/>
          <w:szCs w:val="14"/>
        </w:rPr>
        <w:t>i</w:t>
      </w:r>
      <w:r>
        <w:rPr>
          <w:color w:val="363435"/>
          <w:spacing w:val="-2"/>
          <w:sz w:val="14"/>
          <w:szCs w:val="14"/>
        </w:rPr>
        <w:t>o</w:t>
      </w:r>
      <w:r>
        <w:rPr>
          <w:color w:val="363435"/>
          <w:sz w:val="14"/>
          <w:szCs w:val="14"/>
        </w:rPr>
        <w:t>n</w:t>
      </w:r>
      <w:r>
        <w:rPr>
          <w:color w:val="363435"/>
          <w:spacing w:val="-4"/>
          <w:sz w:val="14"/>
          <w:szCs w:val="14"/>
        </w:rPr>
        <w:t>a</w:t>
      </w:r>
      <w:r>
        <w:rPr>
          <w:color w:val="363435"/>
          <w:sz w:val="14"/>
          <w:szCs w:val="14"/>
        </w:rPr>
        <w:t>l</w:t>
      </w:r>
      <w:r>
        <w:rPr>
          <w:color w:val="363435"/>
          <w:spacing w:val="-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</w:t>
      </w:r>
      <w:r>
        <w:rPr>
          <w:color w:val="363435"/>
          <w:spacing w:val="-3"/>
          <w:sz w:val="14"/>
          <w:szCs w:val="14"/>
        </w:rPr>
        <w:t>r</w:t>
      </w:r>
      <w:r>
        <w:rPr>
          <w:color w:val="363435"/>
          <w:sz w:val="14"/>
          <w:szCs w:val="14"/>
        </w:rPr>
        <w:t>ug</w:t>
      </w:r>
      <w:r>
        <w:rPr>
          <w:color w:val="363435"/>
          <w:spacing w:val="-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</w:t>
      </w:r>
      <w:r>
        <w:rPr>
          <w:color w:val="363435"/>
          <w:spacing w:val="-4"/>
          <w:sz w:val="14"/>
          <w:szCs w:val="14"/>
        </w:rPr>
        <w:t>n</w:t>
      </w:r>
      <w:r>
        <w:rPr>
          <w:color w:val="363435"/>
          <w:sz w:val="14"/>
          <w:szCs w:val="14"/>
        </w:rPr>
        <w:t>t</w:t>
      </w:r>
      <w:r>
        <w:rPr>
          <w:color w:val="363435"/>
          <w:spacing w:val="-3"/>
          <w:sz w:val="14"/>
          <w:szCs w:val="14"/>
        </w:rPr>
        <w:t>e</w:t>
      </w:r>
      <w:r>
        <w:rPr>
          <w:color w:val="363435"/>
          <w:sz w:val="14"/>
          <w:szCs w:val="14"/>
        </w:rPr>
        <w:t>l</w:t>
      </w:r>
      <w:r>
        <w:rPr>
          <w:color w:val="363435"/>
          <w:spacing w:val="-4"/>
          <w:sz w:val="14"/>
          <w:szCs w:val="14"/>
        </w:rPr>
        <w:t>l</w:t>
      </w:r>
      <w:r>
        <w:rPr>
          <w:color w:val="363435"/>
          <w:sz w:val="14"/>
          <w:szCs w:val="14"/>
        </w:rPr>
        <w:t>i</w:t>
      </w:r>
      <w:r>
        <w:rPr>
          <w:color w:val="363435"/>
          <w:spacing w:val="-2"/>
          <w:sz w:val="14"/>
          <w:szCs w:val="14"/>
        </w:rPr>
        <w:t>ge</w:t>
      </w:r>
      <w:r>
        <w:rPr>
          <w:color w:val="363435"/>
          <w:sz w:val="14"/>
          <w:szCs w:val="14"/>
        </w:rPr>
        <w:t>n</w:t>
      </w:r>
      <w:r>
        <w:rPr>
          <w:color w:val="363435"/>
          <w:spacing w:val="-3"/>
          <w:sz w:val="14"/>
          <w:szCs w:val="14"/>
        </w:rPr>
        <w:t>c</w:t>
      </w:r>
      <w:r>
        <w:rPr>
          <w:color w:val="363435"/>
          <w:sz w:val="14"/>
          <w:szCs w:val="14"/>
        </w:rPr>
        <w:t>e</w:t>
      </w:r>
      <w:r>
        <w:rPr>
          <w:color w:val="363435"/>
          <w:spacing w:val="-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</w:t>
      </w:r>
      <w:r>
        <w:rPr>
          <w:color w:val="363435"/>
          <w:spacing w:val="-2"/>
          <w:sz w:val="14"/>
          <w:szCs w:val="14"/>
        </w:rPr>
        <w:t>e</w:t>
      </w:r>
      <w:r>
        <w:rPr>
          <w:color w:val="363435"/>
          <w:sz w:val="14"/>
          <w:szCs w:val="14"/>
        </w:rPr>
        <w:t>n</w:t>
      </w:r>
      <w:r>
        <w:rPr>
          <w:color w:val="363435"/>
          <w:spacing w:val="-3"/>
          <w:sz w:val="14"/>
          <w:szCs w:val="14"/>
        </w:rPr>
        <w:t>t</w:t>
      </w:r>
      <w:r>
        <w:rPr>
          <w:color w:val="363435"/>
          <w:sz w:val="14"/>
          <w:szCs w:val="14"/>
        </w:rPr>
        <w:t>e</w:t>
      </w:r>
      <w:r>
        <w:rPr>
          <w:color w:val="363435"/>
          <w:spacing w:val="-3"/>
          <w:sz w:val="14"/>
          <w:szCs w:val="14"/>
        </w:rPr>
        <w:t>r</w:t>
      </w:r>
      <w:r>
        <w:rPr>
          <w:color w:val="363435"/>
          <w:sz w:val="14"/>
          <w:szCs w:val="14"/>
        </w:rPr>
        <w:t>.</w:t>
      </w:r>
      <w:proofErr w:type="gramEnd"/>
      <w:r>
        <w:rPr>
          <w:color w:val="363435"/>
          <w:spacing w:val="-3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>O</w:t>
      </w:r>
      <w:r>
        <w:rPr>
          <w:color w:val="363435"/>
          <w:spacing w:val="-3"/>
          <w:sz w:val="14"/>
          <w:szCs w:val="14"/>
        </w:rPr>
        <w:t>x</w:t>
      </w:r>
      <w:r>
        <w:rPr>
          <w:color w:val="363435"/>
          <w:sz w:val="14"/>
          <w:szCs w:val="14"/>
        </w:rPr>
        <w:t>y</w:t>
      </w:r>
      <w:r>
        <w:rPr>
          <w:color w:val="363435"/>
          <w:spacing w:val="-3"/>
          <w:sz w:val="14"/>
          <w:szCs w:val="14"/>
        </w:rPr>
        <w:t>C</w:t>
      </w:r>
      <w:r>
        <w:rPr>
          <w:color w:val="363435"/>
          <w:sz w:val="14"/>
          <w:szCs w:val="14"/>
        </w:rPr>
        <w:t>o</w:t>
      </w:r>
      <w:r>
        <w:rPr>
          <w:color w:val="363435"/>
          <w:spacing w:val="-4"/>
          <w:sz w:val="14"/>
          <w:szCs w:val="14"/>
        </w:rPr>
        <w:t>n</w:t>
      </w:r>
      <w:r>
        <w:rPr>
          <w:color w:val="363435"/>
          <w:sz w:val="14"/>
          <w:szCs w:val="14"/>
        </w:rPr>
        <w:t>t</w:t>
      </w:r>
      <w:r>
        <w:rPr>
          <w:color w:val="363435"/>
          <w:spacing w:val="-3"/>
          <w:sz w:val="14"/>
          <w:szCs w:val="14"/>
        </w:rPr>
        <w:t>i</w:t>
      </w:r>
      <w:r>
        <w:rPr>
          <w:color w:val="363435"/>
          <w:sz w:val="14"/>
          <w:szCs w:val="14"/>
        </w:rPr>
        <w:t>n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</w:t>
      </w:r>
      <w:r>
        <w:rPr>
          <w:color w:val="363435"/>
          <w:spacing w:val="-3"/>
          <w:sz w:val="14"/>
          <w:szCs w:val="14"/>
        </w:rPr>
        <w:t>i</w:t>
      </w:r>
      <w:r>
        <w:rPr>
          <w:color w:val="363435"/>
          <w:sz w:val="14"/>
          <w:szCs w:val="14"/>
        </w:rPr>
        <w:t>v</w:t>
      </w:r>
      <w:r>
        <w:rPr>
          <w:color w:val="363435"/>
          <w:spacing w:val="-3"/>
          <w:sz w:val="14"/>
          <w:szCs w:val="14"/>
        </w:rPr>
        <w:t>e</w:t>
      </w:r>
      <w:r>
        <w:rPr>
          <w:color w:val="363435"/>
          <w:sz w:val="14"/>
          <w:szCs w:val="14"/>
        </w:rPr>
        <w:t>r</w:t>
      </w:r>
      <w:r>
        <w:rPr>
          <w:color w:val="363435"/>
          <w:spacing w:val="-4"/>
          <w:sz w:val="14"/>
          <w:szCs w:val="14"/>
        </w:rPr>
        <w:t>s</w:t>
      </w:r>
      <w:r>
        <w:rPr>
          <w:color w:val="363435"/>
          <w:sz w:val="14"/>
          <w:szCs w:val="14"/>
        </w:rPr>
        <w:t>i</w:t>
      </w:r>
      <w:r>
        <w:rPr>
          <w:color w:val="363435"/>
          <w:spacing w:val="-3"/>
          <w:sz w:val="14"/>
          <w:szCs w:val="14"/>
        </w:rPr>
        <w:t>o</w:t>
      </w:r>
      <w:r>
        <w:rPr>
          <w:color w:val="363435"/>
          <w:sz w:val="14"/>
          <w:szCs w:val="14"/>
        </w:rPr>
        <w:t>n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</w:t>
      </w:r>
      <w:r>
        <w:rPr>
          <w:color w:val="363435"/>
          <w:spacing w:val="-3"/>
          <w:sz w:val="14"/>
          <w:szCs w:val="14"/>
        </w:rPr>
        <w:t>n</w:t>
      </w:r>
      <w:r>
        <w:rPr>
          <w:color w:val="363435"/>
          <w:sz w:val="14"/>
          <w:szCs w:val="14"/>
        </w:rPr>
        <w:t>d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pacing w:val="-2"/>
          <w:sz w:val="14"/>
          <w:szCs w:val="14"/>
        </w:rPr>
        <w:t>a</w:t>
      </w:r>
      <w:r>
        <w:rPr>
          <w:color w:val="363435"/>
          <w:sz w:val="14"/>
          <w:szCs w:val="14"/>
        </w:rPr>
        <w:t>b</w:t>
      </w:r>
      <w:r>
        <w:rPr>
          <w:color w:val="363435"/>
          <w:spacing w:val="-3"/>
          <w:sz w:val="14"/>
          <w:szCs w:val="14"/>
        </w:rPr>
        <w:t>u</w:t>
      </w:r>
      <w:r>
        <w:rPr>
          <w:color w:val="363435"/>
          <w:sz w:val="14"/>
          <w:szCs w:val="14"/>
        </w:rPr>
        <w:t>s</w:t>
      </w:r>
      <w:r>
        <w:rPr>
          <w:color w:val="363435"/>
          <w:spacing w:val="-4"/>
          <w:sz w:val="14"/>
          <w:szCs w:val="14"/>
        </w:rPr>
        <w:t>e</w:t>
      </w:r>
      <w:r>
        <w:rPr>
          <w:color w:val="363435"/>
          <w:sz w:val="14"/>
          <w:szCs w:val="14"/>
        </w:rPr>
        <w:t>.</w:t>
      </w:r>
      <w:proofErr w:type="gramEnd"/>
      <w:r>
        <w:rPr>
          <w:color w:val="363435"/>
          <w:sz w:val="14"/>
          <w:szCs w:val="14"/>
        </w:rPr>
        <w:t xml:space="preserve"> J</w:t>
      </w:r>
      <w:r>
        <w:rPr>
          <w:color w:val="363435"/>
          <w:spacing w:val="-4"/>
          <w:sz w:val="14"/>
          <w:szCs w:val="14"/>
        </w:rPr>
        <w:t>a</w:t>
      </w:r>
      <w:r>
        <w:rPr>
          <w:color w:val="363435"/>
          <w:sz w:val="14"/>
          <w:szCs w:val="14"/>
        </w:rPr>
        <w:t>n</w:t>
      </w:r>
      <w:r>
        <w:rPr>
          <w:color w:val="363435"/>
          <w:spacing w:val="-3"/>
          <w:sz w:val="14"/>
          <w:szCs w:val="14"/>
        </w:rPr>
        <w:t>u</w:t>
      </w:r>
      <w:r>
        <w:rPr>
          <w:color w:val="363435"/>
          <w:spacing w:val="-2"/>
          <w:sz w:val="14"/>
          <w:szCs w:val="14"/>
        </w:rPr>
        <w:t>a</w:t>
      </w:r>
      <w:r>
        <w:rPr>
          <w:color w:val="363435"/>
          <w:sz w:val="14"/>
          <w:szCs w:val="14"/>
        </w:rPr>
        <w:t>ry</w:t>
      </w:r>
      <w:r>
        <w:rPr>
          <w:color w:val="363435"/>
          <w:spacing w:val="-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</w:t>
      </w:r>
      <w:r>
        <w:rPr>
          <w:color w:val="363435"/>
          <w:spacing w:val="-4"/>
          <w:sz w:val="14"/>
          <w:szCs w:val="14"/>
        </w:rPr>
        <w:t>0</w:t>
      </w:r>
      <w:r>
        <w:rPr>
          <w:color w:val="363435"/>
          <w:sz w:val="14"/>
          <w:szCs w:val="14"/>
        </w:rPr>
        <w:t>0</w:t>
      </w:r>
      <w:r>
        <w:rPr>
          <w:color w:val="363435"/>
          <w:spacing w:val="-3"/>
          <w:sz w:val="14"/>
          <w:szCs w:val="14"/>
        </w:rPr>
        <w:t>1</w:t>
      </w:r>
      <w:r>
        <w:rPr>
          <w:color w:val="363435"/>
          <w:sz w:val="14"/>
          <w:szCs w:val="14"/>
        </w:rPr>
        <w:t xml:space="preserve">. </w:t>
      </w:r>
      <w:hyperlink r:id="rId14">
        <w:proofErr w:type="gramStart"/>
        <w:r>
          <w:rPr>
            <w:color w:val="363435"/>
            <w:w w:val="98"/>
            <w:sz w:val="14"/>
            <w:szCs w:val="14"/>
          </w:rPr>
          <w:t>h</w:t>
        </w:r>
        <w:r>
          <w:rPr>
            <w:color w:val="363435"/>
            <w:spacing w:val="-3"/>
            <w:w w:val="98"/>
            <w:sz w:val="14"/>
            <w:szCs w:val="14"/>
          </w:rPr>
          <w:t>t</w:t>
        </w:r>
        <w:r>
          <w:rPr>
            <w:color w:val="363435"/>
            <w:w w:val="98"/>
            <w:sz w:val="14"/>
            <w:szCs w:val="14"/>
          </w:rPr>
          <w:t>t</w:t>
        </w:r>
        <w:r>
          <w:rPr>
            <w:color w:val="363435"/>
            <w:spacing w:val="-3"/>
            <w:w w:val="98"/>
            <w:sz w:val="14"/>
            <w:szCs w:val="14"/>
          </w:rPr>
          <w:t>p</w:t>
        </w:r>
        <w:r>
          <w:rPr>
            <w:color w:val="363435"/>
            <w:w w:val="98"/>
            <w:sz w:val="14"/>
            <w:szCs w:val="14"/>
          </w:rPr>
          <w:t>:</w:t>
        </w:r>
        <w:r>
          <w:rPr>
            <w:color w:val="363435"/>
            <w:spacing w:val="-3"/>
            <w:w w:val="98"/>
            <w:sz w:val="14"/>
            <w:szCs w:val="14"/>
          </w:rPr>
          <w:t>/</w:t>
        </w:r>
        <w:r>
          <w:rPr>
            <w:color w:val="363435"/>
            <w:w w:val="98"/>
            <w:sz w:val="14"/>
            <w:szCs w:val="14"/>
          </w:rPr>
          <w:t>/</w:t>
        </w:r>
        <w:r>
          <w:rPr>
            <w:color w:val="363435"/>
            <w:spacing w:val="-3"/>
            <w:w w:val="98"/>
            <w:sz w:val="14"/>
            <w:szCs w:val="14"/>
          </w:rPr>
          <w:t>w</w:t>
        </w:r>
        <w:r>
          <w:rPr>
            <w:color w:val="363435"/>
            <w:w w:val="98"/>
            <w:sz w:val="14"/>
            <w:szCs w:val="14"/>
          </w:rPr>
          <w:t>w</w:t>
        </w:r>
        <w:r>
          <w:rPr>
            <w:color w:val="363435"/>
            <w:spacing w:val="-3"/>
            <w:w w:val="98"/>
            <w:sz w:val="14"/>
            <w:szCs w:val="14"/>
          </w:rPr>
          <w:t>w</w:t>
        </w:r>
        <w:r>
          <w:rPr>
            <w:color w:val="363435"/>
            <w:w w:val="98"/>
            <w:sz w:val="14"/>
            <w:szCs w:val="14"/>
          </w:rPr>
          <w:t>.</w:t>
        </w:r>
        <w:r>
          <w:rPr>
            <w:color w:val="363435"/>
            <w:spacing w:val="-4"/>
            <w:w w:val="98"/>
            <w:sz w:val="14"/>
            <w:szCs w:val="14"/>
          </w:rPr>
          <w:t>j</w:t>
        </w:r>
        <w:r>
          <w:rPr>
            <w:color w:val="363435"/>
            <w:w w:val="98"/>
            <w:sz w:val="14"/>
            <w:szCs w:val="14"/>
          </w:rPr>
          <w:t>u</w:t>
        </w:r>
        <w:r>
          <w:rPr>
            <w:color w:val="363435"/>
            <w:spacing w:val="-4"/>
            <w:w w:val="98"/>
            <w:sz w:val="14"/>
            <w:szCs w:val="14"/>
          </w:rPr>
          <w:t>s</w:t>
        </w:r>
        <w:r>
          <w:rPr>
            <w:color w:val="363435"/>
            <w:w w:val="98"/>
            <w:sz w:val="14"/>
            <w:szCs w:val="14"/>
          </w:rPr>
          <w:t>t</w:t>
        </w:r>
        <w:r>
          <w:rPr>
            <w:color w:val="363435"/>
            <w:spacing w:val="-3"/>
            <w:w w:val="98"/>
            <w:sz w:val="14"/>
            <w:szCs w:val="14"/>
          </w:rPr>
          <w:t>i</w:t>
        </w:r>
        <w:r>
          <w:rPr>
            <w:color w:val="363435"/>
            <w:w w:val="98"/>
            <w:sz w:val="14"/>
            <w:szCs w:val="14"/>
          </w:rPr>
          <w:t>c</w:t>
        </w:r>
        <w:r>
          <w:rPr>
            <w:color w:val="363435"/>
            <w:spacing w:val="-3"/>
            <w:w w:val="98"/>
            <w:sz w:val="14"/>
            <w:szCs w:val="14"/>
          </w:rPr>
          <w:t>e</w:t>
        </w:r>
        <w:r>
          <w:rPr>
            <w:color w:val="363435"/>
            <w:w w:val="98"/>
            <w:sz w:val="14"/>
            <w:szCs w:val="14"/>
          </w:rPr>
          <w:t>.</w:t>
        </w:r>
        <w:r>
          <w:rPr>
            <w:color w:val="363435"/>
            <w:spacing w:val="-3"/>
            <w:w w:val="98"/>
            <w:sz w:val="14"/>
            <w:szCs w:val="14"/>
          </w:rPr>
          <w:t>g</w:t>
        </w:r>
        <w:r>
          <w:rPr>
            <w:color w:val="363435"/>
            <w:w w:val="98"/>
            <w:sz w:val="14"/>
            <w:szCs w:val="14"/>
          </w:rPr>
          <w:t>o</w:t>
        </w:r>
        <w:r>
          <w:rPr>
            <w:color w:val="363435"/>
            <w:spacing w:val="-4"/>
            <w:w w:val="98"/>
            <w:sz w:val="14"/>
            <w:szCs w:val="14"/>
          </w:rPr>
          <w:t>v</w:t>
        </w:r>
        <w:r>
          <w:rPr>
            <w:color w:val="363435"/>
            <w:w w:val="98"/>
            <w:sz w:val="14"/>
            <w:szCs w:val="14"/>
          </w:rPr>
          <w:t>/</w:t>
        </w:r>
        <w:r>
          <w:rPr>
            <w:color w:val="363435"/>
            <w:spacing w:val="-3"/>
            <w:w w:val="98"/>
            <w:sz w:val="14"/>
            <w:szCs w:val="14"/>
          </w:rPr>
          <w:t>a</w:t>
        </w:r>
        <w:r>
          <w:rPr>
            <w:color w:val="363435"/>
            <w:w w:val="98"/>
            <w:sz w:val="14"/>
            <w:szCs w:val="14"/>
          </w:rPr>
          <w:t>r</w:t>
        </w:r>
        <w:r>
          <w:rPr>
            <w:color w:val="363435"/>
            <w:spacing w:val="-3"/>
            <w:w w:val="98"/>
            <w:sz w:val="14"/>
            <w:szCs w:val="14"/>
          </w:rPr>
          <w:t>c</w:t>
        </w:r>
        <w:r>
          <w:rPr>
            <w:color w:val="363435"/>
            <w:w w:val="98"/>
            <w:sz w:val="14"/>
            <w:szCs w:val="14"/>
          </w:rPr>
          <w:t>h</w:t>
        </w:r>
        <w:r>
          <w:rPr>
            <w:color w:val="363435"/>
            <w:spacing w:val="-3"/>
            <w:w w:val="98"/>
            <w:sz w:val="14"/>
            <w:szCs w:val="14"/>
          </w:rPr>
          <w:t>i</w:t>
        </w:r>
        <w:r>
          <w:rPr>
            <w:color w:val="363435"/>
            <w:w w:val="98"/>
            <w:sz w:val="14"/>
            <w:szCs w:val="14"/>
          </w:rPr>
          <w:t>v</w:t>
        </w:r>
        <w:r>
          <w:rPr>
            <w:color w:val="363435"/>
            <w:spacing w:val="-4"/>
            <w:w w:val="98"/>
            <w:sz w:val="14"/>
            <w:szCs w:val="14"/>
          </w:rPr>
          <w:t>e</w:t>
        </w:r>
        <w:r>
          <w:rPr>
            <w:color w:val="363435"/>
            <w:w w:val="98"/>
            <w:sz w:val="14"/>
            <w:szCs w:val="14"/>
          </w:rPr>
          <w:t>/</w:t>
        </w:r>
        <w:r>
          <w:rPr>
            <w:color w:val="363435"/>
            <w:spacing w:val="-2"/>
            <w:w w:val="98"/>
            <w:sz w:val="14"/>
            <w:szCs w:val="14"/>
          </w:rPr>
          <w:t>n</w:t>
        </w:r>
        <w:r>
          <w:rPr>
            <w:color w:val="363435"/>
            <w:w w:val="98"/>
            <w:sz w:val="14"/>
            <w:szCs w:val="14"/>
          </w:rPr>
          <w:t>d</w:t>
        </w:r>
        <w:r>
          <w:rPr>
            <w:color w:val="363435"/>
            <w:spacing w:val="-3"/>
            <w:w w:val="98"/>
            <w:sz w:val="14"/>
            <w:szCs w:val="14"/>
          </w:rPr>
          <w:t>i</w:t>
        </w:r>
        <w:r>
          <w:rPr>
            <w:color w:val="363435"/>
            <w:spacing w:val="-2"/>
            <w:w w:val="98"/>
            <w:sz w:val="14"/>
            <w:szCs w:val="14"/>
          </w:rPr>
          <w:t>c</w:t>
        </w:r>
        <w:r>
          <w:rPr>
            <w:color w:val="363435"/>
            <w:w w:val="98"/>
            <w:sz w:val="14"/>
            <w:szCs w:val="14"/>
          </w:rPr>
          <w:t>/</w:t>
        </w:r>
        <w:r>
          <w:rPr>
            <w:color w:val="363435"/>
            <w:spacing w:val="-2"/>
            <w:w w:val="98"/>
            <w:sz w:val="14"/>
            <w:szCs w:val="14"/>
          </w:rPr>
          <w:t>p</w:t>
        </w:r>
        <w:r>
          <w:rPr>
            <w:color w:val="363435"/>
            <w:w w:val="98"/>
            <w:sz w:val="14"/>
            <w:szCs w:val="14"/>
          </w:rPr>
          <w:t>u</w:t>
        </w:r>
        <w:r>
          <w:rPr>
            <w:color w:val="363435"/>
            <w:spacing w:val="-4"/>
            <w:w w:val="98"/>
            <w:sz w:val="14"/>
            <w:szCs w:val="14"/>
          </w:rPr>
          <w:t>b</w:t>
        </w:r>
        <w:r>
          <w:rPr>
            <w:color w:val="363435"/>
            <w:w w:val="98"/>
            <w:sz w:val="14"/>
            <w:szCs w:val="14"/>
          </w:rPr>
          <w:t>s</w:t>
        </w:r>
        <w:r>
          <w:rPr>
            <w:color w:val="363435"/>
            <w:spacing w:val="-3"/>
            <w:w w:val="98"/>
            <w:sz w:val="14"/>
            <w:szCs w:val="14"/>
          </w:rPr>
          <w:t>/</w:t>
        </w:r>
        <w:r>
          <w:rPr>
            <w:color w:val="363435"/>
            <w:w w:val="98"/>
            <w:sz w:val="14"/>
            <w:szCs w:val="14"/>
          </w:rPr>
          <w:t>6</w:t>
        </w:r>
        <w:r>
          <w:rPr>
            <w:color w:val="363435"/>
            <w:spacing w:val="-3"/>
            <w:w w:val="98"/>
            <w:sz w:val="14"/>
            <w:szCs w:val="14"/>
          </w:rPr>
          <w:t>5</w:t>
        </w:r>
        <w:r>
          <w:rPr>
            <w:color w:val="363435"/>
            <w:w w:val="98"/>
            <w:sz w:val="14"/>
            <w:szCs w:val="14"/>
          </w:rPr>
          <w:t>1</w:t>
        </w:r>
        <w:r>
          <w:rPr>
            <w:color w:val="363435"/>
            <w:spacing w:val="-3"/>
            <w:w w:val="98"/>
            <w:sz w:val="14"/>
            <w:szCs w:val="14"/>
          </w:rPr>
          <w:t>/</w:t>
        </w:r>
        <w:r>
          <w:rPr>
            <w:color w:val="363435"/>
            <w:spacing w:val="-2"/>
            <w:w w:val="98"/>
            <w:sz w:val="14"/>
            <w:szCs w:val="14"/>
          </w:rPr>
          <w:t>a</w:t>
        </w:r>
        <w:r>
          <w:rPr>
            <w:color w:val="363435"/>
            <w:w w:val="98"/>
            <w:sz w:val="14"/>
            <w:szCs w:val="14"/>
          </w:rPr>
          <w:t>b</w:t>
        </w:r>
        <w:r>
          <w:rPr>
            <w:color w:val="363435"/>
            <w:spacing w:val="-3"/>
            <w:w w:val="98"/>
            <w:sz w:val="14"/>
            <w:szCs w:val="14"/>
          </w:rPr>
          <w:t>u</w:t>
        </w:r>
        <w:r>
          <w:rPr>
            <w:color w:val="363435"/>
            <w:w w:val="98"/>
            <w:sz w:val="14"/>
            <w:szCs w:val="14"/>
          </w:rPr>
          <w:t>s</w:t>
        </w:r>
        <w:r>
          <w:rPr>
            <w:color w:val="363435"/>
            <w:spacing w:val="-4"/>
            <w:w w:val="98"/>
            <w:sz w:val="14"/>
            <w:szCs w:val="14"/>
          </w:rPr>
          <w:t>e</w:t>
        </w:r>
        <w:r>
          <w:rPr>
            <w:color w:val="363435"/>
            <w:w w:val="98"/>
            <w:sz w:val="14"/>
            <w:szCs w:val="14"/>
          </w:rPr>
          <w:t>.</w:t>
        </w:r>
        <w:r>
          <w:rPr>
            <w:color w:val="363435"/>
            <w:spacing w:val="-3"/>
            <w:w w:val="98"/>
            <w:sz w:val="14"/>
            <w:szCs w:val="14"/>
          </w:rPr>
          <w:t>h</w:t>
        </w:r>
        <w:r>
          <w:rPr>
            <w:color w:val="363435"/>
            <w:w w:val="98"/>
            <w:sz w:val="14"/>
            <w:szCs w:val="14"/>
          </w:rPr>
          <w:t>tm</w:t>
        </w:r>
      </w:hyperlink>
      <w:r>
        <w:rPr>
          <w:color w:val="363435"/>
          <w:spacing w:val="27"/>
          <w:w w:val="9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[</w:t>
      </w:r>
      <w:r>
        <w:rPr>
          <w:color w:val="363435"/>
          <w:spacing w:val="-4"/>
          <w:sz w:val="14"/>
          <w:szCs w:val="14"/>
        </w:rPr>
        <w:t>2</w:t>
      </w:r>
      <w:r>
        <w:rPr>
          <w:color w:val="363435"/>
          <w:sz w:val="14"/>
          <w:szCs w:val="14"/>
        </w:rPr>
        <w:t>3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pacing w:val="-2"/>
          <w:sz w:val="14"/>
          <w:szCs w:val="14"/>
        </w:rPr>
        <w:t>F</w:t>
      </w:r>
      <w:r>
        <w:rPr>
          <w:color w:val="363435"/>
          <w:sz w:val="14"/>
          <w:szCs w:val="14"/>
        </w:rPr>
        <w:t>e</w:t>
      </w:r>
      <w:r>
        <w:rPr>
          <w:color w:val="363435"/>
          <w:spacing w:val="-3"/>
          <w:sz w:val="14"/>
          <w:szCs w:val="14"/>
        </w:rPr>
        <w:t>b</w:t>
      </w:r>
      <w:r>
        <w:rPr>
          <w:color w:val="363435"/>
          <w:sz w:val="14"/>
          <w:szCs w:val="14"/>
        </w:rPr>
        <w:t>r</w:t>
      </w:r>
      <w:r>
        <w:rPr>
          <w:color w:val="363435"/>
          <w:spacing w:val="-3"/>
          <w:sz w:val="14"/>
          <w:szCs w:val="14"/>
        </w:rPr>
        <w:t>u</w:t>
      </w:r>
      <w:r>
        <w:rPr>
          <w:color w:val="363435"/>
          <w:spacing w:val="-2"/>
          <w:sz w:val="14"/>
          <w:szCs w:val="14"/>
        </w:rPr>
        <w:t>a</w:t>
      </w:r>
      <w:r>
        <w:rPr>
          <w:color w:val="363435"/>
          <w:sz w:val="14"/>
          <w:szCs w:val="14"/>
        </w:rPr>
        <w:t>ry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</w:t>
      </w:r>
      <w:r>
        <w:rPr>
          <w:color w:val="363435"/>
          <w:spacing w:val="-4"/>
          <w:sz w:val="14"/>
          <w:szCs w:val="14"/>
        </w:rPr>
        <w:t>0</w:t>
      </w:r>
      <w:r>
        <w:rPr>
          <w:color w:val="363435"/>
          <w:sz w:val="14"/>
          <w:szCs w:val="14"/>
        </w:rPr>
        <w:t>1</w:t>
      </w:r>
      <w:r>
        <w:rPr>
          <w:color w:val="363435"/>
          <w:spacing w:val="-3"/>
          <w:sz w:val="14"/>
          <w:szCs w:val="14"/>
        </w:rPr>
        <w:t>2</w:t>
      </w:r>
      <w:r>
        <w:rPr>
          <w:color w:val="363435"/>
          <w:sz w:val="14"/>
          <w:szCs w:val="14"/>
        </w:rPr>
        <w:t>].</w:t>
      </w:r>
      <w:proofErr w:type="gramEnd"/>
    </w:p>
    <w:p w:rsidR="00483206" w:rsidRDefault="00F93CD5">
      <w:pPr>
        <w:spacing w:line="160" w:lineRule="exact"/>
        <w:ind w:left="366" w:right="-22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13. </w:t>
      </w:r>
      <w:r>
        <w:rPr>
          <w:color w:val="363435"/>
          <w:spacing w:val="1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Hays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L,</w:t>
      </w:r>
      <w:r>
        <w:rPr>
          <w:color w:val="363435"/>
          <w:spacing w:val="8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Kirsh</w:t>
      </w:r>
      <w:proofErr w:type="spellEnd"/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KL,</w:t>
      </w:r>
      <w:r>
        <w:rPr>
          <w:color w:val="363435"/>
          <w:spacing w:val="8"/>
          <w:sz w:val="14"/>
          <w:szCs w:val="14"/>
        </w:rPr>
        <w:t xml:space="preserve"> </w:t>
      </w:r>
      <w:proofErr w:type="spellStart"/>
      <w:proofErr w:type="gramStart"/>
      <w:r>
        <w:rPr>
          <w:color w:val="363435"/>
          <w:sz w:val="14"/>
          <w:szCs w:val="14"/>
        </w:rPr>
        <w:t>Passik</w:t>
      </w:r>
      <w:proofErr w:type="spellEnd"/>
      <w:proofErr w:type="gramEnd"/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SD.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Seeking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drug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treat</w:t>
      </w:r>
      <w:r>
        <w:rPr>
          <w:color w:val="363435"/>
          <w:spacing w:val="2"/>
          <w:sz w:val="14"/>
          <w:szCs w:val="14"/>
        </w:rPr>
        <w:t>m</w:t>
      </w:r>
      <w:r>
        <w:rPr>
          <w:color w:val="363435"/>
          <w:sz w:val="14"/>
          <w:szCs w:val="14"/>
        </w:rPr>
        <w:t>ent for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OxyCo</w:t>
      </w:r>
      <w:r>
        <w:rPr>
          <w:color w:val="363435"/>
          <w:spacing w:val="1"/>
          <w:sz w:val="14"/>
          <w:szCs w:val="14"/>
        </w:rPr>
        <w:t>n</w:t>
      </w:r>
      <w:r>
        <w:rPr>
          <w:color w:val="363435"/>
          <w:sz w:val="14"/>
          <w:szCs w:val="14"/>
        </w:rPr>
        <w:t>tin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abuse: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 chart</w:t>
      </w:r>
      <w:r>
        <w:rPr>
          <w:color w:val="363435"/>
          <w:spacing w:val="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review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1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consec</w:t>
      </w:r>
      <w:r>
        <w:rPr>
          <w:color w:val="363435"/>
          <w:spacing w:val="2"/>
          <w:sz w:val="14"/>
          <w:szCs w:val="14"/>
        </w:rPr>
        <w:t>u</w:t>
      </w:r>
      <w:r>
        <w:rPr>
          <w:color w:val="363435"/>
          <w:sz w:val="14"/>
          <w:szCs w:val="14"/>
        </w:rPr>
        <w:t>tive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admi</w:t>
      </w:r>
      <w:r>
        <w:rPr>
          <w:color w:val="363435"/>
          <w:spacing w:val="2"/>
          <w:sz w:val="14"/>
          <w:szCs w:val="14"/>
        </w:rPr>
        <w:t>s</w:t>
      </w:r>
      <w:r>
        <w:rPr>
          <w:color w:val="363435"/>
          <w:sz w:val="14"/>
          <w:szCs w:val="14"/>
        </w:rPr>
        <w:t>sions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to</w:t>
      </w:r>
      <w:r>
        <w:rPr>
          <w:color w:val="363435"/>
          <w:spacing w:val="1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</w:t>
      </w:r>
      <w:r>
        <w:rPr>
          <w:color w:val="363435"/>
          <w:spacing w:val="1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substance</w:t>
      </w:r>
      <w:r>
        <w:rPr>
          <w:color w:val="363435"/>
          <w:spacing w:val="1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abuse</w:t>
      </w:r>
      <w:r>
        <w:rPr>
          <w:color w:val="363435"/>
          <w:spacing w:val="1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trea</w:t>
      </w:r>
      <w:r>
        <w:rPr>
          <w:color w:val="363435"/>
          <w:spacing w:val="2"/>
          <w:sz w:val="14"/>
          <w:szCs w:val="14"/>
        </w:rPr>
        <w:t>t</w:t>
      </w:r>
      <w:r>
        <w:rPr>
          <w:color w:val="363435"/>
          <w:sz w:val="14"/>
          <w:szCs w:val="14"/>
        </w:rPr>
        <w:t>ment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facility in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Kentucky.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</w:t>
      </w:r>
      <w:r>
        <w:rPr>
          <w:color w:val="363435"/>
          <w:spacing w:val="1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Natl</w:t>
      </w:r>
      <w:r>
        <w:rPr>
          <w:color w:val="363435"/>
          <w:spacing w:val="6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Compr</w:t>
      </w:r>
      <w:proofErr w:type="spellEnd"/>
      <w:r>
        <w:rPr>
          <w:color w:val="363435"/>
          <w:spacing w:val="3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Canc</w:t>
      </w:r>
      <w:proofErr w:type="spellEnd"/>
      <w:r>
        <w:rPr>
          <w:color w:val="363435"/>
          <w:spacing w:val="14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Netw</w:t>
      </w:r>
      <w:proofErr w:type="spellEnd"/>
      <w:r>
        <w:rPr>
          <w:color w:val="363435"/>
          <w:spacing w:val="-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200</w:t>
      </w:r>
      <w:r>
        <w:rPr>
          <w:color w:val="363435"/>
          <w:spacing w:val="1"/>
          <w:sz w:val="14"/>
          <w:szCs w:val="14"/>
        </w:rPr>
        <w:t>3</w:t>
      </w:r>
      <w:r>
        <w:rPr>
          <w:color w:val="363435"/>
          <w:sz w:val="14"/>
          <w:szCs w:val="14"/>
        </w:rPr>
        <w:t>;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1: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42</w:t>
      </w:r>
      <w:r>
        <w:rPr>
          <w:color w:val="363435"/>
          <w:spacing w:val="1"/>
          <w:sz w:val="14"/>
          <w:szCs w:val="14"/>
        </w:rPr>
        <w:t>3</w:t>
      </w:r>
      <w:r>
        <w:rPr>
          <w:color w:val="363435"/>
          <w:sz w:val="14"/>
          <w:szCs w:val="14"/>
        </w:rPr>
        <w:t>–428.</w:t>
      </w:r>
    </w:p>
    <w:p w:rsidR="00483206" w:rsidRDefault="00F93CD5">
      <w:pPr>
        <w:spacing w:line="140" w:lineRule="exact"/>
        <w:ind w:left="100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14.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Hays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LR.</w:t>
      </w:r>
      <w:r>
        <w:rPr>
          <w:color w:val="363435"/>
          <w:spacing w:val="5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>A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</w:t>
      </w:r>
      <w:r>
        <w:rPr>
          <w:color w:val="363435"/>
          <w:spacing w:val="1"/>
          <w:sz w:val="14"/>
          <w:szCs w:val="14"/>
        </w:rPr>
        <w:t>o</w:t>
      </w:r>
      <w:r>
        <w:rPr>
          <w:color w:val="363435"/>
          <w:sz w:val="14"/>
          <w:szCs w:val="14"/>
        </w:rPr>
        <w:t>ﬁle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OxyCo</w:t>
      </w:r>
      <w:r>
        <w:rPr>
          <w:color w:val="363435"/>
          <w:spacing w:val="1"/>
          <w:sz w:val="14"/>
          <w:szCs w:val="14"/>
        </w:rPr>
        <w:t>n</w:t>
      </w:r>
      <w:r>
        <w:rPr>
          <w:color w:val="363435"/>
          <w:sz w:val="14"/>
          <w:szCs w:val="14"/>
        </w:rPr>
        <w:t>tin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add</w:t>
      </w:r>
      <w:r>
        <w:rPr>
          <w:color w:val="363435"/>
          <w:spacing w:val="1"/>
          <w:sz w:val="14"/>
          <w:szCs w:val="14"/>
        </w:rPr>
        <w:t>i</w:t>
      </w:r>
      <w:r>
        <w:rPr>
          <w:color w:val="363435"/>
          <w:sz w:val="14"/>
          <w:szCs w:val="14"/>
        </w:rPr>
        <w:t>ction.</w:t>
      </w:r>
      <w:proofErr w:type="gramEnd"/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</w:t>
      </w:r>
      <w:r>
        <w:rPr>
          <w:color w:val="363435"/>
          <w:spacing w:val="15"/>
          <w:sz w:val="14"/>
          <w:szCs w:val="14"/>
        </w:rPr>
        <w:t xml:space="preserve"> </w:t>
      </w:r>
      <w:r>
        <w:rPr>
          <w:color w:val="363435"/>
          <w:w w:val="94"/>
          <w:sz w:val="14"/>
          <w:szCs w:val="14"/>
        </w:rPr>
        <w:t>Addict</w:t>
      </w:r>
      <w:r>
        <w:rPr>
          <w:color w:val="363435"/>
          <w:spacing w:val="9"/>
          <w:w w:val="9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Dis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200</w:t>
      </w:r>
      <w:r>
        <w:rPr>
          <w:color w:val="363435"/>
          <w:spacing w:val="1"/>
          <w:sz w:val="14"/>
          <w:szCs w:val="14"/>
        </w:rPr>
        <w:t>4</w:t>
      </w:r>
      <w:r>
        <w:rPr>
          <w:color w:val="363435"/>
          <w:sz w:val="14"/>
          <w:szCs w:val="14"/>
        </w:rPr>
        <w:t>;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</w:t>
      </w:r>
      <w:r>
        <w:rPr>
          <w:color w:val="363435"/>
          <w:spacing w:val="1"/>
          <w:sz w:val="14"/>
          <w:szCs w:val="14"/>
        </w:rPr>
        <w:t>3</w:t>
      </w:r>
      <w:r>
        <w:rPr>
          <w:color w:val="363435"/>
          <w:sz w:val="14"/>
          <w:szCs w:val="14"/>
        </w:rPr>
        <w:t>: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1–9.</w:t>
      </w:r>
    </w:p>
    <w:p w:rsidR="00483206" w:rsidRDefault="00F93CD5">
      <w:pPr>
        <w:spacing w:line="160" w:lineRule="exact"/>
        <w:ind w:left="365" w:right="-22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15.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Butler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SF,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Black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RA,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Grimes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Serrano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JM,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et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al.</w:t>
      </w:r>
      <w:r>
        <w:rPr>
          <w:color w:val="363435"/>
          <w:spacing w:val="1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Char</w:t>
      </w:r>
      <w:r>
        <w:rPr>
          <w:color w:val="363435"/>
          <w:spacing w:val="2"/>
          <w:sz w:val="14"/>
          <w:szCs w:val="14"/>
        </w:rPr>
        <w:t>a</w:t>
      </w:r>
      <w:r>
        <w:rPr>
          <w:color w:val="363435"/>
          <w:sz w:val="14"/>
          <w:szCs w:val="14"/>
        </w:rPr>
        <w:t>cteristics of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prescrip</w:t>
      </w:r>
      <w:r>
        <w:rPr>
          <w:color w:val="363435"/>
          <w:spacing w:val="2"/>
          <w:sz w:val="14"/>
          <w:szCs w:val="14"/>
        </w:rPr>
        <w:t>t</w:t>
      </w:r>
      <w:r>
        <w:rPr>
          <w:color w:val="363435"/>
          <w:sz w:val="14"/>
          <w:szCs w:val="14"/>
        </w:rPr>
        <w:t>ion opioid</w:t>
      </w:r>
      <w:r>
        <w:rPr>
          <w:color w:val="363435"/>
          <w:spacing w:val="1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abuse</w:t>
      </w:r>
      <w:r>
        <w:rPr>
          <w:color w:val="363435"/>
          <w:spacing w:val="2"/>
          <w:sz w:val="14"/>
          <w:szCs w:val="14"/>
        </w:rPr>
        <w:t>r</w:t>
      </w:r>
      <w:r>
        <w:rPr>
          <w:color w:val="363435"/>
          <w:sz w:val="14"/>
          <w:szCs w:val="14"/>
        </w:rPr>
        <w:t>s</w:t>
      </w:r>
      <w:r>
        <w:rPr>
          <w:color w:val="363435"/>
          <w:spacing w:val="1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</w:t>
      </w:r>
      <w:r>
        <w:rPr>
          <w:color w:val="363435"/>
          <w:spacing w:val="2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treatment:</w:t>
      </w:r>
      <w:r>
        <w:rPr>
          <w:color w:val="363435"/>
          <w:spacing w:val="1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prescripti</w:t>
      </w:r>
      <w:r>
        <w:rPr>
          <w:color w:val="363435"/>
          <w:spacing w:val="2"/>
          <w:sz w:val="14"/>
          <w:szCs w:val="14"/>
        </w:rPr>
        <w:t>o</w:t>
      </w:r>
      <w:r>
        <w:rPr>
          <w:color w:val="363435"/>
          <w:sz w:val="14"/>
          <w:szCs w:val="14"/>
        </w:rPr>
        <w:t>n</w:t>
      </w:r>
      <w:r>
        <w:rPr>
          <w:color w:val="363435"/>
          <w:spacing w:val="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opioid</w:t>
      </w:r>
      <w:r>
        <w:rPr>
          <w:color w:val="363435"/>
          <w:spacing w:val="1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use</w:t>
      </w:r>
      <w:r>
        <w:rPr>
          <w:color w:val="363435"/>
          <w:spacing w:val="2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hist</w:t>
      </w:r>
      <w:r>
        <w:rPr>
          <w:color w:val="363435"/>
          <w:spacing w:val="1"/>
          <w:sz w:val="14"/>
          <w:szCs w:val="14"/>
        </w:rPr>
        <w:t>o</w:t>
      </w:r>
      <w:r>
        <w:rPr>
          <w:color w:val="363435"/>
          <w:sz w:val="14"/>
          <w:szCs w:val="14"/>
        </w:rPr>
        <w:t>ry,</w:t>
      </w:r>
      <w:r>
        <w:rPr>
          <w:color w:val="363435"/>
          <w:spacing w:val="1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age,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use</w:t>
      </w:r>
      <w:r>
        <w:rPr>
          <w:color w:val="363435"/>
          <w:spacing w:val="2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patterns</w:t>
      </w:r>
    </w:p>
    <w:p w:rsidR="00483206" w:rsidRDefault="00F93CD5">
      <w:pPr>
        <w:spacing w:line="140" w:lineRule="exact"/>
        <w:ind w:left="365" w:right="1105"/>
        <w:jc w:val="both"/>
        <w:rPr>
          <w:sz w:val="14"/>
          <w:szCs w:val="14"/>
        </w:rPr>
      </w:pPr>
      <w:proofErr w:type="gramStart"/>
      <w:r>
        <w:rPr>
          <w:color w:val="363435"/>
          <w:sz w:val="14"/>
          <w:szCs w:val="14"/>
        </w:rPr>
        <w:t>and</w:t>
      </w:r>
      <w:proofErr w:type="gramEnd"/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functional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severity.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</w:t>
      </w:r>
      <w:r>
        <w:rPr>
          <w:color w:val="363435"/>
          <w:spacing w:val="1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Op</w:t>
      </w:r>
      <w:r>
        <w:rPr>
          <w:color w:val="363435"/>
          <w:spacing w:val="1"/>
          <w:sz w:val="14"/>
          <w:szCs w:val="14"/>
        </w:rPr>
        <w:t>i</w:t>
      </w:r>
      <w:r>
        <w:rPr>
          <w:color w:val="363435"/>
          <w:sz w:val="14"/>
          <w:szCs w:val="14"/>
        </w:rPr>
        <w:t>oid</w:t>
      </w:r>
      <w:r>
        <w:rPr>
          <w:color w:val="363435"/>
          <w:spacing w:val="3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Manag</w:t>
      </w:r>
      <w:proofErr w:type="spellEnd"/>
      <w:r>
        <w:rPr>
          <w:color w:val="363435"/>
          <w:spacing w:val="1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2010;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6: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23</w:t>
      </w:r>
      <w:r>
        <w:rPr>
          <w:color w:val="363435"/>
          <w:spacing w:val="1"/>
          <w:sz w:val="14"/>
          <w:szCs w:val="14"/>
        </w:rPr>
        <w:t>9</w:t>
      </w:r>
      <w:r>
        <w:rPr>
          <w:color w:val="363435"/>
          <w:sz w:val="14"/>
          <w:szCs w:val="14"/>
        </w:rPr>
        <w:t>–252.</w:t>
      </w:r>
    </w:p>
    <w:p w:rsidR="00483206" w:rsidRDefault="00F93CD5">
      <w:pPr>
        <w:spacing w:before="1" w:line="160" w:lineRule="exact"/>
        <w:ind w:left="365" w:right="-22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16. </w:t>
      </w:r>
      <w:r>
        <w:rPr>
          <w:color w:val="363435"/>
          <w:spacing w:val="10"/>
          <w:sz w:val="14"/>
          <w:szCs w:val="14"/>
        </w:rPr>
        <w:t xml:space="preserve"> </w:t>
      </w:r>
      <w:proofErr w:type="spellStart"/>
      <w:proofErr w:type="gramStart"/>
      <w:r>
        <w:rPr>
          <w:color w:val="363435"/>
          <w:sz w:val="14"/>
          <w:szCs w:val="14"/>
        </w:rPr>
        <w:t>Romach</w:t>
      </w:r>
      <w:proofErr w:type="spellEnd"/>
      <w:r>
        <w:rPr>
          <w:color w:val="363435"/>
          <w:sz w:val="14"/>
          <w:szCs w:val="14"/>
        </w:rPr>
        <w:t xml:space="preserve"> 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MB</w:t>
      </w:r>
      <w:proofErr w:type="gramEnd"/>
      <w:r>
        <w:rPr>
          <w:color w:val="363435"/>
          <w:sz w:val="14"/>
          <w:szCs w:val="14"/>
        </w:rPr>
        <w:t xml:space="preserve">, </w:t>
      </w:r>
      <w:r>
        <w:rPr>
          <w:color w:val="363435"/>
          <w:spacing w:val="4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Schoedel</w:t>
      </w:r>
      <w:proofErr w:type="spellEnd"/>
      <w:r>
        <w:rPr>
          <w:color w:val="363435"/>
          <w:sz w:val="14"/>
          <w:szCs w:val="14"/>
        </w:rPr>
        <w:t xml:space="preserve"> 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KA, 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Seller  E</w:t>
      </w:r>
      <w:r>
        <w:rPr>
          <w:color w:val="363435"/>
          <w:spacing w:val="1"/>
          <w:sz w:val="14"/>
          <w:szCs w:val="14"/>
        </w:rPr>
        <w:t>M</w:t>
      </w:r>
      <w:r>
        <w:rPr>
          <w:color w:val="363435"/>
          <w:sz w:val="14"/>
          <w:szCs w:val="14"/>
        </w:rPr>
        <w:t xml:space="preserve">. </w:t>
      </w:r>
      <w:r>
        <w:rPr>
          <w:color w:val="363435"/>
          <w:spacing w:val="3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 xml:space="preserve">Update 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on</w:t>
      </w:r>
      <w:proofErr w:type="gramEnd"/>
      <w:r>
        <w:rPr>
          <w:color w:val="363435"/>
          <w:sz w:val="14"/>
          <w:szCs w:val="14"/>
        </w:rPr>
        <w:t xml:space="preserve"> 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tamper-</w:t>
      </w:r>
      <w:r>
        <w:rPr>
          <w:color w:val="363435"/>
          <w:spacing w:val="2"/>
          <w:sz w:val="14"/>
          <w:szCs w:val="14"/>
        </w:rPr>
        <w:t>r</w:t>
      </w:r>
      <w:r>
        <w:rPr>
          <w:color w:val="363435"/>
          <w:sz w:val="14"/>
          <w:szCs w:val="14"/>
        </w:rPr>
        <w:t>esistant</w:t>
      </w:r>
      <w:r>
        <w:rPr>
          <w:color w:val="363435"/>
          <w:spacing w:val="2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drug formulation</w:t>
      </w:r>
      <w:r>
        <w:rPr>
          <w:color w:val="363435"/>
          <w:spacing w:val="2"/>
          <w:sz w:val="14"/>
          <w:szCs w:val="14"/>
        </w:rPr>
        <w:t>s</w:t>
      </w:r>
      <w:r>
        <w:rPr>
          <w:color w:val="363435"/>
          <w:sz w:val="14"/>
          <w:szCs w:val="14"/>
        </w:rPr>
        <w:t>.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Drug</w:t>
      </w:r>
      <w:r>
        <w:rPr>
          <w:color w:val="363435"/>
          <w:spacing w:val="2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Alcohol Depend</w:t>
      </w:r>
      <w:r>
        <w:rPr>
          <w:color w:val="363435"/>
          <w:spacing w:val="1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</w:t>
      </w:r>
      <w:r>
        <w:rPr>
          <w:color w:val="363435"/>
          <w:spacing w:val="1"/>
          <w:sz w:val="14"/>
          <w:szCs w:val="14"/>
        </w:rPr>
        <w:t>3</w:t>
      </w:r>
      <w:r>
        <w:rPr>
          <w:color w:val="363435"/>
          <w:sz w:val="14"/>
          <w:szCs w:val="14"/>
        </w:rPr>
        <w:t>;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130: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</w:t>
      </w:r>
      <w:r>
        <w:rPr>
          <w:color w:val="363435"/>
          <w:spacing w:val="1"/>
          <w:sz w:val="14"/>
          <w:szCs w:val="14"/>
        </w:rPr>
        <w:t>3</w:t>
      </w:r>
      <w:r>
        <w:rPr>
          <w:color w:val="363435"/>
          <w:sz w:val="14"/>
          <w:szCs w:val="14"/>
        </w:rPr>
        <w:t>–23.</w:t>
      </w:r>
      <w:r>
        <w:rPr>
          <w:color w:val="363435"/>
          <w:spacing w:val="22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>doi:</w:t>
      </w:r>
      <w:proofErr w:type="gramEnd"/>
      <w:r>
        <w:rPr>
          <w:color w:val="363435"/>
          <w:sz w:val="14"/>
          <w:szCs w:val="14"/>
        </w:rPr>
        <w:t>1</w:t>
      </w:r>
      <w:r>
        <w:rPr>
          <w:color w:val="363435"/>
          <w:spacing w:val="2"/>
          <w:sz w:val="14"/>
          <w:szCs w:val="14"/>
        </w:rPr>
        <w:t>0</w:t>
      </w:r>
      <w:r>
        <w:rPr>
          <w:color w:val="363435"/>
          <w:sz w:val="14"/>
          <w:szCs w:val="14"/>
        </w:rPr>
        <w:t>.1016/j. drugalcdep</w:t>
      </w:r>
      <w:r>
        <w:rPr>
          <w:color w:val="363435"/>
          <w:spacing w:val="2"/>
          <w:sz w:val="14"/>
          <w:szCs w:val="14"/>
        </w:rPr>
        <w:t>.</w:t>
      </w:r>
      <w:r>
        <w:rPr>
          <w:color w:val="363435"/>
          <w:sz w:val="14"/>
          <w:szCs w:val="14"/>
        </w:rPr>
        <w:t>2012.12.028.</w:t>
      </w:r>
    </w:p>
    <w:p w:rsidR="00483206" w:rsidRDefault="00F93CD5">
      <w:pPr>
        <w:spacing w:line="160" w:lineRule="exact"/>
        <w:ind w:left="366" w:right="-22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17.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Moorman-Li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R,</w:t>
      </w:r>
      <w:r>
        <w:rPr>
          <w:color w:val="363435"/>
          <w:spacing w:val="11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Motycka</w:t>
      </w:r>
      <w:proofErr w:type="spellEnd"/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CA,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Inge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LD,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et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al.</w:t>
      </w:r>
      <w:r>
        <w:rPr>
          <w:color w:val="363435"/>
          <w:spacing w:val="17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>A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review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abuse</w:t>
      </w:r>
      <w:r>
        <w:rPr>
          <w:color w:val="363435"/>
          <w:spacing w:val="2"/>
          <w:sz w:val="14"/>
          <w:szCs w:val="14"/>
        </w:rPr>
        <w:t>-</w:t>
      </w:r>
      <w:r>
        <w:rPr>
          <w:color w:val="363435"/>
          <w:sz w:val="14"/>
          <w:szCs w:val="14"/>
        </w:rPr>
        <w:t>deterrent</w:t>
      </w:r>
      <w:r>
        <w:rPr>
          <w:color w:val="363435"/>
          <w:spacing w:val="-5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opi</w:t>
      </w:r>
      <w:proofErr w:type="spellEnd"/>
      <w:r>
        <w:rPr>
          <w:color w:val="363435"/>
          <w:sz w:val="14"/>
          <w:szCs w:val="14"/>
        </w:rPr>
        <w:t xml:space="preserve">- </w:t>
      </w:r>
      <w:proofErr w:type="spellStart"/>
      <w:r>
        <w:rPr>
          <w:color w:val="363435"/>
          <w:sz w:val="14"/>
          <w:szCs w:val="14"/>
        </w:rPr>
        <w:t>oids</w:t>
      </w:r>
      <w:proofErr w:type="spellEnd"/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for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chronic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nonmalignant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pain.</w:t>
      </w:r>
      <w:proofErr w:type="gramEnd"/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PT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2012;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3</w:t>
      </w:r>
      <w:r>
        <w:rPr>
          <w:color w:val="363435"/>
          <w:spacing w:val="1"/>
          <w:sz w:val="14"/>
          <w:szCs w:val="14"/>
        </w:rPr>
        <w:t>7</w:t>
      </w:r>
      <w:r>
        <w:rPr>
          <w:color w:val="363435"/>
          <w:sz w:val="14"/>
          <w:szCs w:val="14"/>
        </w:rPr>
        <w:t>: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41</w:t>
      </w:r>
      <w:r>
        <w:rPr>
          <w:color w:val="363435"/>
          <w:spacing w:val="1"/>
          <w:sz w:val="14"/>
          <w:szCs w:val="14"/>
        </w:rPr>
        <w:t>2</w:t>
      </w:r>
      <w:r>
        <w:rPr>
          <w:color w:val="363435"/>
          <w:sz w:val="14"/>
          <w:szCs w:val="14"/>
        </w:rPr>
        <w:t>–418.</w:t>
      </w:r>
    </w:p>
    <w:p w:rsidR="00483206" w:rsidRDefault="00F93CD5">
      <w:pPr>
        <w:spacing w:line="140" w:lineRule="exact"/>
        <w:ind w:left="70" w:right="-26"/>
        <w:jc w:val="center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18.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pacing w:val="-4"/>
          <w:sz w:val="14"/>
          <w:szCs w:val="14"/>
        </w:rPr>
        <w:t>O</w:t>
      </w:r>
      <w:r>
        <w:rPr>
          <w:color w:val="363435"/>
          <w:spacing w:val="-3"/>
          <w:sz w:val="14"/>
          <w:szCs w:val="14"/>
        </w:rPr>
        <w:t>x</w:t>
      </w:r>
      <w:r>
        <w:rPr>
          <w:color w:val="363435"/>
          <w:spacing w:val="-4"/>
          <w:sz w:val="14"/>
          <w:szCs w:val="14"/>
        </w:rPr>
        <w:t>yC</w:t>
      </w:r>
      <w:r>
        <w:rPr>
          <w:color w:val="363435"/>
          <w:spacing w:val="-3"/>
          <w:sz w:val="14"/>
          <w:szCs w:val="14"/>
        </w:rPr>
        <w:t>o</w:t>
      </w:r>
      <w:r>
        <w:rPr>
          <w:color w:val="363435"/>
          <w:spacing w:val="-4"/>
          <w:sz w:val="14"/>
          <w:szCs w:val="14"/>
        </w:rPr>
        <w:t>n</w:t>
      </w:r>
      <w:r>
        <w:rPr>
          <w:color w:val="363435"/>
          <w:spacing w:val="-3"/>
          <w:sz w:val="14"/>
          <w:szCs w:val="14"/>
        </w:rPr>
        <w:t>ti</w:t>
      </w:r>
      <w:r>
        <w:rPr>
          <w:color w:val="363435"/>
          <w:sz w:val="14"/>
          <w:szCs w:val="14"/>
        </w:rPr>
        <w:t>n</w:t>
      </w:r>
      <w:r>
        <w:rPr>
          <w:color w:val="363435"/>
          <w:spacing w:val="-8"/>
          <w:sz w:val="14"/>
          <w:szCs w:val="14"/>
        </w:rPr>
        <w:t xml:space="preserve"> </w:t>
      </w:r>
      <w:r>
        <w:rPr>
          <w:color w:val="363435"/>
          <w:spacing w:val="-4"/>
          <w:sz w:val="14"/>
          <w:szCs w:val="14"/>
        </w:rPr>
        <w:t>[</w:t>
      </w:r>
      <w:r>
        <w:rPr>
          <w:color w:val="363435"/>
          <w:spacing w:val="-3"/>
          <w:sz w:val="14"/>
          <w:szCs w:val="14"/>
        </w:rPr>
        <w:t>f</w:t>
      </w:r>
      <w:r>
        <w:rPr>
          <w:color w:val="363435"/>
          <w:spacing w:val="-4"/>
          <w:sz w:val="14"/>
          <w:szCs w:val="14"/>
        </w:rPr>
        <w:t>u</w:t>
      </w:r>
      <w:r>
        <w:rPr>
          <w:color w:val="363435"/>
          <w:spacing w:val="-3"/>
          <w:sz w:val="14"/>
          <w:szCs w:val="14"/>
        </w:rPr>
        <w:t>l</w:t>
      </w:r>
      <w:r>
        <w:rPr>
          <w:color w:val="363435"/>
          <w:sz w:val="14"/>
          <w:szCs w:val="14"/>
        </w:rPr>
        <w:t>l</w:t>
      </w:r>
      <w:r>
        <w:rPr>
          <w:color w:val="363435"/>
          <w:spacing w:val="-11"/>
          <w:sz w:val="14"/>
          <w:szCs w:val="14"/>
        </w:rPr>
        <w:t xml:space="preserve"> </w:t>
      </w:r>
      <w:r>
        <w:rPr>
          <w:color w:val="363435"/>
          <w:spacing w:val="-3"/>
          <w:w w:val="98"/>
          <w:sz w:val="14"/>
          <w:szCs w:val="14"/>
        </w:rPr>
        <w:t>p</w:t>
      </w:r>
      <w:r>
        <w:rPr>
          <w:color w:val="363435"/>
          <w:spacing w:val="-4"/>
          <w:w w:val="98"/>
          <w:sz w:val="14"/>
          <w:szCs w:val="14"/>
        </w:rPr>
        <w:t>r</w:t>
      </w:r>
      <w:r>
        <w:rPr>
          <w:color w:val="363435"/>
          <w:spacing w:val="-3"/>
          <w:w w:val="98"/>
          <w:sz w:val="14"/>
          <w:szCs w:val="14"/>
        </w:rPr>
        <w:t>e</w:t>
      </w:r>
      <w:r>
        <w:rPr>
          <w:color w:val="363435"/>
          <w:spacing w:val="-4"/>
          <w:w w:val="98"/>
          <w:sz w:val="14"/>
          <w:szCs w:val="14"/>
        </w:rPr>
        <w:t>s</w:t>
      </w:r>
      <w:r>
        <w:rPr>
          <w:color w:val="363435"/>
          <w:spacing w:val="-3"/>
          <w:w w:val="98"/>
          <w:sz w:val="14"/>
          <w:szCs w:val="14"/>
        </w:rPr>
        <w:t>cri</w:t>
      </w:r>
      <w:r>
        <w:rPr>
          <w:color w:val="363435"/>
          <w:spacing w:val="-4"/>
          <w:w w:val="98"/>
          <w:sz w:val="14"/>
          <w:szCs w:val="14"/>
        </w:rPr>
        <w:t>b</w:t>
      </w:r>
      <w:r>
        <w:rPr>
          <w:color w:val="363435"/>
          <w:spacing w:val="-3"/>
          <w:w w:val="98"/>
          <w:sz w:val="14"/>
          <w:szCs w:val="14"/>
        </w:rPr>
        <w:t>in</w:t>
      </w:r>
      <w:r>
        <w:rPr>
          <w:color w:val="363435"/>
          <w:w w:val="98"/>
          <w:sz w:val="14"/>
          <w:szCs w:val="14"/>
        </w:rPr>
        <w:t>g</w:t>
      </w:r>
      <w:r>
        <w:rPr>
          <w:color w:val="363435"/>
          <w:spacing w:val="-2"/>
          <w:w w:val="98"/>
          <w:sz w:val="14"/>
          <w:szCs w:val="14"/>
        </w:rPr>
        <w:t xml:space="preserve"> </w:t>
      </w:r>
      <w:r>
        <w:rPr>
          <w:color w:val="363435"/>
          <w:spacing w:val="-4"/>
          <w:w w:val="98"/>
          <w:sz w:val="14"/>
          <w:szCs w:val="14"/>
        </w:rPr>
        <w:t>i</w:t>
      </w:r>
      <w:r>
        <w:rPr>
          <w:color w:val="363435"/>
          <w:spacing w:val="-3"/>
          <w:w w:val="98"/>
          <w:sz w:val="14"/>
          <w:szCs w:val="14"/>
        </w:rPr>
        <w:t>n</w:t>
      </w:r>
      <w:r>
        <w:rPr>
          <w:color w:val="363435"/>
          <w:spacing w:val="-4"/>
          <w:w w:val="98"/>
          <w:sz w:val="14"/>
          <w:szCs w:val="14"/>
        </w:rPr>
        <w:t>f</w:t>
      </w:r>
      <w:r>
        <w:rPr>
          <w:color w:val="363435"/>
          <w:spacing w:val="-3"/>
          <w:w w:val="98"/>
          <w:sz w:val="14"/>
          <w:szCs w:val="14"/>
        </w:rPr>
        <w:t>o</w:t>
      </w:r>
      <w:r>
        <w:rPr>
          <w:color w:val="363435"/>
          <w:spacing w:val="-4"/>
          <w:w w:val="98"/>
          <w:sz w:val="14"/>
          <w:szCs w:val="14"/>
        </w:rPr>
        <w:t>r</w:t>
      </w:r>
      <w:r>
        <w:rPr>
          <w:color w:val="363435"/>
          <w:spacing w:val="-3"/>
          <w:w w:val="98"/>
          <w:sz w:val="14"/>
          <w:szCs w:val="14"/>
        </w:rPr>
        <w:t>matio</w:t>
      </w:r>
      <w:r>
        <w:rPr>
          <w:color w:val="363435"/>
          <w:spacing w:val="-4"/>
          <w:w w:val="98"/>
          <w:sz w:val="14"/>
          <w:szCs w:val="14"/>
        </w:rPr>
        <w:t>n</w:t>
      </w:r>
      <w:r>
        <w:rPr>
          <w:color w:val="363435"/>
          <w:spacing w:val="-3"/>
          <w:w w:val="98"/>
          <w:sz w:val="14"/>
          <w:szCs w:val="14"/>
        </w:rPr>
        <w:t>]</w:t>
      </w:r>
      <w:r>
        <w:rPr>
          <w:color w:val="363435"/>
          <w:w w:val="98"/>
          <w:sz w:val="14"/>
          <w:szCs w:val="14"/>
        </w:rPr>
        <w:t>.</w:t>
      </w:r>
      <w:r>
        <w:rPr>
          <w:color w:val="363435"/>
          <w:spacing w:val="-1"/>
          <w:w w:val="98"/>
          <w:sz w:val="14"/>
          <w:szCs w:val="14"/>
        </w:rPr>
        <w:t xml:space="preserve"> </w:t>
      </w:r>
      <w:r>
        <w:rPr>
          <w:color w:val="363435"/>
          <w:spacing w:val="-4"/>
          <w:sz w:val="14"/>
          <w:szCs w:val="14"/>
        </w:rPr>
        <w:t>S</w:t>
      </w:r>
      <w:r>
        <w:rPr>
          <w:color w:val="363435"/>
          <w:spacing w:val="-3"/>
          <w:sz w:val="14"/>
          <w:szCs w:val="14"/>
        </w:rPr>
        <w:t>tam</w:t>
      </w:r>
      <w:r>
        <w:rPr>
          <w:color w:val="363435"/>
          <w:spacing w:val="-4"/>
          <w:sz w:val="14"/>
          <w:szCs w:val="14"/>
        </w:rPr>
        <w:t>f</w:t>
      </w:r>
      <w:r>
        <w:rPr>
          <w:color w:val="363435"/>
          <w:spacing w:val="-3"/>
          <w:sz w:val="14"/>
          <w:szCs w:val="14"/>
        </w:rPr>
        <w:t>o</w:t>
      </w:r>
      <w:r>
        <w:rPr>
          <w:color w:val="363435"/>
          <w:spacing w:val="-4"/>
          <w:sz w:val="14"/>
          <w:szCs w:val="14"/>
        </w:rPr>
        <w:t>r</w:t>
      </w:r>
      <w:r>
        <w:rPr>
          <w:color w:val="363435"/>
          <w:spacing w:val="-3"/>
          <w:sz w:val="14"/>
          <w:szCs w:val="14"/>
        </w:rPr>
        <w:t>d</w:t>
      </w:r>
      <w:r>
        <w:rPr>
          <w:color w:val="363435"/>
          <w:sz w:val="14"/>
          <w:szCs w:val="14"/>
        </w:rPr>
        <w:t>,</w:t>
      </w:r>
      <w:r>
        <w:rPr>
          <w:color w:val="363435"/>
          <w:spacing w:val="-12"/>
          <w:sz w:val="14"/>
          <w:szCs w:val="14"/>
        </w:rPr>
        <w:t xml:space="preserve"> </w:t>
      </w:r>
      <w:r>
        <w:rPr>
          <w:color w:val="363435"/>
          <w:spacing w:val="-3"/>
          <w:sz w:val="14"/>
          <w:szCs w:val="14"/>
        </w:rPr>
        <w:t>C</w:t>
      </w:r>
      <w:r>
        <w:rPr>
          <w:color w:val="363435"/>
          <w:spacing w:val="-4"/>
          <w:sz w:val="14"/>
          <w:szCs w:val="14"/>
        </w:rPr>
        <w:t>T</w:t>
      </w:r>
      <w:r>
        <w:rPr>
          <w:color w:val="363435"/>
          <w:sz w:val="14"/>
          <w:szCs w:val="14"/>
        </w:rPr>
        <w:t>:</w:t>
      </w:r>
      <w:r>
        <w:rPr>
          <w:color w:val="363435"/>
          <w:spacing w:val="-7"/>
          <w:sz w:val="14"/>
          <w:szCs w:val="14"/>
        </w:rPr>
        <w:t xml:space="preserve"> </w:t>
      </w:r>
      <w:r>
        <w:rPr>
          <w:color w:val="363435"/>
          <w:spacing w:val="-4"/>
          <w:sz w:val="14"/>
          <w:szCs w:val="14"/>
        </w:rPr>
        <w:t>P</w:t>
      </w:r>
      <w:r>
        <w:rPr>
          <w:color w:val="363435"/>
          <w:spacing w:val="-3"/>
          <w:sz w:val="14"/>
          <w:szCs w:val="14"/>
        </w:rPr>
        <w:t>u</w:t>
      </w:r>
      <w:r>
        <w:rPr>
          <w:color w:val="363435"/>
          <w:spacing w:val="-4"/>
          <w:sz w:val="14"/>
          <w:szCs w:val="14"/>
        </w:rPr>
        <w:t>r</w:t>
      </w:r>
      <w:r>
        <w:rPr>
          <w:color w:val="363435"/>
          <w:spacing w:val="-3"/>
          <w:sz w:val="14"/>
          <w:szCs w:val="14"/>
        </w:rPr>
        <w:t>d</w:t>
      </w:r>
      <w:r>
        <w:rPr>
          <w:color w:val="363435"/>
          <w:spacing w:val="-4"/>
          <w:sz w:val="14"/>
          <w:szCs w:val="14"/>
        </w:rPr>
        <w:t>u</w:t>
      </w:r>
      <w:r>
        <w:rPr>
          <w:color w:val="363435"/>
          <w:sz w:val="14"/>
          <w:szCs w:val="14"/>
        </w:rPr>
        <w:t>e</w:t>
      </w:r>
      <w:r>
        <w:rPr>
          <w:color w:val="363435"/>
          <w:spacing w:val="-8"/>
          <w:sz w:val="14"/>
          <w:szCs w:val="14"/>
        </w:rPr>
        <w:t xml:space="preserve"> </w:t>
      </w:r>
      <w:r>
        <w:rPr>
          <w:color w:val="363435"/>
          <w:spacing w:val="-4"/>
          <w:sz w:val="14"/>
          <w:szCs w:val="14"/>
        </w:rPr>
        <w:t>P</w:t>
      </w:r>
      <w:r>
        <w:rPr>
          <w:color w:val="363435"/>
          <w:spacing w:val="-3"/>
          <w:sz w:val="14"/>
          <w:szCs w:val="14"/>
        </w:rPr>
        <w:t>ha</w:t>
      </w:r>
      <w:r>
        <w:rPr>
          <w:color w:val="363435"/>
          <w:spacing w:val="-4"/>
          <w:sz w:val="14"/>
          <w:szCs w:val="14"/>
        </w:rPr>
        <w:t>r</w:t>
      </w:r>
      <w:r>
        <w:rPr>
          <w:color w:val="363435"/>
          <w:spacing w:val="-3"/>
          <w:sz w:val="14"/>
          <w:szCs w:val="14"/>
        </w:rPr>
        <w:t>m</w:t>
      </w:r>
      <w:r>
        <w:rPr>
          <w:color w:val="363435"/>
          <w:sz w:val="14"/>
          <w:szCs w:val="14"/>
        </w:rPr>
        <w:t>a</w:t>
      </w:r>
      <w:r>
        <w:rPr>
          <w:color w:val="363435"/>
          <w:spacing w:val="-11"/>
          <w:sz w:val="14"/>
          <w:szCs w:val="14"/>
        </w:rPr>
        <w:t xml:space="preserve"> </w:t>
      </w:r>
      <w:r>
        <w:rPr>
          <w:color w:val="363435"/>
          <w:spacing w:val="-3"/>
          <w:sz w:val="14"/>
          <w:szCs w:val="14"/>
        </w:rPr>
        <w:t>L</w:t>
      </w:r>
      <w:r>
        <w:rPr>
          <w:color w:val="363435"/>
          <w:spacing w:val="-4"/>
          <w:sz w:val="14"/>
          <w:szCs w:val="14"/>
        </w:rPr>
        <w:t>.P</w:t>
      </w:r>
      <w:r>
        <w:rPr>
          <w:color w:val="363435"/>
          <w:sz w:val="14"/>
          <w:szCs w:val="14"/>
        </w:rPr>
        <w:t>.</w:t>
      </w:r>
      <w:r>
        <w:rPr>
          <w:color w:val="363435"/>
          <w:spacing w:val="-6"/>
          <w:sz w:val="14"/>
          <w:szCs w:val="14"/>
        </w:rPr>
        <w:t xml:space="preserve"> </w:t>
      </w:r>
      <w:r>
        <w:rPr>
          <w:color w:val="363435"/>
          <w:spacing w:val="-3"/>
          <w:sz w:val="14"/>
          <w:szCs w:val="14"/>
        </w:rPr>
        <w:t>7</w:t>
      </w:r>
      <w:r>
        <w:rPr>
          <w:color w:val="363435"/>
          <w:spacing w:val="-3"/>
          <w:w w:val="99"/>
          <w:sz w:val="14"/>
          <w:szCs w:val="14"/>
        </w:rPr>
        <w:t>/</w:t>
      </w:r>
      <w:r>
        <w:rPr>
          <w:color w:val="363435"/>
          <w:spacing w:val="-4"/>
          <w:w w:val="99"/>
          <w:sz w:val="14"/>
          <w:szCs w:val="14"/>
        </w:rPr>
        <w:t>2</w:t>
      </w:r>
      <w:r>
        <w:rPr>
          <w:color w:val="363435"/>
          <w:spacing w:val="-3"/>
          <w:sz w:val="14"/>
          <w:szCs w:val="14"/>
        </w:rPr>
        <w:t>0</w:t>
      </w:r>
      <w:r>
        <w:rPr>
          <w:color w:val="363435"/>
          <w:spacing w:val="-4"/>
          <w:sz w:val="14"/>
          <w:szCs w:val="14"/>
        </w:rPr>
        <w:t>1</w:t>
      </w:r>
      <w:r>
        <w:rPr>
          <w:color w:val="363435"/>
          <w:spacing w:val="-3"/>
          <w:sz w:val="14"/>
          <w:szCs w:val="14"/>
        </w:rPr>
        <w:t>3.</w:t>
      </w:r>
    </w:p>
    <w:p w:rsidR="00483206" w:rsidRDefault="00F93CD5">
      <w:pPr>
        <w:spacing w:line="160" w:lineRule="exact"/>
        <w:ind w:left="366" w:right="-22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19. 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Centers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for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Disease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Contr</w:t>
      </w:r>
      <w:r>
        <w:rPr>
          <w:color w:val="363435"/>
          <w:spacing w:val="2"/>
          <w:sz w:val="14"/>
          <w:szCs w:val="14"/>
        </w:rPr>
        <w:t>o</w:t>
      </w:r>
      <w:r>
        <w:rPr>
          <w:color w:val="363435"/>
          <w:sz w:val="14"/>
          <w:szCs w:val="14"/>
        </w:rPr>
        <w:t>l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and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Preven</w:t>
      </w:r>
      <w:r>
        <w:rPr>
          <w:color w:val="363435"/>
          <w:spacing w:val="2"/>
          <w:sz w:val="14"/>
          <w:szCs w:val="14"/>
        </w:rPr>
        <w:t>t</w:t>
      </w:r>
      <w:r>
        <w:rPr>
          <w:color w:val="363435"/>
          <w:sz w:val="14"/>
          <w:szCs w:val="14"/>
        </w:rPr>
        <w:t>ion. CDC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grand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roun</w:t>
      </w:r>
      <w:r>
        <w:rPr>
          <w:color w:val="363435"/>
          <w:spacing w:val="1"/>
          <w:sz w:val="14"/>
          <w:szCs w:val="14"/>
        </w:rPr>
        <w:t>d</w:t>
      </w:r>
      <w:r>
        <w:rPr>
          <w:color w:val="363435"/>
          <w:sz w:val="14"/>
          <w:szCs w:val="14"/>
        </w:rPr>
        <w:t>s: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prescripti</w:t>
      </w:r>
      <w:r>
        <w:rPr>
          <w:color w:val="363435"/>
          <w:spacing w:val="2"/>
          <w:sz w:val="14"/>
          <w:szCs w:val="14"/>
        </w:rPr>
        <w:t>o</w:t>
      </w:r>
      <w:r>
        <w:rPr>
          <w:color w:val="363435"/>
          <w:sz w:val="14"/>
          <w:szCs w:val="14"/>
        </w:rPr>
        <w:t>n drug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overd</w:t>
      </w:r>
      <w:r>
        <w:rPr>
          <w:color w:val="363435"/>
          <w:spacing w:val="2"/>
          <w:sz w:val="14"/>
          <w:szCs w:val="14"/>
        </w:rPr>
        <w:t>o</w:t>
      </w:r>
      <w:r>
        <w:rPr>
          <w:color w:val="363435"/>
          <w:sz w:val="14"/>
          <w:szCs w:val="14"/>
        </w:rPr>
        <w:t>ses</w:t>
      </w:r>
      <w:r>
        <w:rPr>
          <w:color w:val="363435"/>
          <w:spacing w:val="1"/>
          <w:sz w:val="14"/>
          <w:szCs w:val="14"/>
        </w:rPr>
        <w:t>—</w:t>
      </w:r>
      <w:r>
        <w:rPr>
          <w:color w:val="363435"/>
          <w:sz w:val="14"/>
          <w:szCs w:val="14"/>
        </w:rPr>
        <w:t>a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U.S.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Epidemic.</w:t>
      </w:r>
      <w:r>
        <w:rPr>
          <w:color w:val="363435"/>
          <w:spacing w:val="3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Morb</w:t>
      </w:r>
      <w:proofErr w:type="spellEnd"/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Mortal</w:t>
      </w:r>
      <w:r>
        <w:rPr>
          <w:color w:val="363435"/>
          <w:spacing w:val="12"/>
          <w:sz w:val="14"/>
          <w:szCs w:val="14"/>
        </w:rPr>
        <w:t xml:space="preserve"> </w:t>
      </w:r>
      <w:proofErr w:type="spellStart"/>
      <w:r>
        <w:rPr>
          <w:color w:val="363435"/>
          <w:w w:val="88"/>
          <w:sz w:val="14"/>
          <w:szCs w:val="14"/>
        </w:rPr>
        <w:t>Wkly</w:t>
      </w:r>
      <w:proofErr w:type="spellEnd"/>
      <w:r>
        <w:rPr>
          <w:color w:val="363435"/>
          <w:spacing w:val="12"/>
          <w:w w:val="8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Rep</w:t>
      </w:r>
      <w:r>
        <w:rPr>
          <w:color w:val="363435"/>
          <w:spacing w:val="-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2012;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6</w:t>
      </w:r>
      <w:r>
        <w:rPr>
          <w:color w:val="363435"/>
          <w:spacing w:val="-1"/>
          <w:sz w:val="14"/>
          <w:szCs w:val="14"/>
        </w:rPr>
        <w:t>1</w:t>
      </w:r>
      <w:r>
        <w:rPr>
          <w:color w:val="363435"/>
          <w:sz w:val="14"/>
          <w:szCs w:val="14"/>
        </w:rPr>
        <w:t>: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</w:t>
      </w:r>
      <w:r>
        <w:rPr>
          <w:color w:val="363435"/>
          <w:spacing w:val="-1"/>
          <w:sz w:val="14"/>
          <w:szCs w:val="14"/>
        </w:rPr>
        <w:t>0</w:t>
      </w:r>
      <w:r>
        <w:rPr>
          <w:color w:val="363435"/>
          <w:sz w:val="14"/>
          <w:szCs w:val="14"/>
        </w:rPr>
        <w:t>–13.</w:t>
      </w:r>
    </w:p>
    <w:p w:rsidR="00483206" w:rsidRDefault="00F93CD5">
      <w:pPr>
        <w:spacing w:line="140" w:lineRule="exact"/>
        <w:ind w:left="70" w:right="-28"/>
        <w:jc w:val="center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20.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Cone</w:t>
      </w:r>
      <w:r>
        <w:rPr>
          <w:color w:val="363435"/>
          <w:spacing w:val="2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EJ,</w:t>
      </w:r>
      <w:r>
        <w:rPr>
          <w:color w:val="363435"/>
          <w:spacing w:val="22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Fa</w:t>
      </w:r>
      <w:r>
        <w:rPr>
          <w:color w:val="363435"/>
          <w:spacing w:val="1"/>
          <w:sz w:val="14"/>
          <w:szCs w:val="14"/>
        </w:rPr>
        <w:t>n</w:t>
      </w:r>
      <w:r>
        <w:rPr>
          <w:color w:val="363435"/>
          <w:sz w:val="14"/>
          <w:szCs w:val="14"/>
        </w:rPr>
        <w:t>t</w:t>
      </w:r>
      <w:proofErr w:type="spellEnd"/>
      <w:r>
        <w:rPr>
          <w:color w:val="363435"/>
          <w:spacing w:val="2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RV,</w:t>
      </w:r>
      <w:r>
        <w:rPr>
          <w:color w:val="363435"/>
          <w:spacing w:val="22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Ro</w:t>
      </w:r>
      <w:r>
        <w:rPr>
          <w:color w:val="363435"/>
          <w:spacing w:val="1"/>
          <w:sz w:val="14"/>
          <w:szCs w:val="14"/>
        </w:rPr>
        <w:t>h</w:t>
      </w:r>
      <w:r>
        <w:rPr>
          <w:color w:val="363435"/>
          <w:sz w:val="14"/>
          <w:szCs w:val="14"/>
        </w:rPr>
        <w:t>ay</w:t>
      </w:r>
      <w:proofErr w:type="spellEnd"/>
      <w:r>
        <w:rPr>
          <w:color w:val="363435"/>
          <w:spacing w:val="2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JM,</w:t>
      </w:r>
      <w:r>
        <w:rPr>
          <w:color w:val="363435"/>
          <w:spacing w:val="2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et</w:t>
      </w:r>
      <w:r>
        <w:rPr>
          <w:color w:val="363435"/>
          <w:spacing w:val="2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</w:t>
      </w:r>
      <w:r>
        <w:rPr>
          <w:color w:val="363435"/>
          <w:spacing w:val="1"/>
          <w:sz w:val="14"/>
          <w:szCs w:val="14"/>
        </w:rPr>
        <w:t>l</w:t>
      </w:r>
      <w:r>
        <w:rPr>
          <w:color w:val="363435"/>
          <w:sz w:val="14"/>
          <w:szCs w:val="14"/>
        </w:rPr>
        <w:t>.</w:t>
      </w:r>
      <w:r>
        <w:rPr>
          <w:color w:val="363435"/>
          <w:spacing w:val="3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Oxycodone</w:t>
      </w:r>
      <w:r>
        <w:rPr>
          <w:color w:val="363435"/>
          <w:spacing w:val="1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involveme</w:t>
      </w:r>
      <w:r>
        <w:rPr>
          <w:color w:val="363435"/>
          <w:spacing w:val="2"/>
          <w:sz w:val="14"/>
          <w:szCs w:val="14"/>
        </w:rPr>
        <w:t>n</w:t>
      </w:r>
      <w:r>
        <w:rPr>
          <w:color w:val="363435"/>
          <w:sz w:val="14"/>
          <w:szCs w:val="14"/>
        </w:rPr>
        <w:t>t</w:t>
      </w:r>
      <w:r>
        <w:rPr>
          <w:color w:val="363435"/>
          <w:spacing w:val="1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</w:t>
      </w:r>
      <w:r>
        <w:rPr>
          <w:color w:val="363435"/>
          <w:spacing w:val="2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drug</w:t>
      </w:r>
      <w:r>
        <w:rPr>
          <w:color w:val="363435"/>
          <w:spacing w:val="21"/>
          <w:sz w:val="14"/>
          <w:szCs w:val="14"/>
        </w:rPr>
        <w:t xml:space="preserve"> </w:t>
      </w:r>
      <w:r>
        <w:rPr>
          <w:color w:val="363435"/>
          <w:w w:val="99"/>
          <w:sz w:val="14"/>
          <w:szCs w:val="14"/>
        </w:rPr>
        <w:t>abuse</w:t>
      </w:r>
    </w:p>
    <w:p w:rsidR="00483206" w:rsidRDefault="00F93CD5">
      <w:pPr>
        <w:spacing w:before="1" w:line="160" w:lineRule="exact"/>
        <w:ind w:left="366" w:right="-21"/>
        <w:jc w:val="both"/>
        <w:rPr>
          <w:sz w:val="14"/>
          <w:szCs w:val="14"/>
        </w:rPr>
      </w:pPr>
      <w:proofErr w:type="gramStart"/>
      <w:r>
        <w:rPr>
          <w:color w:val="363435"/>
          <w:sz w:val="14"/>
          <w:szCs w:val="14"/>
        </w:rPr>
        <w:t>deaths</w:t>
      </w:r>
      <w:proofErr w:type="gramEnd"/>
      <w:r>
        <w:rPr>
          <w:color w:val="363435"/>
          <w:sz w:val="14"/>
          <w:szCs w:val="14"/>
        </w:rPr>
        <w:t>: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DAW</w:t>
      </w:r>
      <w:r>
        <w:rPr>
          <w:color w:val="363435"/>
          <w:spacing w:val="2"/>
          <w:sz w:val="14"/>
          <w:szCs w:val="14"/>
        </w:rPr>
        <w:t>N</w:t>
      </w:r>
      <w:r>
        <w:rPr>
          <w:color w:val="363435"/>
          <w:sz w:val="14"/>
          <w:szCs w:val="14"/>
        </w:rPr>
        <w:t>-based</w:t>
      </w:r>
      <w:r>
        <w:rPr>
          <w:color w:val="363435"/>
          <w:spacing w:val="-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class</w:t>
      </w:r>
      <w:r>
        <w:rPr>
          <w:color w:val="363435"/>
          <w:spacing w:val="1"/>
          <w:sz w:val="14"/>
          <w:szCs w:val="14"/>
        </w:rPr>
        <w:t>i</w:t>
      </w:r>
      <w:r>
        <w:rPr>
          <w:color w:val="363435"/>
          <w:sz w:val="14"/>
          <w:szCs w:val="14"/>
        </w:rPr>
        <w:t>ﬁcation</w:t>
      </w:r>
      <w:r>
        <w:rPr>
          <w:color w:val="363435"/>
          <w:spacing w:val="-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scheme applied to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oxyc</w:t>
      </w:r>
      <w:r>
        <w:rPr>
          <w:color w:val="363435"/>
          <w:spacing w:val="1"/>
          <w:sz w:val="14"/>
          <w:szCs w:val="14"/>
        </w:rPr>
        <w:t>o</w:t>
      </w:r>
      <w:r>
        <w:rPr>
          <w:color w:val="363435"/>
          <w:sz w:val="14"/>
          <w:szCs w:val="14"/>
        </w:rPr>
        <w:t>done</w:t>
      </w:r>
      <w:r>
        <w:rPr>
          <w:color w:val="363435"/>
          <w:spacing w:val="-3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postmor</w:t>
      </w:r>
      <w:proofErr w:type="spellEnd"/>
      <w:r>
        <w:rPr>
          <w:color w:val="363435"/>
          <w:sz w:val="14"/>
          <w:szCs w:val="14"/>
        </w:rPr>
        <w:t>- tem</w:t>
      </w:r>
      <w:r>
        <w:rPr>
          <w:color w:val="363435"/>
          <w:spacing w:val="2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data</w:t>
      </w:r>
      <w:r>
        <w:rPr>
          <w:color w:val="363435"/>
          <w:spacing w:val="1"/>
          <w:sz w:val="14"/>
          <w:szCs w:val="14"/>
        </w:rPr>
        <w:t>b</w:t>
      </w:r>
      <w:r>
        <w:rPr>
          <w:color w:val="363435"/>
          <w:sz w:val="14"/>
          <w:szCs w:val="14"/>
        </w:rPr>
        <w:t>ase</w:t>
      </w:r>
      <w:r>
        <w:rPr>
          <w:color w:val="363435"/>
          <w:spacing w:val="2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containing</w:t>
      </w:r>
      <w:r>
        <w:rPr>
          <w:color w:val="363435"/>
          <w:spacing w:val="2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over</w:t>
      </w:r>
      <w:r>
        <w:rPr>
          <w:color w:val="363435"/>
          <w:spacing w:val="2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1000</w:t>
      </w:r>
      <w:r>
        <w:rPr>
          <w:color w:val="363435"/>
          <w:spacing w:val="2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cases.</w:t>
      </w:r>
      <w:r>
        <w:rPr>
          <w:color w:val="363435"/>
          <w:spacing w:val="2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  Anal</w:t>
      </w:r>
      <w:r>
        <w:rPr>
          <w:color w:val="363435"/>
          <w:spacing w:val="18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Toxicol</w:t>
      </w:r>
      <w:proofErr w:type="spellEnd"/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2003;</w:t>
      </w:r>
      <w:r>
        <w:rPr>
          <w:color w:val="363435"/>
          <w:spacing w:val="2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</w:t>
      </w:r>
      <w:r>
        <w:rPr>
          <w:color w:val="363435"/>
          <w:spacing w:val="1"/>
          <w:sz w:val="14"/>
          <w:szCs w:val="14"/>
        </w:rPr>
        <w:t>7</w:t>
      </w:r>
      <w:r>
        <w:rPr>
          <w:color w:val="363435"/>
          <w:sz w:val="14"/>
          <w:szCs w:val="14"/>
        </w:rPr>
        <w:t>:</w:t>
      </w:r>
      <w:r>
        <w:rPr>
          <w:color w:val="363435"/>
          <w:spacing w:val="2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5</w:t>
      </w:r>
      <w:r>
        <w:rPr>
          <w:color w:val="363435"/>
          <w:spacing w:val="-1"/>
          <w:sz w:val="14"/>
          <w:szCs w:val="14"/>
        </w:rPr>
        <w:t>7</w:t>
      </w:r>
      <w:r>
        <w:rPr>
          <w:color w:val="363435"/>
          <w:sz w:val="14"/>
          <w:szCs w:val="14"/>
        </w:rPr>
        <w:t>–67; discussion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67.</w:t>
      </w:r>
    </w:p>
    <w:p w:rsidR="00483206" w:rsidRDefault="00F93CD5">
      <w:pPr>
        <w:spacing w:line="160" w:lineRule="exact"/>
        <w:ind w:left="366" w:right="-22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21. </w:t>
      </w:r>
      <w:r>
        <w:rPr>
          <w:color w:val="363435"/>
          <w:spacing w:val="19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Dhalla</w:t>
      </w:r>
      <w:proofErr w:type="spellEnd"/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IA,</w:t>
      </w:r>
      <w:r>
        <w:rPr>
          <w:color w:val="363435"/>
          <w:spacing w:val="8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Mamdani</w:t>
      </w:r>
      <w:proofErr w:type="spellEnd"/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MM,</w:t>
      </w:r>
      <w:r>
        <w:rPr>
          <w:color w:val="363435"/>
          <w:spacing w:val="9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Sivil</w:t>
      </w:r>
      <w:r>
        <w:rPr>
          <w:color w:val="363435"/>
          <w:spacing w:val="2"/>
          <w:sz w:val="14"/>
          <w:szCs w:val="14"/>
        </w:rPr>
        <w:t>o</w:t>
      </w:r>
      <w:r>
        <w:rPr>
          <w:color w:val="363435"/>
          <w:sz w:val="14"/>
          <w:szCs w:val="14"/>
        </w:rPr>
        <w:t>tti</w:t>
      </w:r>
      <w:proofErr w:type="spellEnd"/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ML,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et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al.</w:t>
      </w:r>
      <w:r>
        <w:rPr>
          <w:color w:val="363435"/>
          <w:spacing w:val="1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Prescribi</w:t>
      </w:r>
      <w:r>
        <w:rPr>
          <w:color w:val="363435"/>
          <w:spacing w:val="2"/>
          <w:sz w:val="14"/>
          <w:szCs w:val="14"/>
        </w:rPr>
        <w:t>n</w:t>
      </w:r>
      <w:r>
        <w:rPr>
          <w:color w:val="363435"/>
          <w:sz w:val="14"/>
          <w:szCs w:val="14"/>
        </w:rPr>
        <w:t>g of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opioid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anal</w:t>
      </w:r>
      <w:r>
        <w:rPr>
          <w:color w:val="363435"/>
          <w:spacing w:val="1"/>
          <w:sz w:val="14"/>
          <w:szCs w:val="14"/>
        </w:rPr>
        <w:t>g</w:t>
      </w:r>
      <w:r>
        <w:rPr>
          <w:color w:val="363435"/>
          <w:sz w:val="14"/>
          <w:szCs w:val="14"/>
        </w:rPr>
        <w:t>esics and</w:t>
      </w:r>
      <w:r>
        <w:rPr>
          <w:color w:val="363435"/>
          <w:spacing w:val="-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related</w:t>
      </w:r>
      <w:r>
        <w:rPr>
          <w:color w:val="363435"/>
          <w:spacing w:val="-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mortality</w:t>
      </w:r>
      <w:r>
        <w:rPr>
          <w:color w:val="363435"/>
          <w:spacing w:val="-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before</w:t>
      </w:r>
      <w:r>
        <w:rPr>
          <w:color w:val="363435"/>
          <w:spacing w:val="-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and after</w:t>
      </w:r>
      <w:r>
        <w:rPr>
          <w:color w:val="363435"/>
          <w:spacing w:val="-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the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introduction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-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long-ac</w:t>
      </w:r>
      <w:r>
        <w:rPr>
          <w:color w:val="363435"/>
          <w:spacing w:val="2"/>
          <w:sz w:val="14"/>
          <w:szCs w:val="14"/>
        </w:rPr>
        <w:t>t</w:t>
      </w:r>
      <w:r>
        <w:rPr>
          <w:color w:val="363435"/>
          <w:sz w:val="14"/>
          <w:szCs w:val="14"/>
        </w:rPr>
        <w:t>ing</w:t>
      </w:r>
      <w:r>
        <w:rPr>
          <w:color w:val="363435"/>
          <w:spacing w:val="-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oxycodone. </w:t>
      </w:r>
      <w:r>
        <w:rPr>
          <w:color w:val="363435"/>
          <w:w w:val="94"/>
          <w:sz w:val="14"/>
          <w:szCs w:val="14"/>
        </w:rPr>
        <w:t>CMAJ</w:t>
      </w:r>
      <w:r>
        <w:rPr>
          <w:color w:val="363435"/>
          <w:spacing w:val="10"/>
          <w:w w:val="9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2009;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181: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891–896.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doi:10.15</w:t>
      </w:r>
      <w:r>
        <w:rPr>
          <w:color w:val="363435"/>
          <w:spacing w:val="2"/>
          <w:sz w:val="14"/>
          <w:szCs w:val="14"/>
        </w:rPr>
        <w:t>0</w:t>
      </w:r>
      <w:r>
        <w:rPr>
          <w:color w:val="363435"/>
          <w:sz w:val="14"/>
          <w:szCs w:val="14"/>
        </w:rPr>
        <w:t>3/cmaj.090784.</w:t>
      </w:r>
    </w:p>
    <w:p w:rsidR="00483206" w:rsidRDefault="00F93CD5">
      <w:pPr>
        <w:spacing w:line="140" w:lineRule="exact"/>
        <w:ind w:left="70" w:right="-29"/>
        <w:jc w:val="center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22.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Butler</w:t>
      </w:r>
      <w:r>
        <w:rPr>
          <w:color w:val="363435"/>
          <w:spacing w:val="-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SF,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Bla</w:t>
      </w:r>
      <w:r>
        <w:rPr>
          <w:color w:val="363435"/>
          <w:spacing w:val="2"/>
          <w:sz w:val="14"/>
          <w:szCs w:val="14"/>
        </w:rPr>
        <w:t>c</w:t>
      </w:r>
      <w:r>
        <w:rPr>
          <w:color w:val="363435"/>
          <w:sz w:val="14"/>
          <w:szCs w:val="14"/>
        </w:rPr>
        <w:t>k</w:t>
      </w:r>
      <w:r>
        <w:rPr>
          <w:color w:val="363435"/>
          <w:spacing w:val="-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RA,</w:t>
      </w:r>
      <w:r>
        <w:rPr>
          <w:color w:val="363435"/>
          <w:spacing w:val="-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Cassidy</w:t>
      </w:r>
      <w:r>
        <w:rPr>
          <w:color w:val="363435"/>
          <w:spacing w:val="-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TA,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et</w:t>
      </w:r>
      <w:r>
        <w:rPr>
          <w:color w:val="363435"/>
          <w:spacing w:val="-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al.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Abuse</w:t>
      </w:r>
      <w:r>
        <w:rPr>
          <w:color w:val="363435"/>
          <w:spacing w:val="-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risks</w:t>
      </w:r>
      <w:r>
        <w:rPr>
          <w:color w:val="363435"/>
          <w:spacing w:val="-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and</w:t>
      </w:r>
      <w:r>
        <w:rPr>
          <w:color w:val="363435"/>
          <w:spacing w:val="-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routes</w:t>
      </w:r>
      <w:r>
        <w:rPr>
          <w:color w:val="363435"/>
          <w:spacing w:val="-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w w:val="98"/>
          <w:sz w:val="14"/>
          <w:szCs w:val="14"/>
        </w:rPr>
        <w:t>administra</w:t>
      </w:r>
      <w:r>
        <w:rPr>
          <w:color w:val="363435"/>
          <w:spacing w:val="2"/>
          <w:w w:val="98"/>
          <w:sz w:val="14"/>
          <w:szCs w:val="14"/>
        </w:rPr>
        <w:t>t</w:t>
      </w:r>
      <w:r>
        <w:rPr>
          <w:color w:val="363435"/>
          <w:w w:val="99"/>
          <w:sz w:val="14"/>
          <w:szCs w:val="14"/>
        </w:rPr>
        <w:t>ion</w:t>
      </w:r>
    </w:p>
    <w:p w:rsidR="00483206" w:rsidRDefault="00F93CD5">
      <w:pPr>
        <w:ind w:left="366" w:right="-18"/>
        <w:jc w:val="both"/>
        <w:rPr>
          <w:sz w:val="14"/>
          <w:szCs w:val="14"/>
        </w:rPr>
      </w:pPr>
      <w:proofErr w:type="gramStart"/>
      <w:r>
        <w:rPr>
          <w:color w:val="363435"/>
          <w:sz w:val="14"/>
          <w:szCs w:val="14"/>
        </w:rPr>
        <w:t>of</w:t>
      </w:r>
      <w:proofErr w:type="gramEnd"/>
      <w:r>
        <w:rPr>
          <w:color w:val="363435"/>
          <w:spacing w:val="2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different</w:t>
      </w:r>
      <w:r>
        <w:rPr>
          <w:color w:val="363435"/>
          <w:spacing w:val="1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prescripti</w:t>
      </w:r>
      <w:r>
        <w:rPr>
          <w:color w:val="363435"/>
          <w:spacing w:val="2"/>
          <w:sz w:val="14"/>
          <w:szCs w:val="14"/>
        </w:rPr>
        <w:t>o</w:t>
      </w:r>
      <w:r>
        <w:rPr>
          <w:color w:val="363435"/>
          <w:sz w:val="14"/>
          <w:szCs w:val="14"/>
        </w:rPr>
        <w:t>n</w:t>
      </w:r>
      <w:r>
        <w:rPr>
          <w:color w:val="363435"/>
          <w:spacing w:val="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opioid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compounds</w:t>
      </w:r>
      <w:r>
        <w:rPr>
          <w:color w:val="363435"/>
          <w:spacing w:val="1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and</w:t>
      </w:r>
      <w:r>
        <w:rPr>
          <w:color w:val="363435"/>
          <w:spacing w:val="2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formu</w:t>
      </w:r>
      <w:r>
        <w:rPr>
          <w:color w:val="363435"/>
          <w:spacing w:val="2"/>
          <w:sz w:val="14"/>
          <w:szCs w:val="14"/>
        </w:rPr>
        <w:t>l</w:t>
      </w:r>
      <w:r>
        <w:rPr>
          <w:color w:val="363435"/>
          <w:sz w:val="14"/>
          <w:szCs w:val="14"/>
        </w:rPr>
        <w:t>ations.</w:t>
      </w:r>
      <w:r>
        <w:rPr>
          <w:color w:val="363435"/>
          <w:spacing w:val="1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Harm</w:t>
      </w:r>
      <w:r>
        <w:rPr>
          <w:color w:val="363435"/>
          <w:spacing w:val="30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Reduct</w:t>
      </w:r>
      <w:proofErr w:type="spellEnd"/>
      <w:r>
        <w:rPr>
          <w:color w:val="363435"/>
          <w:spacing w:val="12"/>
          <w:sz w:val="14"/>
          <w:szCs w:val="14"/>
        </w:rPr>
        <w:t xml:space="preserve"> </w:t>
      </w:r>
      <w:r>
        <w:rPr>
          <w:color w:val="363435"/>
          <w:w w:val="112"/>
          <w:sz w:val="14"/>
          <w:szCs w:val="14"/>
        </w:rPr>
        <w:t>J</w:t>
      </w:r>
    </w:p>
    <w:p w:rsidR="00483206" w:rsidRDefault="00F93CD5">
      <w:pPr>
        <w:spacing w:line="160" w:lineRule="exact"/>
        <w:ind w:left="366" w:right="1886"/>
        <w:jc w:val="both"/>
        <w:rPr>
          <w:sz w:val="14"/>
          <w:szCs w:val="14"/>
        </w:rPr>
      </w:pPr>
      <w:proofErr w:type="gramStart"/>
      <w:r>
        <w:rPr>
          <w:color w:val="363435"/>
          <w:sz w:val="14"/>
          <w:szCs w:val="14"/>
        </w:rPr>
        <w:t>2011;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8: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</w:t>
      </w:r>
      <w:r>
        <w:rPr>
          <w:color w:val="363435"/>
          <w:spacing w:val="1"/>
          <w:sz w:val="14"/>
          <w:szCs w:val="14"/>
        </w:rPr>
        <w:t>9</w:t>
      </w:r>
      <w:r>
        <w:rPr>
          <w:color w:val="363435"/>
          <w:sz w:val="14"/>
          <w:szCs w:val="14"/>
        </w:rPr>
        <w:t>–45.</w:t>
      </w:r>
      <w:proofErr w:type="gramEnd"/>
      <w:r>
        <w:rPr>
          <w:color w:val="363435"/>
          <w:spacing w:val="7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>doi:</w:t>
      </w:r>
      <w:proofErr w:type="gramEnd"/>
      <w:r>
        <w:rPr>
          <w:color w:val="363435"/>
          <w:sz w:val="14"/>
          <w:szCs w:val="14"/>
        </w:rPr>
        <w:t>1</w:t>
      </w:r>
      <w:r>
        <w:rPr>
          <w:color w:val="363435"/>
          <w:spacing w:val="2"/>
          <w:sz w:val="14"/>
          <w:szCs w:val="14"/>
        </w:rPr>
        <w:t>0</w:t>
      </w:r>
      <w:r>
        <w:rPr>
          <w:color w:val="363435"/>
          <w:sz w:val="14"/>
          <w:szCs w:val="14"/>
        </w:rPr>
        <w:t>.1186/1477-</w:t>
      </w:r>
      <w:r>
        <w:rPr>
          <w:color w:val="363435"/>
          <w:spacing w:val="2"/>
          <w:sz w:val="14"/>
          <w:szCs w:val="14"/>
        </w:rPr>
        <w:t>7</w:t>
      </w:r>
      <w:r>
        <w:rPr>
          <w:color w:val="363435"/>
          <w:sz w:val="14"/>
          <w:szCs w:val="14"/>
        </w:rPr>
        <w:t>517-8-29.</w:t>
      </w:r>
    </w:p>
    <w:p w:rsidR="00483206" w:rsidRDefault="00F93CD5">
      <w:pPr>
        <w:spacing w:before="1" w:line="160" w:lineRule="exact"/>
        <w:ind w:left="366" w:right="-22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23. </w:t>
      </w:r>
      <w:r>
        <w:rPr>
          <w:color w:val="363435"/>
          <w:spacing w:val="1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Butler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SF,</w:t>
      </w:r>
      <w:r>
        <w:rPr>
          <w:color w:val="363435"/>
          <w:spacing w:val="6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Budm</w:t>
      </w:r>
      <w:r>
        <w:rPr>
          <w:color w:val="363435"/>
          <w:spacing w:val="1"/>
          <w:sz w:val="14"/>
          <w:szCs w:val="14"/>
        </w:rPr>
        <w:t>a</w:t>
      </w:r>
      <w:r>
        <w:rPr>
          <w:color w:val="363435"/>
          <w:sz w:val="14"/>
          <w:szCs w:val="14"/>
        </w:rPr>
        <w:t>n</w:t>
      </w:r>
      <w:proofErr w:type="spellEnd"/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SH,</w:t>
      </w:r>
      <w:r>
        <w:rPr>
          <w:color w:val="363435"/>
          <w:spacing w:val="7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Licari</w:t>
      </w:r>
      <w:proofErr w:type="spellEnd"/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A,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et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al.</w:t>
      </w:r>
      <w:r>
        <w:rPr>
          <w:color w:val="363435"/>
          <w:spacing w:val="1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National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add</w:t>
      </w:r>
      <w:r>
        <w:rPr>
          <w:color w:val="363435"/>
          <w:spacing w:val="1"/>
          <w:sz w:val="14"/>
          <w:szCs w:val="14"/>
        </w:rPr>
        <w:t>i</w:t>
      </w:r>
      <w:r>
        <w:rPr>
          <w:color w:val="363435"/>
          <w:sz w:val="14"/>
          <w:szCs w:val="14"/>
        </w:rPr>
        <w:t xml:space="preserve">ctions vigilance </w:t>
      </w:r>
      <w:proofErr w:type="spellStart"/>
      <w:r>
        <w:rPr>
          <w:color w:val="363435"/>
          <w:sz w:val="14"/>
          <w:szCs w:val="14"/>
        </w:rPr>
        <w:t>interve</w:t>
      </w:r>
      <w:r>
        <w:rPr>
          <w:color w:val="363435"/>
          <w:spacing w:val="2"/>
          <w:sz w:val="14"/>
          <w:szCs w:val="14"/>
        </w:rPr>
        <w:t>n</w:t>
      </w:r>
      <w:proofErr w:type="spellEnd"/>
      <w:r>
        <w:rPr>
          <w:color w:val="363435"/>
          <w:sz w:val="14"/>
          <w:szCs w:val="14"/>
        </w:rPr>
        <w:t xml:space="preserve">- </w:t>
      </w:r>
      <w:proofErr w:type="spellStart"/>
      <w:r>
        <w:rPr>
          <w:color w:val="363435"/>
          <w:sz w:val="14"/>
          <w:szCs w:val="14"/>
        </w:rPr>
        <w:t>tion</w:t>
      </w:r>
      <w:proofErr w:type="spellEnd"/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and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prevention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program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(NAV</w:t>
      </w:r>
      <w:r>
        <w:rPr>
          <w:color w:val="363435"/>
          <w:spacing w:val="2"/>
          <w:sz w:val="14"/>
          <w:szCs w:val="14"/>
        </w:rPr>
        <w:t>I</w:t>
      </w:r>
      <w:r>
        <w:rPr>
          <w:color w:val="363435"/>
          <w:sz w:val="14"/>
          <w:szCs w:val="14"/>
        </w:rPr>
        <w:t>PPRO):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real-time, product-spec</w:t>
      </w:r>
      <w:r>
        <w:rPr>
          <w:color w:val="363435"/>
          <w:spacing w:val="2"/>
          <w:sz w:val="14"/>
          <w:szCs w:val="14"/>
        </w:rPr>
        <w:t>i</w:t>
      </w:r>
      <w:r>
        <w:rPr>
          <w:color w:val="363435"/>
          <w:sz w:val="14"/>
          <w:szCs w:val="14"/>
        </w:rPr>
        <w:t>ﬁc</w:t>
      </w:r>
      <w:r>
        <w:rPr>
          <w:color w:val="363435"/>
          <w:spacing w:val="-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public health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sur</w:t>
      </w:r>
      <w:r>
        <w:rPr>
          <w:color w:val="363435"/>
          <w:spacing w:val="1"/>
          <w:sz w:val="14"/>
          <w:szCs w:val="14"/>
        </w:rPr>
        <w:t>v</w:t>
      </w:r>
      <w:r>
        <w:rPr>
          <w:color w:val="363435"/>
          <w:sz w:val="14"/>
          <w:szCs w:val="14"/>
        </w:rPr>
        <w:t>eillance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system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for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monitoring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prescripti</w:t>
      </w:r>
      <w:r>
        <w:rPr>
          <w:color w:val="363435"/>
          <w:spacing w:val="2"/>
          <w:sz w:val="14"/>
          <w:szCs w:val="14"/>
        </w:rPr>
        <w:t>o</w:t>
      </w:r>
      <w:r>
        <w:rPr>
          <w:color w:val="363435"/>
          <w:sz w:val="14"/>
          <w:szCs w:val="14"/>
        </w:rPr>
        <w:t>n drug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abuse. </w:t>
      </w:r>
      <w:proofErr w:type="spellStart"/>
      <w:r>
        <w:rPr>
          <w:color w:val="363435"/>
          <w:sz w:val="14"/>
          <w:szCs w:val="14"/>
        </w:rPr>
        <w:t>Pharmac</w:t>
      </w:r>
      <w:r>
        <w:rPr>
          <w:color w:val="363435"/>
          <w:spacing w:val="2"/>
          <w:sz w:val="14"/>
          <w:szCs w:val="14"/>
        </w:rPr>
        <w:t>o</w:t>
      </w:r>
      <w:r>
        <w:rPr>
          <w:color w:val="363435"/>
          <w:sz w:val="14"/>
          <w:szCs w:val="14"/>
        </w:rPr>
        <w:t>epidemiol</w:t>
      </w:r>
      <w:proofErr w:type="spellEnd"/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Drug</w:t>
      </w:r>
      <w:r>
        <w:rPr>
          <w:color w:val="363435"/>
          <w:spacing w:val="13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Saf</w:t>
      </w:r>
      <w:proofErr w:type="spellEnd"/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200</w:t>
      </w:r>
      <w:r>
        <w:rPr>
          <w:color w:val="363435"/>
          <w:spacing w:val="1"/>
          <w:sz w:val="14"/>
          <w:szCs w:val="14"/>
        </w:rPr>
        <w:t>8</w:t>
      </w:r>
      <w:r>
        <w:rPr>
          <w:color w:val="363435"/>
          <w:sz w:val="14"/>
          <w:szCs w:val="14"/>
        </w:rPr>
        <w:t>;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</w:t>
      </w:r>
      <w:r>
        <w:rPr>
          <w:color w:val="363435"/>
          <w:spacing w:val="1"/>
          <w:sz w:val="14"/>
          <w:szCs w:val="14"/>
        </w:rPr>
        <w:t>7</w:t>
      </w:r>
      <w:r>
        <w:rPr>
          <w:color w:val="363435"/>
          <w:sz w:val="14"/>
          <w:szCs w:val="14"/>
        </w:rPr>
        <w:t>: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114</w:t>
      </w:r>
      <w:r>
        <w:rPr>
          <w:color w:val="363435"/>
          <w:spacing w:val="1"/>
          <w:sz w:val="14"/>
          <w:szCs w:val="14"/>
        </w:rPr>
        <w:t>2</w:t>
      </w:r>
      <w:r>
        <w:rPr>
          <w:color w:val="363435"/>
          <w:sz w:val="14"/>
          <w:szCs w:val="14"/>
        </w:rPr>
        <w:t>–1154.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doi:10.10</w:t>
      </w:r>
      <w:r>
        <w:rPr>
          <w:color w:val="363435"/>
          <w:spacing w:val="2"/>
          <w:sz w:val="14"/>
          <w:szCs w:val="14"/>
        </w:rPr>
        <w:t>0</w:t>
      </w:r>
      <w:r>
        <w:rPr>
          <w:color w:val="363435"/>
          <w:sz w:val="14"/>
          <w:szCs w:val="14"/>
        </w:rPr>
        <w:t>2/pds.1659.</w:t>
      </w:r>
    </w:p>
    <w:p w:rsidR="00483206" w:rsidRDefault="00F93CD5">
      <w:pPr>
        <w:spacing w:line="160" w:lineRule="exact"/>
        <w:ind w:left="366" w:right="-21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24.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Katz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N,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Fern</w:t>
      </w:r>
      <w:r>
        <w:rPr>
          <w:color w:val="363435"/>
          <w:spacing w:val="2"/>
          <w:sz w:val="14"/>
          <w:szCs w:val="14"/>
        </w:rPr>
        <w:t>a</w:t>
      </w:r>
      <w:r>
        <w:rPr>
          <w:color w:val="363435"/>
          <w:sz w:val="14"/>
          <w:szCs w:val="14"/>
        </w:rPr>
        <w:t>ndez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K,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Cha</w:t>
      </w:r>
      <w:r>
        <w:rPr>
          <w:color w:val="363435"/>
          <w:spacing w:val="2"/>
          <w:sz w:val="14"/>
          <w:szCs w:val="14"/>
        </w:rPr>
        <w:t>n</w:t>
      </w:r>
      <w:r>
        <w:rPr>
          <w:color w:val="363435"/>
          <w:sz w:val="14"/>
          <w:szCs w:val="14"/>
        </w:rPr>
        <w:t>g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A,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et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al.</w:t>
      </w:r>
      <w:r>
        <w:rPr>
          <w:color w:val="363435"/>
          <w:spacing w:val="1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Inte</w:t>
      </w:r>
      <w:r>
        <w:rPr>
          <w:color w:val="363435"/>
          <w:spacing w:val="2"/>
          <w:sz w:val="14"/>
          <w:szCs w:val="14"/>
        </w:rPr>
        <w:t>r</w:t>
      </w:r>
      <w:r>
        <w:rPr>
          <w:color w:val="363435"/>
          <w:sz w:val="14"/>
          <w:szCs w:val="14"/>
        </w:rPr>
        <w:t>net-based</w:t>
      </w:r>
      <w:r>
        <w:rPr>
          <w:color w:val="363435"/>
          <w:spacing w:val="-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survey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nonmedical pre- </w:t>
      </w:r>
      <w:proofErr w:type="spellStart"/>
      <w:r>
        <w:rPr>
          <w:color w:val="363435"/>
          <w:sz w:val="14"/>
          <w:szCs w:val="14"/>
        </w:rPr>
        <w:t>scription</w:t>
      </w:r>
      <w:proofErr w:type="spellEnd"/>
      <w:r>
        <w:rPr>
          <w:color w:val="363435"/>
          <w:spacing w:val="2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opioid</w:t>
      </w:r>
      <w:r>
        <w:rPr>
          <w:color w:val="363435"/>
          <w:spacing w:val="3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use  in 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the</w:t>
      </w:r>
      <w:r>
        <w:rPr>
          <w:color w:val="363435"/>
          <w:spacing w:val="3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Un</w:t>
      </w:r>
      <w:r>
        <w:rPr>
          <w:color w:val="363435"/>
          <w:spacing w:val="1"/>
          <w:sz w:val="14"/>
          <w:szCs w:val="14"/>
        </w:rPr>
        <w:t>i</w:t>
      </w:r>
      <w:r>
        <w:rPr>
          <w:color w:val="363435"/>
          <w:sz w:val="14"/>
          <w:szCs w:val="14"/>
        </w:rPr>
        <w:t>ted</w:t>
      </w:r>
      <w:r>
        <w:rPr>
          <w:color w:val="363435"/>
          <w:spacing w:val="3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States.</w:t>
      </w:r>
      <w:r>
        <w:rPr>
          <w:color w:val="363435"/>
          <w:spacing w:val="29"/>
          <w:sz w:val="14"/>
          <w:szCs w:val="14"/>
        </w:rPr>
        <w:t xml:space="preserve"> </w:t>
      </w:r>
      <w:proofErr w:type="spellStart"/>
      <w:proofErr w:type="gramStart"/>
      <w:r>
        <w:rPr>
          <w:color w:val="363435"/>
          <w:sz w:val="14"/>
          <w:szCs w:val="14"/>
        </w:rPr>
        <w:t>Clin</w:t>
      </w:r>
      <w:proofErr w:type="spellEnd"/>
      <w:r>
        <w:rPr>
          <w:color w:val="363435"/>
          <w:sz w:val="14"/>
          <w:szCs w:val="14"/>
        </w:rPr>
        <w:t xml:space="preserve">  J</w:t>
      </w:r>
      <w:proofErr w:type="gramEnd"/>
      <w:r>
        <w:rPr>
          <w:color w:val="363435"/>
          <w:sz w:val="14"/>
          <w:szCs w:val="14"/>
        </w:rPr>
        <w:t xml:space="preserve"> 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Pain </w:t>
      </w:r>
      <w:r>
        <w:rPr>
          <w:color w:val="363435"/>
          <w:spacing w:val="1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200</w:t>
      </w:r>
      <w:r>
        <w:rPr>
          <w:color w:val="363435"/>
          <w:spacing w:val="1"/>
          <w:sz w:val="14"/>
          <w:szCs w:val="14"/>
        </w:rPr>
        <w:t>8</w:t>
      </w:r>
      <w:r>
        <w:rPr>
          <w:color w:val="363435"/>
          <w:sz w:val="14"/>
          <w:szCs w:val="14"/>
        </w:rPr>
        <w:t>;</w:t>
      </w:r>
      <w:r>
        <w:rPr>
          <w:color w:val="363435"/>
          <w:spacing w:val="3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</w:t>
      </w:r>
      <w:r>
        <w:rPr>
          <w:color w:val="363435"/>
          <w:spacing w:val="1"/>
          <w:sz w:val="14"/>
          <w:szCs w:val="14"/>
        </w:rPr>
        <w:t>4</w:t>
      </w:r>
      <w:r>
        <w:rPr>
          <w:color w:val="363435"/>
          <w:sz w:val="14"/>
          <w:szCs w:val="14"/>
        </w:rPr>
        <w:t xml:space="preserve">: 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528–535. doi:10.10</w:t>
      </w:r>
      <w:r>
        <w:rPr>
          <w:color w:val="363435"/>
          <w:spacing w:val="1"/>
          <w:sz w:val="14"/>
          <w:szCs w:val="14"/>
        </w:rPr>
        <w:t>9</w:t>
      </w:r>
      <w:r>
        <w:rPr>
          <w:color w:val="363435"/>
          <w:sz w:val="14"/>
          <w:szCs w:val="14"/>
        </w:rPr>
        <w:t>7/AJP.0b013e</w:t>
      </w:r>
      <w:r>
        <w:rPr>
          <w:color w:val="363435"/>
          <w:spacing w:val="2"/>
          <w:sz w:val="14"/>
          <w:szCs w:val="14"/>
        </w:rPr>
        <w:t>3</w:t>
      </w:r>
      <w:r>
        <w:rPr>
          <w:color w:val="363435"/>
          <w:sz w:val="14"/>
          <w:szCs w:val="14"/>
        </w:rPr>
        <w:t>18167a08</w:t>
      </w:r>
      <w:r>
        <w:rPr>
          <w:color w:val="363435"/>
          <w:spacing w:val="1"/>
          <w:sz w:val="14"/>
          <w:szCs w:val="14"/>
        </w:rPr>
        <w:t>7</w:t>
      </w:r>
      <w:r>
        <w:rPr>
          <w:color w:val="363435"/>
          <w:sz w:val="14"/>
          <w:szCs w:val="14"/>
        </w:rPr>
        <w:t>.</w:t>
      </w:r>
    </w:p>
    <w:p w:rsidR="00483206" w:rsidRDefault="00F93CD5">
      <w:pPr>
        <w:spacing w:before="1" w:line="160" w:lineRule="exact"/>
        <w:ind w:left="366" w:right="-21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25. </w:t>
      </w:r>
      <w:r>
        <w:rPr>
          <w:color w:val="363435"/>
          <w:spacing w:val="20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Passik</w:t>
      </w:r>
      <w:proofErr w:type="spellEnd"/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SD,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Hays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L,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Eisner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N,</w:t>
      </w:r>
      <w:r>
        <w:rPr>
          <w:color w:val="363435"/>
          <w:spacing w:val="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et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al.</w:t>
      </w:r>
      <w:r>
        <w:rPr>
          <w:color w:val="363435"/>
          <w:spacing w:val="1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Psychi</w:t>
      </w:r>
      <w:r>
        <w:rPr>
          <w:color w:val="363435"/>
          <w:spacing w:val="2"/>
          <w:sz w:val="14"/>
          <w:szCs w:val="14"/>
        </w:rPr>
        <w:t>a</w:t>
      </w:r>
      <w:r>
        <w:rPr>
          <w:color w:val="363435"/>
          <w:sz w:val="14"/>
          <w:szCs w:val="14"/>
        </w:rPr>
        <w:t>tric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and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pain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characterist</w:t>
      </w:r>
      <w:r>
        <w:rPr>
          <w:color w:val="363435"/>
          <w:spacing w:val="2"/>
          <w:sz w:val="14"/>
          <w:szCs w:val="14"/>
        </w:rPr>
        <w:t>i</w:t>
      </w:r>
      <w:r>
        <w:rPr>
          <w:color w:val="363435"/>
          <w:sz w:val="14"/>
          <w:szCs w:val="14"/>
        </w:rPr>
        <w:t>cs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pre- </w:t>
      </w:r>
      <w:proofErr w:type="spellStart"/>
      <w:r>
        <w:rPr>
          <w:color w:val="363435"/>
          <w:sz w:val="14"/>
          <w:szCs w:val="14"/>
        </w:rPr>
        <w:t>scription</w:t>
      </w:r>
      <w:proofErr w:type="spellEnd"/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drug</w:t>
      </w:r>
      <w:r>
        <w:rPr>
          <w:color w:val="363435"/>
          <w:spacing w:val="1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abuse</w:t>
      </w:r>
      <w:r>
        <w:rPr>
          <w:color w:val="363435"/>
          <w:spacing w:val="2"/>
          <w:sz w:val="14"/>
          <w:szCs w:val="14"/>
        </w:rPr>
        <w:t>r</w:t>
      </w:r>
      <w:r>
        <w:rPr>
          <w:color w:val="363435"/>
          <w:sz w:val="14"/>
          <w:szCs w:val="14"/>
        </w:rPr>
        <w:t>s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entering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drug</w:t>
      </w:r>
      <w:r>
        <w:rPr>
          <w:color w:val="363435"/>
          <w:spacing w:val="1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rehabilitati</w:t>
      </w:r>
      <w:r>
        <w:rPr>
          <w:color w:val="363435"/>
          <w:spacing w:val="2"/>
          <w:sz w:val="14"/>
          <w:szCs w:val="14"/>
        </w:rPr>
        <w:t>o</w:t>
      </w:r>
      <w:r>
        <w:rPr>
          <w:color w:val="363435"/>
          <w:sz w:val="14"/>
          <w:szCs w:val="14"/>
        </w:rPr>
        <w:t>n. J</w:t>
      </w:r>
      <w:r>
        <w:rPr>
          <w:color w:val="363435"/>
          <w:spacing w:val="2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Pain</w:t>
      </w:r>
      <w:r>
        <w:rPr>
          <w:color w:val="363435"/>
          <w:spacing w:val="26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Palliat</w:t>
      </w:r>
      <w:proofErr w:type="spellEnd"/>
      <w:r>
        <w:rPr>
          <w:color w:val="363435"/>
          <w:spacing w:val="32"/>
          <w:sz w:val="14"/>
          <w:szCs w:val="14"/>
        </w:rPr>
        <w:t xml:space="preserve"> </w:t>
      </w:r>
      <w:r>
        <w:rPr>
          <w:color w:val="363435"/>
          <w:w w:val="105"/>
          <w:sz w:val="14"/>
          <w:szCs w:val="14"/>
        </w:rPr>
        <w:t xml:space="preserve">Care </w:t>
      </w:r>
      <w:proofErr w:type="spellStart"/>
      <w:r>
        <w:rPr>
          <w:color w:val="363435"/>
          <w:sz w:val="14"/>
          <w:szCs w:val="14"/>
        </w:rPr>
        <w:t>Pharmac</w:t>
      </w:r>
      <w:r>
        <w:rPr>
          <w:color w:val="363435"/>
          <w:spacing w:val="2"/>
          <w:sz w:val="14"/>
          <w:szCs w:val="14"/>
        </w:rPr>
        <w:t>o</w:t>
      </w:r>
      <w:r>
        <w:rPr>
          <w:color w:val="363435"/>
          <w:sz w:val="14"/>
          <w:szCs w:val="14"/>
        </w:rPr>
        <w:t>ther</w:t>
      </w:r>
      <w:proofErr w:type="spellEnd"/>
      <w:r>
        <w:rPr>
          <w:color w:val="363435"/>
          <w:spacing w:val="2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2006;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</w:t>
      </w:r>
      <w:r>
        <w:rPr>
          <w:color w:val="363435"/>
          <w:spacing w:val="-1"/>
          <w:sz w:val="14"/>
          <w:szCs w:val="14"/>
        </w:rPr>
        <w:t>0</w:t>
      </w:r>
      <w:r>
        <w:rPr>
          <w:color w:val="363435"/>
          <w:sz w:val="14"/>
          <w:szCs w:val="14"/>
        </w:rPr>
        <w:t>: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5–13.</w:t>
      </w:r>
    </w:p>
    <w:p w:rsidR="00483206" w:rsidRDefault="00F93CD5">
      <w:pPr>
        <w:spacing w:line="160" w:lineRule="exact"/>
        <w:ind w:left="366" w:right="-22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26. </w:t>
      </w:r>
      <w:r>
        <w:rPr>
          <w:color w:val="363435"/>
          <w:spacing w:val="1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Cone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EJ,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Gi</w:t>
      </w:r>
      <w:r>
        <w:rPr>
          <w:color w:val="363435"/>
          <w:spacing w:val="1"/>
          <w:sz w:val="14"/>
          <w:szCs w:val="14"/>
        </w:rPr>
        <w:t>o</w:t>
      </w:r>
      <w:r>
        <w:rPr>
          <w:color w:val="363435"/>
          <w:sz w:val="14"/>
          <w:szCs w:val="14"/>
        </w:rPr>
        <w:t>rdano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J,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Weingarten B.</w:t>
      </w:r>
      <w:r>
        <w:rPr>
          <w:color w:val="363435"/>
          <w:spacing w:val="12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>An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iterative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model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for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</w:t>
      </w:r>
      <w:r>
        <w:rPr>
          <w:color w:val="363435"/>
          <w:spacing w:val="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vitro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lab</w:t>
      </w:r>
      <w:r>
        <w:rPr>
          <w:color w:val="363435"/>
          <w:spacing w:val="1"/>
          <w:sz w:val="14"/>
          <w:szCs w:val="14"/>
        </w:rPr>
        <w:t>o</w:t>
      </w:r>
      <w:r>
        <w:rPr>
          <w:color w:val="363435"/>
          <w:sz w:val="14"/>
          <w:szCs w:val="14"/>
        </w:rPr>
        <w:t>ratory assessment of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tamper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deter</w:t>
      </w:r>
      <w:r>
        <w:rPr>
          <w:color w:val="363435"/>
          <w:spacing w:val="2"/>
          <w:sz w:val="14"/>
          <w:szCs w:val="14"/>
        </w:rPr>
        <w:t>r</w:t>
      </w:r>
      <w:r>
        <w:rPr>
          <w:color w:val="363435"/>
          <w:sz w:val="14"/>
          <w:szCs w:val="14"/>
        </w:rPr>
        <w:t>ent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formulation</w:t>
      </w:r>
      <w:r>
        <w:rPr>
          <w:color w:val="363435"/>
          <w:spacing w:val="2"/>
          <w:sz w:val="14"/>
          <w:szCs w:val="14"/>
        </w:rPr>
        <w:t>s</w:t>
      </w:r>
      <w:r>
        <w:rPr>
          <w:color w:val="363435"/>
          <w:sz w:val="14"/>
          <w:szCs w:val="14"/>
        </w:rPr>
        <w:t>.</w:t>
      </w:r>
      <w:proofErr w:type="gramEnd"/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Drug</w:t>
      </w:r>
      <w:r>
        <w:rPr>
          <w:color w:val="363435"/>
          <w:spacing w:val="1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Alc</w:t>
      </w:r>
      <w:r>
        <w:rPr>
          <w:color w:val="363435"/>
          <w:spacing w:val="2"/>
          <w:sz w:val="14"/>
          <w:szCs w:val="14"/>
        </w:rPr>
        <w:t>o</w:t>
      </w:r>
      <w:r>
        <w:rPr>
          <w:color w:val="363435"/>
          <w:sz w:val="14"/>
          <w:szCs w:val="14"/>
        </w:rPr>
        <w:t>hol</w:t>
      </w:r>
      <w:r>
        <w:rPr>
          <w:color w:val="363435"/>
          <w:spacing w:val="-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Depend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2013;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131:</w:t>
      </w:r>
    </w:p>
    <w:p w:rsidR="00483206" w:rsidRDefault="00F93CD5">
      <w:pPr>
        <w:spacing w:line="140" w:lineRule="exact"/>
        <w:ind w:left="366" w:right="1735"/>
        <w:jc w:val="both"/>
        <w:rPr>
          <w:sz w:val="14"/>
          <w:szCs w:val="14"/>
        </w:rPr>
      </w:pPr>
      <w:proofErr w:type="gramStart"/>
      <w:r>
        <w:rPr>
          <w:color w:val="363435"/>
          <w:sz w:val="14"/>
          <w:szCs w:val="14"/>
        </w:rPr>
        <w:t>100–105.</w:t>
      </w:r>
      <w:proofErr w:type="gramEnd"/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doi:10.1016/j.d</w:t>
      </w:r>
      <w:r>
        <w:rPr>
          <w:color w:val="363435"/>
          <w:spacing w:val="2"/>
          <w:sz w:val="14"/>
          <w:szCs w:val="14"/>
        </w:rPr>
        <w:t>r</w:t>
      </w:r>
      <w:r>
        <w:rPr>
          <w:color w:val="363435"/>
          <w:sz w:val="14"/>
          <w:szCs w:val="14"/>
        </w:rPr>
        <w:t>ugalcdep.2</w:t>
      </w:r>
      <w:r>
        <w:rPr>
          <w:color w:val="363435"/>
          <w:spacing w:val="2"/>
          <w:sz w:val="14"/>
          <w:szCs w:val="14"/>
        </w:rPr>
        <w:t>0</w:t>
      </w:r>
      <w:r>
        <w:rPr>
          <w:color w:val="363435"/>
          <w:sz w:val="14"/>
          <w:szCs w:val="14"/>
        </w:rPr>
        <w:t>12.12.00</w:t>
      </w:r>
      <w:r>
        <w:rPr>
          <w:color w:val="363435"/>
          <w:spacing w:val="1"/>
          <w:sz w:val="14"/>
          <w:szCs w:val="14"/>
        </w:rPr>
        <w:t>6</w:t>
      </w:r>
      <w:r>
        <w:rPr>
          <w:color w:val="363435"/>
          <w:sz w:val="14"/>
          <w:szCs w:val="14"/>
        </w:rPr>
        <w:t>.</w:t>
      </w:r>
    </w:p>
    <w:p w:rsidR="00483206" w:rsidRDefault="00F93CD5">
      <w:pPr>
        <w:spacing w:before="1" w:line="160" w:lineRule="exact"/>
        <w:ind w:left="366" w:right="-24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27. </w:t>
      </w:r>
      <w:r>
        <w:rPr>
          <w:color w:val="363435"/>
          <w:spacing w:val="1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Sellers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</w:t>
      </w:r>
      <w:r>
        <w:rPr>
          <w:color w:val="363435"/>
          <w:spacing w:val="1"/>
          <w:sz w:val="14"/>
          <w:szCs w:val="14"/>
        </w:rPr>
        <w:t>M</w:t>
      </w:r>
      <w:r>
        <w:rPr>
          <w:color w:val="363435"/>
          <w:sz w:val="14"/>
          <w:szCs w:val="14"/>
        </w:rPr>
        <w:t>,</w:t>
      </w:r>
      <w:r>
        <w:rPr>
          <w:color w:val="363435"/>
          <w:spacing w:val="9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Perrino</w:t>
      </w:r>
      <w:proofErr w:type="spellEnd"/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PJ,</w:t>
      </w:r>
      <w:r>
        <w:rPr>
          <w:color w:val="363435"/>
          <w:spacing w:val="10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Colucci</w:t>
      </w:r>
      <w:proofErr w:type="spellEnd"/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SV,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Harr</w:t>
      </w:r>
      <w:r>
        <w:rPr>
          <w:color w:val="363435"/>
          <w:spacing w:val="2"/>
          <w:sz w:val="14"/>
          <w:szCs w:val="14"/>
        </w:rPr>
        <w:t>i</w:t>
      </w:r>
      <w:r>
        <w:rPr>
          <w:color w:val="363435"/>
          <w:sz w:val="14"/>
          <w:szCs w:val="14"/>
        </w:rPr>
        <w:t>s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SC.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Attrac</w:t>
      </w:r>
      <w:r>
        <w:rPr>
          <w:color w:val="363435"/>
          <w:spacing w:val="2"/>
          <w:sz w:val="14"/>
          <w:szCs w:val="14"/>
        </w:rPr>
        <w:t>t</w:t>
      </w:r>
      <w:r>
        <w:rPr>
          <w:color w:val="363435"/>
          <w:sz w:val="14"/>
          <w:szCs w:val="14"/>
        </w:rPr>
        <w:t>iveness of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reformulated O</w:t>
      </w:r>
      <w:r>
        <w:rPr>
          <w:color w:val="363435"/>
          <w:spacing w:val="-4"/>
          <w:sz w:val="14"/>
          <w:szCs w:val="14"/>
        </w:rPr>
        <w:t>x</w:t>
      </w:r>
      <w:r>
        <w:rPr>
          <w:color w:val="363435"/>
          <w:sz w:val="14"/>
          <w:szCs w:val="14"/>
        </w:rPr>
        <w:t>y</w:t>
      </w:r>
      <w:r>
        <w:rPr>
          <w:color w:val="363435"/>
          <w:spacing w:val="-3"/>
          <w:sz w:val="14"/>
          <w:szCs w:val="14"/>
        </w:rPr>
        <w:t>C</w:t>
      </w:r>
      <w:r>
        <w:rPr>
          <w:color w:val="363435"/>
          <w:sz w:val="14"/>
          <w:szCs w:val="14"/>
        </w:rPr>
        <w:t>o</w:t>
      </w:r>
      <w:r>
        <w:rPr>
          <w:color w:val="363435"/>
          <w:spacing w:val="-4"/>
          <w:sz w:val="14"/>
          <w:szCs w:val="14"/>
        </w:rPr>
        <w:t>n</w:t>
      </w:r>
      <w:r>
        <w:rPr>
          <w:color w:val="363435"/>
          <w:sz w:val="14"/>
          <w:szCs w:val="14"/>
        </w:rPr>
        <w:t>t</w:t>
      </w:r>
      <w:r>
        <w:rPr>
          <w:color w:val="363435"/>
          <w:spacing w:val="-4"/>
          <w:sz w:val="14"/>
          <w:szCs w:val="14"/>
        </w:rPr>
        <w:t>i</w:t>
      </w:r>
      <w:r>
        <w:rPr>
          <w:color w:val="363435"/>
          <w:sz w:val="14"/>
          <w:szCs w:val="14"/>
        </w:rPr>
        <w:t>n</w:t>
      </w:r>
      <w:r>
        <w:rPr>
          <w:color w:val="363435"/>
          <w:spacing w:val="-3"/>
          <w:sz w:val="14"/>
          <w:szCs w:val="14"/>
        </w:rPr>
        <w:t>(R</w:t>
      </w:r>
      <w:r>
        <w:rPr>
          <w:color w:val="363435"/>
          <w:sz w:val="14"/>
          <w:szCs w:val="14"/>
        </w:rPr>
        <w:t xml:space="preserve">) </w:t>
      </w:r>
      <w:r>
        <w:rPr>
          <w:color w:val="363435"/>
          <w:spacing w:val="-3"/>
          <w:sz w:val="14"/>
          <w:szCs w:val="14"/>
        </w:rPr>
        <w:t>t</w:t>
      </w:r>
      <w:r>
        <w:rPr>
          <w:color w:val="363435"/>
          <w:sz w:val="14"/>
          <w:szCs w:val="14"/>
        </w:rPr>
        <w:t>a</w:t>
      </w:r>
      <w:r>
        <w:rPr>
          <w:color w:val="363435"/>
          <w:spacing w:val="-3"/>
          <w:sz w:val="14"/>
          <w:szCs w:val="14"/>
        </w:rPr>
        <w:t>b</w:t>
      </w:r>
      <w:r>
        <w:rPr>
          <w:color w:val="363435"/>
          <w:sz w:val="14"/>
          <w:szCs w:val="14"/>
        </w:rPr>
        <w:t>l</w:t>
      </w:r>
      <w:r>
        <w:rPr>
          <w:color w:val="363435"/>
          <w:spacing w:val="-4"/>
          <w:sz w:val="14"/>
          <w:szCs w:val="14"/>
        </w:rPr>
        <w:t>e</w:t>
      </w:r>
      <w:r>
        <w:rPr>
          <w:color w:val="363435"/>
          <w:sz w:val="14"/>
          <w:szCs w:val="14"/>
        </w:rPr>
        <w:t>t</w:t>
      </w:r>
      <w:r>
        <w:rPr>
          <w:color w:val="363435"/>
          <w:spacing w:val="-3"/>
          <w:sz w:val="14"/>
          <w:szCs w:val="14"/>
        </w:rPr>
        <w:t>s</w:t>
      </w:r>
      <w:r>
        <w:rPr>
          <w:color w:val="363435"/>
          <w:sz w:val="14"/>
          <w:szCs w:val="14"/>
        </w:rPr>
        <w:t xml:space="preserve">: </w:t>
      </w:r>
      <w:r>
        <w:rPr>
          <w:color w:val="363435"/>
          <w:spacing w:val="-2"/>
          <w:sz w:val="14"/>
          <w:szCs w:val="14"/>
        </w:rPr>
        <w:t>a</w:t>
      </w:r>
      <w:r>
        <w:rPr>
          <w:color w:val="363435"/>
          <w:sz w:val="14"/>
          <w:szCs w:val="14"/>
        </w:rPr>
        <w:t>s</w:t>
      </w:r>
      <w:r>
        <w:rPr>
          <w:color w:val="363435"/>
          <w:spacing w:val="-3"/>
          <w:sz w:val="14"/>
          <w:szCs w:val="14"/>
        </w:rPr>
        <w:t>s</w:t>
      </w:r>
      <w:r>
        <w:rPr>
          <w:color w:val="363435"/>
          <w:spacing w:val="-2"/>
          <w:sz w:val="14"/>
          <w:szCs w:val="14"/>
        </w:rPr>
        <w:t>e</w:t>
      </w:r>
      <w:r>
        <w:rPr>
          <w:color w:val="363435"/>
          <w:sz w:val="14"/>
          <w:szCs w:val="14"/>
        </w:rPr>
        <w:t>s</w:t>
      </w:r>
      <w:r>
        <w:rPr>
          <w:color w:val="363435"/>
          <w:spacing w:val="-3"/>
          <w:sz w:val="14"/>
          <w:szCs w:val="14"/>
        </w:rPr>
        <w:t>s</w:t>
      </w:r>
      <w:r>
        <w:rPr>
          <w:color w:val="363435"/>
          <w:sz w:val="14"/>
          <w:szCs w:val="14"/>
        </w:rPr>
        <w:t>i</w:t>
      </w:r>
      <w:r>
        <w:rPr>
          <w:color w:val="363435"/>
          <w:spacing w:val="-3"/>
          <w:sz w:val="14"/>
          <w:szCs w:val="14"/>
        </w:rPr>
        <w:t>n</w:t>
      </w:r>
      <w:r>
        <w:rPr>
          <w:color w:val="363435"/>
          <w:sz w:val="14"/>
          <w:szCs w:val="14"/>
        </w:rPr>
        <w:t>g</w:t>
      </w:r>
      <w:r>
        <w:rPr>
          <w:color w:val="363435"/>
          <w:spacing w:val="-1"/>
          <w:sz w:val="14"/>
          <w:szCs w:val="14"/>
        </w:rPr>
        <w:t xml:space="preserve"> </w:t>
      </w:r>
      <w:r>
        <w:rPr>
          <w:color w:val="363435"/>
          <w:spacing w:val="-2"/>
          <w:sz w:val="14"/>
          <w:szCs w:val="14"/>
        </w:rPr>
        <w:t>c</w:t>
      </w:r>
      <w:r>
        <w:rPr>
          <w:color w:val="363435"/>
          <w:sz w:val="14"/>
          <w:szCs w:val="14"/>
        </w:rPr>
        <w:t>o</w:t>
      </w:r>
      <w:r>
        <w:rPr>
          <w:color w:val="363435"/>
          <w:spacing w:val="-3"/>
          <w:sz w:val="14"/>
          <w:szCs w:val="14"/>
        </w:rPr>
        <w:t>m</w:t>
      </w:r>
      <w:r>
        <w:rPr>
          <w:color w:val="363435"/>
          <w:sz w:val="14"/>
          <w:szCs w:val="14"/>
        </w:rPr>
        <w:t>p</w:t>
      </w:r>
      <w:r>
        <w:rPr>
          <w:color w:val="363435"/>
          <w:spacing w:val="-4"/>
          <w:sz w:val="14"/>
          <w:szCs w:val="14"/>
        </w:rPr>
        <w:t>a</w:t>
      </w:r>
      <w:r>
        <w:rPr>
          <w:color w:val="363435"/>
          <w:sz w:val="14"/>
          <w:szCs w:val="14"/>
        </w:rPr>
        <w:t>r</w:t>
      </w:r>
      <w:r>
        <w:rPr>
          <w:color w:val="363435"/>
          <w:spacing w:val="-3"/>
          <w:sz w:val="14"/>
          <w:szCs w:val="14"/>
        </w:rPr>
        <w:t>a</w:t>
      </w:r>
      <w:r>
        <w:rPr>
          <w:color w:val="363435"/>
          <w:sz w:val="14"/>
          <w:szCs w:val="14"/>
        </w:rPr>
        <w:t>t</w:t>
      </w:r>
      <w:r>
        <w:rPr>
          <w:color w:val="363435"/>
          <w:spacing w:val="-4"/>
          <w:sz w:val="14"/>
          <w:szCs w:val="14"/>
        </w:rPr>
        <w:t>i</w:t>
      </w:r>
      <w:r>
        <w:rPr>
          <w:color w:val="363435"/>
          <w:sz w:val="14"/>
          <w:szCs w:val="14"/>
        </w:rPr>
        <w:t>ve</w:t>
      </w:r>
      <w:r>
        <w:rPr>
          <w:color w:val="363435"/>
          <w:spacing w:val="-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</w:t>
      </w:r>
      <w:r>
        <w:rPr>
          <w:color w:val="363435"/>
          <w:spacing w:val="-4"/>
          <w:sz w:val="14"/>
          <w:szCs w:val="14"/>
        </w:rPr>
        <w:t>r</w:t>
      </w:r>
      <w:r>
        <w:rPr>
          <w:color w:val="363435"/>
          <w:sz w:val="14"/>
          <w:szCs w:val="14"/>
        </w:rPr>
        <w:t>e</w:t>
      </w:r>
      <w:r>
        <w:rPr>
          <w:color w:val="363435"/>
          <w:spacing w:val="-3"/>
          <w:sz w:val="14"/>
          <w:szCs w:val="14"/>
        </w:rPr>
        <w:t>f</w:t>
      </w:r>
      <w:r>
        <w:rPr>
          <w:color w:val="363435"/>
          <w:spacing w:val="-2"/>
          <w:sz w:val="14"/>
          <w:szCs w:val="14"/>
        </w:rPr>
        <w:t>e</w:t>
      </w:r>
      <w:r>
        <w:rPr>
          <w:color w:val="363435"/>
          <w:sz w:val="14"/>
          <w:szCs w:val="14"/>
        </w:rPr>
        <w:t>r</w:t>
      </w:r>
      <w:r>
        <w:rPr>
          <w:color w:val="363435"/>
          <w:spacing w:val="-3"/>
          <w:sz w:val="14"/>
          <w:szCs w:val="14"/>
        </w:rPr>
        <w:t>e</w:t>
      </w:r>
      <w:r>
        <w:rPr>
          <w:color w:val="363435"/>
          <w:sz w:val="14"/>
          <w:szCs w:val="14"/>
        </w:rPr>
        <w:t>n</w:t>
      </w:r>
      <w:r>
        <w:rPr>
          <w:color w:val="363435"/>
          <w:spacing w:val="-4"/>
          <w:sz w:val="14"/>
          <w:szCs w:val="14"/>
        </w:rPr>
        <w:t>c</w:t>
      </w:r>
      <w:r>
        <w:rPr>
          <w:color w:val="363435"/>
          <w:sz w:val="14"/>
          <w:szCs w:val="14"/>
        </w:rPr>
        <w:t>es</w:t>
      </w:r>
      <w:r>
        <w:rPr>
          <w:color w:val="363435"/>
          <w:spacing w:val="-8"/>
          <w:sz w:val="14"/>
          <w:szCs w:val="14"/>
        </w:rPr>
        <w:t xml:space="preserve"> </w:t>
      </w:r>
      <w:r>
        <w:rPr>
          <w:color w:val="363435"/>
          <w:spacing w:val="-2"/>
          <w:sz w:val="14"/>
          <w:szCs w:val="14"/>
        </w:rPr>
        <w:t>a</w:t>
      </w:r>
      <w:r>
        <w:rPr>
          <w:color w:val="363435"/>
          <w:sz w:val="14"/>
          <w:szCs w:val="14"/>
        </w:rPr>
        <w:t>nd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</w:t>
      </w:r>
      <w:r>
        <w:rPr>
          <w:color w:val="363435"/>
          <w:spacing w:val="-4"/>
          <w:sz w:val="14"/>
          <w:szCs w:val="14"/>
        </w:rPr>
        <w:t>a</w:t>
      </w:r>
      <w:r>
        <w:rPr>
          <w:color w:val="363435"/>
          <w:sz w:val="14"/>
          <w:szCs w:val="14"/>
        </w:rPr>
        <w:t>m</w:t>
      </w:r>
      <w:r>
        <w:rPr>
          <w:color w:val="363435"/>
          <w:spacing w:val="-3"/>
          <w:sz w:val="14"/>
          <w:szCs w:val="14"/>
        </w:rPr>
        <w:t>p</w:t>
      </w:r>
      <w:r>
        <w:rPr>
          <w:color w:val="363435"/>
          <w:spacing w:val="-2"/>
          <w:sz w:val="14"/>
          <w:szCs w:val="14"/>
        </w:rPr>
        <w:t>e</w:t>
      </w:r>
      <w:r>
        <w:rPr>
          <w:color w:val="363435"/>
          <w:sz w:val="14"/>
          <w:szCs w:val="14"/>
        </w:rPr>
        <w:t>r</w:t>
      </w:r>
      <w:r>
        <w:rPr>
          <w:color w:val="363435"/>
          <w:spacing w:val="-4"/>
          <w:sz w:val="14"/>
          <w:szCs w:val="14"/>
        </w:rPr>
        <w:t>i</w:t>
      </w:r>
      <w:r>
        <w:rPr>
          <w:color w:val="363435"/>
          <w:sz w:val="14"/>
          <w:szCs w:val="14"/>
        </w:rPr>
        <w:t>ng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</w:t>
      </w:r>
      <w:r>
        <w:rPr>
          <w:color w:val="363435"/>
          <w:spacing w:val="-4"/>
          <w:sz w:val="14"/>
          <w:szCs w:val="14"/>
        </w:rPr>
        <w:t>o</w:t>
      </w:r>
      <w:r>
        <w:rPr>
          <w:color w:val="363435"/>
          <w:sz w:val="14"/>
          <w:szCs w:val="14"/>
        </w:rPr>
        <w:t>t</w:t>
      </w:r>
      <w:r>
        <w:rPr>
          <w:color w:val="363435"/>
          <w:spacing w:val="-4"/>
          <w:sz w:val="14"/>
          <w:szCs w:val="14"/>
        </w:rPr>
        <w:t>e</w:t>
      </w:r>
      <w:r>
        <w:rPr>
          <w:color w:val="363435"/>
          <w:sz w:val="14"/>
          <w:szCs w:val="14"/>
        </w:rPr>
        <w:t>n</w:t>
      </w:r>
      <w:r>
        <w:rPr>
          <w:color w:val="363435"/>
          <w:spacing w:val="-3"/>
          <w:sz w:val="14"/>
          <w:szCs w:val="14"/>
        </w:rPr>
        <w:t>t</w:t>
      </w:r>
      <w:r>
        <w:rPr>
          <w:color w:val="363435"/>
          <w:sz w:val="14"/>
          <w:szCs w:val="14"/>
        </w:rPr>
        <w:t>i</w:t>
      </w:r>
      <w:r>
        <w:rPr>
          <w:color w:val="363435"/>
          <w:spacing w:val="-4"/>
          <w:sz w:val="14"/>
          <w:szCs w:val="14"/>
        </w:rPr>
        <w:t>a</w:t>
      </w:r>
      <w:r>
        <w:rPr>
          <w:color w:val="363435"/>
          <w:sz w:val="14"/>
          <w:szCs w:val="14"/>
        </w:rPr>
        <w:t>l. J</w:t>
      </w:r>
      <w:r>
        <w:rPr>
          <w:color w:val="363435"/>
          <w:spacing w:val="12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P</w:t>
      </w:r>
      <w:r>
        <w:rPr>
          <w:color w:val="363435"/>
          <w:spacing w:val="-4"/>
          <w:sz w:val="14"/>
          <w:szCs w:val="14"/>
        </w:rPr>
        <w:t>s</w:t>
      </w:r>
      <w:r>
        <w:rPr>
          <w:color w:val="363435"/>
          <w:spacing w:val="-2"/>
          <w:sz w:val="14"/>
          <w:szCs w:val="14"/>
        </w:rPr>
        <w:t>y</w:t>
      </w:r>
      <w:r>
        <w:rPr>
          <w:color w:val="363435"/>
          <w:sz w:val="14"/>
          <w:szCs w:val="14"/>
        </w:rPr>
        <w:t>c</w:t>
      </w:r>
      <w:r>
        <w:rPr>
          <w:color w:val="363435"/>
          <w:spacing w:val="-3"/>
          <w:sz w:val="14"/>
          <w:szCs w:val="14"/>
        </w:rPr>
        <w:t>h</w:t>
      </w:r>
      <w:r>
        <w:rPr>
          <w:color w:val="363435"/>
          <w:sz w:val="14"/>
          <w:szCs w:val="14"/>
        </w:rPr>
        <w:t>o</w:t>
      </w:r>
      <w:r>
        <w:rPr>
          <w:color w:val="363435"/>
          <w:spacing w:val="-4"/>
          <w:sz w:val="14"/>
          <w:szCs w:val="14"/>
        </w:rPr>
        <w:t>p</w:t>
      </w:r>
      <w:r>
        <w:rPr>
          <w:color w:val="363435"/>
          <w:sz w:val="14"/>
          <w:szCs w:val="14"/>
        </w:rPr>
        <w:t>h</w:t>
      </w:r>
      <w:r>
        <w:rPr>
          <w:color w:val="363435"/>
          <w:spacing w:val="-4"/>
          <w:sz w:val="14"/>
          <w:szCs w:val="14"/>
        </w:rPr>
        <w:t>a</w:t>
      </w:r>
      <w:r>
        <w:rPr>
          <w:color w:val="363435"/>
          <w:sz w:val="14"/>
          <w:szCs w:val="14"/>
        </w:rPr>
        <w:t>r</w:t>
      </w:r>
      <w:r>
        <w:rPr>
          <w:color w:val="363435"/>
          <w:spacing w:val="-4"/>
          <w:sz w:val="14"/>
          <w:szCs w:val="14"/>
        </w:rPr>
        <w:t>m</w:t>
      </w:r>
      <w:r>
        <w:rPr>
          <w:color w:val="363435"/>
          <w:sz w:val="14"/>
          <w:szCs w:val="14"/>
        </w:rPr>
        <w:t>a</w:t>
      </w:r>
      <w:r>
        <w:rPr>
          <w:color w:val="363435"/>
          <w:spacing w:val="-3"/>
          <w:sz w:val="14"/>
          <w:szCs w:val="14"/>
        </w:rPr>
        <w:t>c</w:t>
      </w:r>
      <w:r>
        <w:rPr>
          <w:color w:val="363435"/>
          <w:sz w:val="14"/>
          <w:szCs w:val="14"/>
        </w:rPr>
        <w:t>ol</w:t>
      </w:r>
      <w:proofErr w:type="spellEnd"/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</w:t>
      </w:r>
      <w:r>
        <w:rPr>
          <w:color w:val="363435"/>
          <w:spacing w:val="-3"/>
          <w:sz w:val="14"/>
          <w:szCs w:val="14"/>
        </w:rPr>
        <w:t>0</w:t>
      </w:r>
      <w:r>
        <w:rPr>
          <w:color w:val="363435"/>
          <w:sz w:val="14"/>
          <w:szCs w:val="14"/>
        </w:rPr>
        <w:t>1</w:t>
      </w:r>
      <w:r>
        <w:rPr>
          <w:color w:val="363435"/>
          <w:spacing w:val="-4"/>
          <w:sz w:val="14"/>
          <w:szCs w:val="14"/>
        </w:rPr>
        <w:t>3</w:t>
      </w:r>
      <w:r>
        <w:rPr>
          <w:color w:val="363435"/>
          <w:sz w:val="14"/>
          <w:szCs w:val="14"/>
        </w:rPr>
        <w:t>;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</w:t>
      </w:r>
      <w:r>
        <w:rPr>
          <w:color w:val="363435"/>
          <w:spacing w:val="-3"/>
          <w:sz w:val="14"/>
          <w:szCs w:val="14"/>
        </w:rPr>
        <w:t>7</w:t>
      </w:r>
      <w:r>
        <w:rPr>
          <w:color w:val="363435"/>
          <w:sz w:val="14"/>
          <w:szCs w:val="14"/>
        </w:rPr>
        <w:t>(</w:t>
      </w:r>
      <w:r>
        <w:rPr>
          <w:color w:val="363435"/>
          <w:spacing w:val="-4"/>
          <w:sz w:val="14"/>
          <w:szCs w:val="14"/>
        </w:rPr>
        <w:t>9</w:t>
      </w:r>
      <w:r>
        <w:rPr>
          <w:color w:val="363435"/>
          <w:sz w:val="14"/>
          <w:szCs w:val="14"/>
        </w:rPr>
        <w:t>):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8</w:t>
      </w:r>
      <w:r>
        <w:rPr>
          <w:color w:val="363435"/>
          <w:spacing w:val="-4"/>
          <w:sz w:val="14"/>
          <w:szCs w:val="14"/>
        </w:rPr>
        <w:t>0</w:t>
      </w:r>
      <w:r>
        <w:rPr>
          <w:color w:val="363435"/>
          <w:spacing w:val="-2"/>
          <w:sz w:val="14"/>
          <w:szCs w:val="14"/>
        </w:rPr>
        <w:t>8–</w:t>
      </w:r>
      <w:r>
        <w:rPr>
          <w:color w:val="363435"/>
          <w:sz w:val="14"/>
          <w:szCs w:val="14"/>
        </w:rPr>
        <w:t>8</w:t>
      </w:r>
      <w:r>
        <w:rPr>
          <w:color w:val="363435"/>
          <w:spacing w:val="-4"/>
          <w:sz w:val="14"/>
          <w:szCs w:val="14"/>
        </w:rPr>
        <w:t>1</w:t>
      </w:r>
      <w:r>
        <w:rPr>
          <w:color w:val="363435"/>
          <w:sz w:val="14"/>
          <w:szCs w:val="14"/>
        </w:rPr>
        <w:t>6.</w:t>
      </w:r>
      <w:r>
        <w:rPr>
          <w:color w:val="363435"/>
          <w:spacing w:val="4"/>
          <w:sz w:val="14"/>
          <w:szCs w:val="14"/>
        </w:rPr>
        <w:t xml:space="preserve"> </w:t>
      </w:r>
      <w:proofErr w:type="spellStart"/>
      <w:proofErr w:type="gramStart"/>
      <w:r>
        <w:rPr>
          <w:color w:val="363435"/>
          <w:sz w:val="14"/>
          <w:szCs w:val="14"/>
        </w:rPr>
        <w:t>d</w:t>
      </w:r>
      <w:r>
        <w:rPr>
          <w:color w:val="363435"/>
          <w:spacing w:val="-4"/>
          <w:sz w:val="14"/>
          <w:szCs w:val="14"/>
        </w:rPr>
        <w:t>o</w:t>
      </w:r>
      <w:r>
        <w:rPr>
          <w:color w:val="363435"/>
          <w:sz w:val="14"/>
          <w:szCs w:val="14"/>
        </w:rPr>
        <w:t>i</w:t>
      </w:r>
      <w:proofErr w:type="spellEnd"/>
      <w:proofErr w:type="gramEnd"/>
      <w:r>
        <w:rPr>
          <w:color w:val="363435"/>
          <w:sz w:val="14"/>
          <w:szCs w:val="14"/>
        </w:rPr>
        <w:t>: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</w:t>
      </w:r>
      <w:r>
        <w:rPr>
          <w:color w:val="363435"/>
          <w:spacing w:val="-4"/>
          <w:sz w:val="14"/>
          <w:szCs w:val="14"/>
        </w:rPr>
        <w:t>0</w:t>
      </w:r>
      <w:r>
        <w:rPr>
          <w:color w:val="363435"/>
          <w:sz w:val="14"/>
          <w:szCs w:val="14"/>
        </w:rPr>
        <w:t>.</w:t>
      </w:r>
      <w:r>
        <w:rPr>
          <w:color w:val="363435"/>
          <w:spacing w:val="-3"/>
          <w:sz w:val="14"/>
          <w:szCs w:val="14"/>
        </w:rPr>
        <w:t>1</w:t>
      </w:r>
      <w:r>
        <w:rPr>
          <w:color w:val="363435"/>
          <w:sz w:val="14"/>
          <w:szCs w:val="14"/>
        </w:rPr>
        <w:t>1</w:t>
      </w:r>
      <w:r>
        <w:rPr>
          <w:color w:val="363435"/>
          <w:spacing w:val="-4"/>
          <w:sz w:val="14"/>
          <w:szCs w:val="14"/>
        </w:rPr>
        <w:t>7</w:t>
      </w:r>
      <w:r>
        <w:rPr>
          <w:color w:val="363435"/>
          <w:sz w:val="14"/>
          <w:szCs w:val="14"/>
        </w:rPr>
        <w:t>7</w:t>
      </w:r>
      <w:r>
        <w:rPr>
          <w:color w:val="363435"/>
          <w:spacing w:val="-3"/>
          <w:sz w:val="14"/>
          <w:szCs w:val="14"/>
        </w:rPr>
        <w:t>/</w:t>
      </w:r>
      <w:r>
        <w:rPr>
          <w:color w:val="363435"/>
          <w:sz w:val="14"/>
          <w:szCs w:val="14"/>
        </w:rPr>
        <w:t>0</w:t>
      </w:r>
      <w:r>
        <w:rPr>
          <w:color w:val="363435"/>
          <w:spacing w:val="-4"/>
          <w:sz w:val="14"/>
          <w:szCs w:val="14"/>
        </w:rPr>
        <w:t>2</w:t>
      </w:r>
      <w:r>
        <w:rPr>
          <w:color w:val="363435"/>
          <w:sz w:val="14"/>
          <w:szCs w:val="14"/>
        </w:rPr>
        <w:t>6</w:t>
      </w:r>
      <w:r>
        <w:rPr>
          <w:color w:val="363435"/>
          <w:spacing w:val="-4"/>
          <w:sz w:val="14"/>
          <w:szCs w:val="14"/>
        </w:rPr>
        <w:t>9</w:t>
      </w:r>
      <w:r>
        <w:rPr>
          <w:color w:val="363435"/>
          <w:sz w:val="14"/>
          <w:szCs w:val="14"/>
        </w:rPr>
        <w:t>8</w:t>
      </w:r>
      <w:r>
        <w:rPr>
          <w:color w:val="363435"/>
          <w:spacing w:val="-4"/>
          <w:sz w:val="14"/>
          <w:szCs w:val="14"/>
        </w:rPr>
        <w:t>8</w:t>
      </w:r>
      <w:r>
        <w:rPr>
          <w:color w:val="363435"/>
          <w:sz w:val="14"/>
          <w:szCs w:val="14"/>
        </w:rPr>
        <w:t>1</w:t>
      </w:r>
      <w:r>
        <w:rPr>
          <w:color w:val="363435"/>
          <w:spacing w:val="-4"/>
          <w:sz w:val="14"/>
          <w:szCs w:val="14"/>
        </w:rPr>
        <w:t>1</w:t>
      </w:r>
      <w:r>
        <w:rPr>
          <w:color w:val="363435"/>
          <w:sz w:val="14"/>
          <w:szCs w:val="14"/>
        </w:rPr>
        <w:t>1</w:t>
      </w:r>
      <w:r>
        <w:rPr>
          <w:color w:val="363435"/>
          <w:spacing w:val="-4"/>
          <w:sz w:val="14"/>
          <w:szCs w:val="14"/>
        </w:rPr>
        <w:t>3</w:t>
      </w:r>
      <w:r>
        <w:rPr>
          <w:color w:val="363435"/>
          <w:sz w:val="14"/>
          <w:szCs w:val="14"/>
        </w:rPr>
        <w:t>4</w:t>
      </w:r>
      <w:r>
        <w:rPr>
          <w:color w:val="363435"/>
          <w:spacing w:val="-3"/>
          <w:sz w:val="14"/>
          <w:szCs w:val="14"/>
        </w:rPr>
        <w:t>9</w:t>
      </w:r>
      <w:r>
        <w:rPr>
          <w:color w:val="363435"/>
          <w:sz w:val="14"/>
          <w:szCs w:val="14"/>
        </w:rPr>
        <w:t>3</w:t>
      </w:r>
      <w:r>
        <w:rPr>
          <w:color w:val="363435"/>
          <w:spacing w:val="-4"/>
          <w:sz w:val="14"/>
          <w:szCs w:val="14"/>
        </w:rPr>
        <w:t>3</w:t>
      </w:r>
      <w:r>
        <w:rPr>
          <w:color w:val="363435"/>
          <w:sz w:val="14"/>
          <w:szCs w:val="14"/>
        </w:rPr>
        <w:t>6</w:t>
      </w:r>
      <w:r>
        <w:rPr>
          <w:color w:val="363435"/>
          <w:spacing w:val="-4"/>
          <w:sz w:val="14"/>
          <w:szCs w:val="14"/>
        </w:rPr>
        <w:t>4</w:t>
      </w:r>
      <w:r>
        <w:rPr>
          <w:color w:val="363435"/>
          <w:sz w:val="14"/>
          <w:szCs w:val="14"/>
        </w:rPr>
        <w:t>.</w:t>
      </w:r>
    </w:p>
    <w:p w:rsidR="00483206" w:rsidRDefault="00F93CD5">
      <w:pPr>
        <w:spacing w:before="1" w:line="160" w:lineRule="exact"/>
        <w:ind w:left="366" w:right="-27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28. </w:t>
      </w:r>
      <w:r>
        <w:rPr>
          <w:color w:val="363435"/>
          <w:spacing w:val="20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Perrino</w:t>
      </w:r>
      <w:proofErr w:type="spellEnd"/>
      <w:r>
        <w:rPr>
          <w:color w:val="363435"/>
          <w:spacing w:val="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PJ,</w:t>
      </w:r>
      <w:r>
        <w:rPr>
          <w:color w:val="363435"/>
          <w:spacing w:val="19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Colucci</w:t>
      </w:r>
      <w:proofErr w:type="spellEnd"/>
      <w:r>
        <w:rPr>
          <w:color w:val="363435"/>
          <w:spacing w:val="1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SV,</w:t>
      </w:r>
      <w:r>
        <w:rPr>
          <w:color w:val="363435"/>
          <w:spacing w:val="18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Apseloff</w:t>
      </w:r>
      <w:proofErr w:type="spellEnd"/>
      <w:r>
        <w:rPr>
          <w:color w:val="363435"/>
          <w:spacing w:val="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G,</w:t>
      </w:r>
      <w:r>
        <w:rPr>
          <w:color w:val="363435"/>
          <w:spacing w:val="1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et</w:t>
      </w:r>
      <w:r>
        <w:rPr>
          <w:color w:val="363435"/>
          <w:spacing w:val="1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al.</w:t>
      </w:r>
      <w:r>
        <w:rPr>
          <w:color w:val="363435"/>
          <w:spacing w:val="2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Phar</w:t>
      </w:r>
      <w:r>
        <w:rPr>
          <w:color w:val="363435"/>
          <w:spacing w:val="2"/>
          <w:sz w:val="14"/>
          <w:szCs w:val="14"/>
        </w:rPr>
        <w:t>m</w:t>
      </w:r>
      <w:r>
        <w:rPr>
          <w:color w:val="363435"/>
          <w:sz w:val="14"/>
          <w:szCs w:val="14"/>
        </w:rPr>
        <w:t>acokinetics, tolerabilit</w:t>
      </w:r>
      <w:r>
        <w:rPr>
          <w:color w:val="363435"/>
          <w:spacing w:val="2"/>
          <w:sz w:val="14"/>
          <w:szCs w:val="14"/>
        </w:rPr>
        <w:t>y</w:t>
      </w:r>
      <w:r>
        <w:rPr>
          <w:color w:val="363435"/>
          <w:sz w:val="14"/>
          <w:szCs w:val="14"/>
        </w:rPr>
        <w:t>,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and safety</w:t>
      </w:r>
      <w:r>
        <w:rPr>
          <w:color w:val="363435"/>
          <w:spacing w:val="-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intranas</w:t>
      </w:r>
      <w:r>
        <w:rPr>
          <w:color w:val="363435"/>
          <w:spacing w:val="2"/>
          <w:sz w:val="14"/>
          <w:szCs w:val="14"/>
        </w:rPr>
        <w:t>a</w:t>
      </w:r>
      <w:r>
        <w:rPr>
          <w:color w:val="363435"/>
          <w:sz w:val="14"/>
          <w:szCs w:val="14"/>
        </w:rPr>
        <w:t>l</w:t>
      </w:r>
      <w:r>
        <w:rPr>
          <w:color w:val="363435"/>
          <w:spacing w:val="-1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ad</w:t>
      </w:r>
      <w:r>
        <w:rPr>
          <w:color w:val="363435"/>
          <w:spacing w:val="1"/>
          <w:sz w:val="14"/>
          <w:szCs w:val="14"/>
        </w:rPr>
        <w:t>m</w:t>
      </w:r>
      <w:r>
        <w:rPr>
          <w:color w:val="363435"/>
          <w:sz w:val="14"/>
          <w:szCs w:val="14"/>
        </w:rPr>
        <w:t>inistration</w:t>
      </w:r>
      <w:r>
        <w:rPr>
          <w:color w:val="363435"/>
          <w:spacing w:val="-1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w w:val="98"/>
          <w:sz w:val="14"/>
          <w:szCs w:val="14"/>
        </w:rPr>
        <w:t>reformu</w:t>
      </w:r>
      <w:r>
        <w:rPr>
          <w:color w:val="363435"/>
          <w:spacing w:val="2"/>
          <w:w w:val="98"/>
          <w:sz w:val="14"/>
          <w:szCs w:val="14"/>
        </w:rPr>
        <w:t>l</w:t>
      </w:r>
      <w:r>
        <w:rPr>
          <w:color w:val="363435"/>
          <w:w w:val="98"/>
          <w:sz w:val="14"/>
          <w:szCs w:val="14"/>
        </w:rPr>
        <w:t xml:space="preserve">ated </w:t>
      </w:r>
      <w:r>
        <w:rPr>
          <w:color w:val="363435"/>
          <w:sz w:val="14"/>
          <w:szCs w:val="14"/>
        </w:rPr>
        <w:t>Oxy</w:t>
      </w:r>
      <w:r>
        <w:rPr>
          <w:color w:val="363435"/>
          <w:spacing w:val="2"/>
          <w:sz w:val="14"/>
          <w:szCs w:val="14"/>
        </w:rPr>
        <w:t>C</w:t>
      </w:r>
      <w:r>
        <w:rPr>
          <w:color w:val="363435"/>
          <w:sz w:val="14"/>
          <w:szCs w:val="14"/>
        </w:rPr>
        <w:t>ontin</w:t>
      </w:r>
      <w:r>
        <w:rPr>
          <w:color w:val="363435"/>
          <w:position w:val="8"/>
          <w:sz w:val="9"/>
          <w:szCs w:val="9"/>
        </w:rPr>
        <w:t>®</w:t>
      </w:r>
      <w:r>
        <w:rPr>
          <w:color w:val="363435"/>
          <w:spacing w:val="15"/>
          <w:position w:val="8"/>
          <w:sz w:val="9"/>
          <w:szCs w:val="9"/>
        </w:rPr>
        <w:t xml:space="preserve"> </w:t>
      </w:r>
      <w:r>
        <w:rPr>
          <w:color w:val="363435"/>
          <w:sz w:val="14"/>
          <w:szCs w:val="14"/>
        </w:rPr>
        <w:t>tablets</w:t>
      </w:r>
      <w:r>
        <w:rPr>
          <w:color w:val="363435"/>
          <w:spacing w:val="-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compared with</w:t>
      </w:r>
      <w:r>
        <w:rPr>
          <w:color w:val="363435"/>
          <w:spacing w:val="-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original</w:t>
      </w:r>
      <w:r>
        <w:rPr>
          <w:color w:val="363435"/>
          <w:spacing w:val="-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OxyCo</w:t>
      </w:r>
      <w:r>
        <w:rPr>
          <w:color w:val="363435"/>
          <w:spacing w:val="1"/>
          <w:sz w:val="14"/>
          <w:szCs w:val="14"/>
        </w:rPr>
        <w:t>n</w:t>
      </w:r>
      <w:r>
        <w:rPr>
          <w:color w:val="363435"/>
          <w:sz w:val="14"/>
          <w:szCs w:val="14"/>
        </w:rPr>
        <w:t>ti</w:t>
      </w:r>
      <w:r>
        <w:rPr>
          <w:color w:val="363435"/>
          <w:spacing w:val="1"/>
          <w:sz w:val="14"/>
          <w:szCs w:val="14"/>
        </w:rPr>
        <w:t>n</w:t>
      </w:r>
      <w:r>
        <w:rPr>
          <w:color w:val="363435"/>
          <w:position w:val="8"/>
          <w:sz w:val="9"/>
          <w:szCs w:val="9"/>
        </w:rPr>
        <w:t>®</w:t>
      </w:r>
      <w:r>
        <w:rPr>
          <w:color w:val="363435"/>
          <w:spacing w:val="16"/>
          <w:position w:val="8"/>
          <w:sz w:val="9"/>
          <w:szCs w:val="9"/>
        </w:rPr>
        <w:t xml:space="preserve"> </w:t>
      </w:r>
      <w:r>
        <w:rPr>
          <w:color w:val="363435"/>
          <w:sz w:val="14"/>
          <w:szCs w:val="14"/>
        </w:rPr>
        <w:t>tablets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healthy</w:t>
      </w:r>
      <w:r>
        <w:rPr>
          <w:color w:val="363435"/>
          <w:spacing w:val="-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adults.</w:t>
      </w:r>
      <w:r>
        <w:rPr>
          <w:color w:val="363435"/>
          <w:spacing w:val="-2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Clin</w:t>
      </w:r>
      <w:proofErr w:type="spellEnd"/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Drug</w:t>
      </w:r>
      <w:r>
        <w:rPr>
          <w:color w:val="363435"/>
          <w:spacing w:val="9"/>
          <w:sz w:val="14"/>
          <w:szCs w:val="14"/>
        </w:rPr>
        <w:t xml:space="preserve"> </w:t>
      </w:r>
      <w:proofErr w:type="spellStart"/>
      <w:r>
        <w:rPr>
          <w:color w:val="363435"/>
          <w:w w:val="96"/>
          <w:sz w:val="14"/>
          <w:szCs w:val="14"/>
        </w:rPr>
        <w:t>Investig</w:t>
      </w:r>
      <w:proofErr w:type="spellEnd"/>
      <w:r>
        <w:rPr>
          <w:color w:val="363435"/>
          <w:spacing w:val="3"/>
          <w:w w:val="9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</w:t>
      </w:r>
      <w:r>
        <w:rPr>
          <w:color w:val="363435"/>
          <w:spacing w:val="1"/>
          <w:sz w:val="14"/>
          <w:szCs w:val="14"/>
        </w:rPr>
        <w:t>3</w:t>
      </w:r>
      <w:r>
        <w:rPr>
          <w:color w:val="363435"/>
          <w:sz w:val="14"/>
          <w:szCs w:val="14"/>
        </w:rPr>
        <w:t>;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3</w:t>
      </w:r>
      <w:r>
        <w:rPr>
          <w:color w:val="363435"/>
          <w:spacing w:val="-1"/>
          <w:sz w:val="14"/>
          <w:szCs w:val="14"/>
        </w:rPr>
        <w:t>3</w:t>
      </w:r>
      <w:r>
        <w:rPr>
          <w:color w:val="363435"/>
          <w:sz w:val="14"/>
          <w:szCs w:val="14"/>
        </w:rPr>
        <w:t>:</w:t>
      </w:r>
    </w:p>
    <w:p w:rsidR="00483206" w:rsidRDefault="00F93CD5">
      <w:pPr>
        <w:spacing w:line="140" w:lineRule="exact"/>
        <w:ind w:left="366" w:right="2061"/>
        <w:jc w:val="both"/>
        <w:rPr>
          <w:sz w:val="14"/>
          <w:szCs w:val="14"/>
        </w:rPr>
      </w:pPr>
      <w:proofErr w:type="gramStart"/>
      <w:r>
        <w:rPr>
          <w:color w:val="363435"/>
          <w:sz w:val="14"/>
          <w:szCs w:val="14"/>
        </w:rPr>
        <w:t>441–449.</w:t>
      </w:r>
      <w:proofErr w:type="gramEnd"/>
      <w:r>
        <w:rPr>
          <w:color w:val="363435"/>
          <w:spacing w:val="8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>doi:</w:t>
      </w:r>
      <w:proofErr w:type="gramEnd"/>
      <w:r>
        <w:rPr>
          <w:color w:val="363435"/>
          <w:sz w:val="14"/>
          <w:szCs w:val="14"/>
        </w:rPr>
        <w:t>10.1007/s40</w:t>
      </w:r>
      <w:r>
        <w:rPr>
          <w:color w:val="363435"/>
          <w:spacing w:val="2"/>
          <w:sz w:val="14"/>
          <w:szCs w:val="14"/>
        </w:rPr>
        <w:t>2</w:t>
      </w:r>
      <w:r>
        <w:rPr>
          <w:color w:val="363435"/>
          <w:sz w:val="14"/>
          <w:szCs w:val="14"/>
        </w:rPr>
        <w:t>61-013-0</w:t>
      </w:r>
      <w:r>
        <w:rPr>
          <w:color w:val="363435"/>
          <w:spacing w:val="2"/>
          <w:sz w:val="14"/>
          <w:szCs w:val="14"/>
        </w:rPr>
        <w:t>0</w:t>
      </w:r>
      <w:r>
        <w:rPr>
          <w:color w:val="363435"/>
          <w:sz w:val="14"/>
          <w:szCs w:val="14"/>
        </w:rPr>
        <w:t>85-x.</w:t>
      </w:r>
    </w:p>
    <w:p w:rsidR="00483206" w:rsidRDefault="00F93CD5">
      <w:pPr>
        <w:spacing w:line="160" w:lineRule="exact"/>
        <w:ind w:left="68" w:right="-30"/>
        <w:jc w:val="center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29. </w:t>
      </w:r>
      <w:r>
        <w:rPr>
          <w:color w:val="363435"/>
          <w:spacing w:val="20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 xml:space="preserve">Cicero 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TJ</w:t>
      </w:r>
      <w:proofErr w:type="gramEnd"/>
      <w:r>
        <w:rPr>
          <w:color w:val="363435"/>
          <w:sz w:val="14"/>
          <w:szCs w:val="14"/>
        </w:rPr>
        <w:t xml:space="preserve">, 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Ellis 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MS, 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Surratt 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HL. </w:t>
      </w:r>
      <w:r>
        <w:rPr>
          <w:color w:val="363435"/>
          <w:spacing w:val="7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 xml:space="preserve">Effect 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proofErr w:type="gramEnd"/>
      <w:r>
        <w:rPr>
          <w:color w:val="363435"/>
          <w:sz w:val="14"/>
          <w:szCs w:val="14"/>
        </w:rPr>
        <w:t xml:space="preserve"> 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abuse-deter</w:t>
      </w:r>
      <w:r>
        <w:rPr>
          <w:color w:val="363435"/>
          <w:spacing w:val="2"/>
          <w:sz w:val="14"/>
          <w:szCs w:val="14"/>
        </w:rPr>
        <w:t>r</w:t>
      </w:r>
      <w:r>
        <w:rPr>
          <w:color w:val="363435"/>
          <w:sz w:val="14"/>
          <w:szCs w:val="14"/>
        </w:rPr>
        <w:t>ent</w:t>
      </w:r>
      <w:r>
        <w:rPr>
          <w:color w:val="363435"/>
          <w:spacing w:val="2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formulation</w:t>
      </w:r>
      <w:r>
        <w:rPr>
          <w:color w:val="363435"/>
          <w:spacing w:val="33"/>
          <w:sz w:val="14"/>
          <w:szCs w:val="14"/>
        </w:rPr>
        <w:t xml:space="preserve"> </w:t>
      </w:r>
      <w:r>
        <w:rPr>
          <w:color w:val="363435"/>
          <w:w w:val="98"/>
          <w:sz w:val="14"/>
          <w:szCs w:val="14"/>
        </w:rPr>
        <w:t>of</w:t>
      </w:r>
    </w:p>
    <w:p w:rsidR="00483206" w:rsidRDefault="00F93CD5">
      <w:pPr>
        <w:spacing w:line="160" w:lineRule="exact"/>
        <w:ind w:left="366" w:right="65"/>
        <w:jc w:val="both"/>
        <w:rPr>
          <w:sz w:val="14"/>
          <w:szCs w:val="14"/>
        </w:rPr>
      </w:pPr>
      <w:proofErr w:type="gramStart"/>
      <w:r>
        <w:rPr>
          <w:color w:val="363435"/>
          <w:sz w:val="14"/>
          <w:szCs w:val="14"/>
        </w:rPr>
        <w:t>OxyContin.</w:t>
      </w:r>
      <w:proofErr w:type="gramEnd"/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N </w:t>
      </w:r>
      <w:proofErr w:type="spellStart"/>
      <w:r>
        <w:rPr>
          <w:color w:val="363435"/>
          <w:sz w:val="14"/>
          <w:szCs w:val="14"/>
        </w:rPr>
        <w:t>Engl</w:t>
      </w:r>
      <w:proofErr w:type="spellEnd"/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</w:t>
      </w:r>
      <w:r>
        <w:rPr>
          <w:color w:val="363435"/>
          <w:spacing w:val="1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Med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2012;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367: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187–189.</w:t>
      </w:r>
      <w:r>
        <w:rPr>
          <w:color w:val="363435"/>
          <w:spacing w:val="8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>doi:</w:t>
      </w:r>
      <w:proofErr w:type="gramEnd"/>
      <w:r>
        <w:rPr>
          <w:color w:val="363435"/>
          <w:sz w:val="14"/>
          <w:szCs w:val="14"/>
        </w:rPr>
        <w:t>10.1056/</w:t>
      </w:r>
      <w:r>
        <w:rPr>
          <w:color w:val="363435"/>
          <w:spacing w:val="2"/>
          <w:sz w:val="14"/>
          <w:szCs w:val="14"/>
        </w:rPr>
        <w:t>N</w:t>
      </w:r>
      <w:r>
        <w:rPr>
          <w:color w:val="363435"/>
          <w:sz w:val="14"/>
          <w:szCs w:val="14"/>
        </w:rPr>
        <w:t>EJMc12041</w:t>
      </w:r>
      <w:r>
        <w:rPr>
          <w:color w:val="363435"/>
          <w:spacing w:val="1"/>
          <w:sz w:val="14"/>
          <w:szCs w:val="14"/>
        </w:rPr>
        <w:t>4</w:t>
      </w:r>
      <w:r>
        <w:rPr>
          <w:color w:val="363435"/>
          <w:sz w:val="14"/>
          <w:szCs w:val="14"/>
        </w:rPr>
        <w:t>1.</w:t>
      </w:r>
    </w:p>
    <w:p w:rsidR="00483206" w:rsidRDefault="00F93CD5">
      <w:pPr>
        <w:spacing w:before="1" w:line="160" w:lineRule="exact"/>
        <w:ind w:left="366" w:right="-22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30.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Butler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SF,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Cassidy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TA,</w:t>
      </w:r>
      <w:r>
        <w:rPr>
          <w:color w:val="363435"/>
          <w:spacing w:val="5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Chi</w:t>
      </w:r>
      <w:r>
        <w:rPr>
          <w:color w:val="363435"/>
          <w:spacing w:val="2"/>
          <w:sz w:val="14"/>
          <w:szCs w:val="14"/>
        </w:rPr>
        <w:t>l</w:t>
      </w:r>
      <w:r>
        <w:rPr>
          <w:color w:val="363435"/>
          <w:sz w:val="14"/>
          <w:szCs w:val="14"/>
        </w:rPr>
        <w:t>coat</w:t>
      </w:r>
      <w:proofErr w:type="spellEnd"/>
      <w:r>
        <w:rPr>
          <w:color w:val="363435"/>
          <w:sz w:val="14"/>
          <w:szCs w:val="14"/>
        </w:rPr>
        <w:t xml:space="preserve"> H,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et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al.</w:t>
      </w:r>
      <w:r>
        <w:rPr>
          <w:color w:val="363435"/>
          <w:spacing w:val="1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Abuse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rates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and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routes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4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ad</w:t>
      </w:r>
      <w:r>
        <w:rPr>
          <w:color w:val="363435"/>
          <w:spacing w:val="1"/>
          <w:sz w:val="14"/>
          <w:szCs w:val="14"/>
        </w:rPr>
        <w:t>m</w:t>
      </w:r>
      <w:r>
        <w:rPr>
          <w:color w:val="363435"/>
          <w:sz w:val="14"/>
          <w:szCs w:val="14"/>
        </w:rPr>
        <w:t>inistra</w:t>
      </w:r>
      <w:proofErr w:type="spellEnd"/>
      <w:r>
        <w:rPr>
          <w:color w:val="363435"/>
          <w:sz w:val="14"/>
          <w:szCs w:val="14"/>
        </w:rPr>
        <w:t xml:space="preserve">- </w:t>
      </w:r>
      <w:proofErr w:type="spellStart"/>
      <w:r>
        <w:rPr>
          <w:color w:val="363435"/>
          <w:sz w:val="14"/>
          <w:szCs w:val="14"/>
        </w:rPr>
        <w:t>tion</w:t>
      </w:r>
      <w:proofErr w:type="spellEnd"/>
      <w:r>
        <w:rPr>
          <w:color w:val="363435"/>
          <w:sz w:val="14"/>
          <w:szCs w:val="14"/>
        </w:rPr>
        <w:t xml:space="preserve"> of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reformulated</w:t>
      </w:r>
      <w:r>
        <w:rPr>
          <w:color w:val="363435"/>
          <w:spacing w:val="-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exte</w:t>
      </w:r>
      <w:r>
        <w:rPr>
          <w:color w:val="363435"/>
          <w:spacing w:val="1"/>
          <w:sz w:val="14"/>
          <w:szCs w:val="14"/>
        </w:rPr>
        <w:t>n</w:t>
      </w:r>
      <w:r>
        <w:rPr>
          <w:color w:val="363435"/>
          <w:sz w:val="14"/>
          <w:szCs w:val="14"/>
        </w:rPr>
        <w:t>ded-release</w:t>
      </w:r>
      <w:r>
        <w:rPr>
          <w:color w:val="363435"/>
          <w:spacing w:val="-1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oxycodone: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initial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pacing w:val="1"/>
          <w:sz w:val="14"/>
          <w:szCs w:val="14"/>
        </w:rPr>
        <w:t>ﬁ</w:t>
      </w:r>
      <w:r>
        <w:rPr>
          <w:color w:val="363435"/>
          <w:sz w:val="14"/>
          <w:szCs w:val="14"/>
        </w:rPr>
        <w:t>ndings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from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sentinel surveillance</w:t>
      </w:r>
      <w:r>
        <w:rPr>
          <w:color w:val="363435"/>
          <w:spacing w:val="-1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sample</w:t>
      </w:r>
      <w:r>
        <w:rPr>
          <w:color w:val="363435"/>
          <w:spacing w:val="-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-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</w:t>
      </w:r>
      <w:r>
        <w:rPr>
          <w:color w:val="363435"/>
          <w:spacing w:val="1"/>
          <w:sz w:val="14"/>
          <w:szCs w:val="14"/>
        </w:rPr>
        <w:t>d</w:t>
      </w:r>
      <w:r>
        <w:rPr>
          <w:color w:val="363435"/>
          <w:sz w:val="14"/>
          <w:szCs w:val="14"/>
        </w:rPr>
        <w:t>ividuals</w:t>
      </w:r>
      <w:r>
        <w:rPr>
          <w:color w:val="363435"/>
          <w:spacing w:val="-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assessed</w:t>
      </w:r>
      <w:r>
        <w:rPr>
          <w:color w:val="363435"/>
          <w:spacing w:val="-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for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substa</w:t>
      </w:r>
      <w:r>
        <w:rPr>
          <w:color w:val="363435"/>
          <w:spacing w:val="2"/>
          <w:sz w:val="14"/>
          <w:szCs w:val="14"/>
        </w:rPr>
        <w:t>n</w:t>
      </w:r>
      <w:r>
        <w:rPr>
          <w:color w:val="363435"/>
          <w:sz w:val="14"/>
          <w:szCs w:val="14"/>
        </w:rPr>
        <w:t>ce</w:t>
      </w:r>
      <w:r>
        <w:rPr>
          <w:color w:val="363435"/>
          <w:spacing w:val="-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abuse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treatment.</w:t>
      </w:r>
      <w:r>
        <w:rPr>
          <w:color w:val="363435"/>
          <w:spacing w:val="-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w w:val="105"/>
          <w:sz w:val="14"/>
          <w:szCs w:val="14"/>
        </w:rPr>
        <w:t>Pain</w:t>
      </w:r>
    </w:p>
    <w:p w:rsidR="00483206" w:rsidRDefault="00F93CD5">
      <w:pPr>
        <w:spacing w:line="140" w:lineRule="exact"/>
        <w:ind w:left="366" w:right="1495"/>
        <w:jc w:val="both"/>
        <w:rPr>
          <w:sz w:val="14"/>
          <w:szCs w:val="14"/>
        </w:rPr>
      </w:pPr>
      <w:proofErr w:type="gramStart"/>
      <w:r>
        <w:rPr>
          <w:color w:val="363435"/>
          <w:sz w:val="14"/>
          <w:szCs w:val="14"/>
        </w:rPr>
        <w:t>2013;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</w:t>
      </w:r>
      <w:r>
        <w:rPr>
          <w:color w:val="363435"/>
          <w:spacing w:val="-1"/>
          <w:sz w:val="14"/>
          <w:szCs w:val="14"/>
        </w:rPr>
        <w:t>4</w:t>
      </w:r>
      <w:r>
        <w:rPr>
          <w:color w:val="363435"/>
          <w:sz w:val="14"/>
          <w:szCs w:val="14"/>
        </w:rPr>
        <w:t>: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351–358.</w:t>
      </w:r>
      <w:proofErr w:type="gramEnd"/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doi:10.10</w:t>
      </w:r>
      <w:r>
        <w:rPr>
          <w:color w:val="363435"/>
          <w:spacing w:val="1"/>
          <w:sz w:val="14"/>
          <w:szCs w:val="14"/>
        </w:rPr>
        <w:t>1</w:t>
      </w:r>
      <w:r>
        <w:rPr>
          <w:color w:val="363435"/>
          <w:sz w:val="14"/>
          <w:szCs w:val="14"/>
        </w:rPr>
        <w:t>6/j.jpain.20</w:t>
      </w:r>
      <w:r>
        <w:rPr>
          <w:color w:val="363435"/>
          <w:spacing w:val="2"/>
          <w:sz w:val="14"/>
          <w:szCs w:val="14"/>
        </w:rPr>
        <w:t>1</w:t>
      </w:r>
      <w:r>
        <w:rPr>
          <w:color w:val="363435"/>
          <w:sz w:val="14"/>
          <w:szCs w:val="14"/>
        </w:rPr>
        <w:t>2.08.008.</w:t>
      </w:r>
    </w:p>
    <w:p w:rsidR="00483206" w:rsidRDefault="00F93CD5">
      <w:pPr>
        <w:spacing w:before="1" w:line="160" w:lineRule="exact"/>
        <w:ind w:left="366" w:right="-27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31. </w:t>
      </w:r>
      <w:r>
        <w:rPr>
          <w:color w:val="363435"/>
          <w:spacing w:val="20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Severtson</w:t>
      </w:r>
      <w:proofErr w:type="spellEnd"/>
      <w:r>
        <w:rPr>
          <w:color w:val="363435"/>
          <w:sz w:val="14"/>
          <w:szCs w:val="14"/>
        </w:rPr>
        <w:t xml:space="preserve"> SG,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Bucher</w:t>
      </w:r>
      <w:r>
        <w:rPr>
          <w:color w:val="363435"/>
          <w:spacing w:val="1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Bartel</w:t>
      </w:r>
      <w:r>
        <w:rPr>
          <w:color w:val="363435"/>
          <w:spacing w:val="2"/>
          <w:sz w:val="14"/>
          <w:szCs w:val="14"/>
        </w:rPr>
        <w:t>s</w:t>
      </w:r>
      <w:r>
        <w:rPr>
          <w:color w:val="363435"/>
          <w:sz w:val="14"/>
          <w:szCs w:val="14"/>
        </w:rPr>
        <w:t>on</w:t>
      </w:r>
      <w:proofErr w:type="spellEnd"/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B,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Davis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JM,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et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al.</w:t>
      </w:r>
      <w:r>
        <w:rPr>
          <w:color w:val="363435"/>
          <w:spacing w:val="1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Reduced abuse,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thera</w:t>
      </w:r>
      <w:r>
        <w:rPr>
          <w:color w:val="363435"/>
          <w:spacing w:val="2"/>
          <w:sz w:val="14"/>
          <w:szCs w:val="14"/>
        </w:rPr>
        <w:t>p</w:t>
      </w:r>
      <w:r>
        <w:rPr>
          <w:color w:val="363435"/>
          <w:sz w:val="14"/>
          <w:szCs w:val="14"/>
        </w:rPr>
        <w:t>eutic errors,</w:t>
      </w:r>
      <w:r>
        <w:rPr>
          <w:color w:val="363435"/>
          <w:spacing w:val="1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and</w:t>
      </w:r>
      <w:r>
        <w:rPr>
          <w:color w:val="363435"/>
          <w:spacing w:val="1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diversion</w:t>
      </w:r>
      <w:r>
        <w:rPr>
          <w:color w:val="363435"/>
          <w:spacing w:val="1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following</w:t>
      </w:r>
      <w:r>
        <w:rPr>
          <w:color w:val="363435"/>
          <w:spacing w:val="1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reformulation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1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Oxy</w:t>
      </w:r>
      <w:r>
        <w:rPr>
          <w:color w:val="363435"/>
          <w:spacing w:val="2"/>
          <w:sz w:val="14"/>
          <w:szCs w:val="14"/>
        </w:rPr>
        <w:t>C</w:t>
      </w:r>
      <w:r>
        <w:rPr>
          <w:color w:val="363435"/>
          <w:sz w:val="14"/>
          <w:szCs w:val="14"/>
        </w:rPr>
        <w:t>ontin</w:t>
      </w:r>
      <w:proofErr w:type="gramStart"/>
      <w:r>
        <w:rPr>
          <w:color w:val="363435"/>
          <w:position w:val="8"/>
          <w:sz w:val="9"/>
          <w:szCs w:val="9"/>
        </w:rPr>
        <w:t xml:space="preserve">® </w:t>
      </w:r>
      <w:r>
        <w:rPr>
          <w:color w:val="363435"/>
          <w:spacing w:val="14"/>
          <w:position w:val="8"/>
          <w:sz w:val="9"/>
          <w:szCs w:val="9"/>
        </w:rPr>
        <w:t xml:space="preserve"> </w:t>
      </w:r>
      <w:r>
        <w:rPr>
          <w:color w:val="363435"/>
          <w:sz w:val="14"/>
          <w:szCs w:val="14"/>
        </w:rPr>
        <w:t>in</w:t>
      </w:r>
      <w:proofErr w:type="gramEnd"/>
      <w:r>
        <w:rPr>
          <w:color w:val="363435"/>
          <w:spacing w:val="1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</w:t>
      </w:r>
      <w:r>
        <w:rPr>
          <w:color w:val="363435"/>
          <w:spacing w:val="1"/>
          <w:sz w:val="14"/>
          <w:szCs w:val="14"/>
        </w:rPr>
        <w:t>0</w:t>
      </w:r>
      <w:r>
        <w:rPr>
          <w:color w:val="363435"/>
          <w:sz w:val="14"/>
          <w:szCs w:val="14"/>
        </w:rPr>
        <w:t>.</w:t>
      </w:r>
      <w:r>
        <w:rPr>
          <w:color w:val="363435"/>
          <w:spacing w:val="2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</w:t>
      </w:r>
      <w:r>
        <w:rPr>
          <w:color w:val="363435"/>
          <w:spacing w:val="28"/>
          <w:sz w:val="14"/>
          <w:szCs w:val="14"/>
        </w:rPr>
        <w:t xml:space="preserve"> </w:t>
      </w:r>
      <w:r>
        <w:rPr>
          <w:color w:val="363435"/>
          <w:w w:val="105"/>
          <w:sz w:val="14"/>
          <w:szCs w:val="14"/>
        </w:rPr>
        <w:t>Pain</w:t>
      </w:r>
    </w:p>
    <w:p w:rsidR="00483206" w:rsidRDefault="00F93CD5">
      <w:pPr>
        <w:spacing w:line="140" w:lineRule="exact"/>
        <w:ind w:left="366" w:right="1355"/>
        <w:jc w:val="both"/>
        <w:rPr>
          <w:sz w:val="14"/>
          <w:szCs w:val="14"/>
        </w:rPr>
      </w:pPr>
      <w:proofErr w:type="gramStart"/>
      <w:r>
        <w:rPr>
          <w:color w:val="363435"/>
          <w:sz w:val="14"/>
          <w:szCs w:val="14"/>
        </w:rPr>
        <w:t>2013;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</w:t>
      </w:r>
      <w:r>
        <w:rPr>
          <w:color w:val="363435"/>
          <w:spacing w:val="-1"/>
          <w:sz w:val="14"/>
          <w:szCs w:val="14"/>
        </w:rPr>
        <w:t>4</w:t>
      </w:r>
      <w:r>
        <w:rPr>
          <w:color w:val="363435"/>
          <w:sz w:val="14"/>
          <w:szCs w:val="14"/>
        </w:rPr>
        <w:t>: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1122–1130.</w:t>
      </w:r>
      <w:proofErr w:type="gramEnd"/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do</w:t>
      </w:r>
      <w:r>
        <w:rPr>
          <w:color w:val="363435"/>
          <w:spacing w:val="1"/>
          <w:sz w:val="14"/>
          <w:szCs w:val="14"/>
        </w:rPr>
        <w:t>i</w:t>
      </w:r>
      <w:r>
        <w:rPr>
          <w:color w:val="363435"/>
          <w:sz w:val="14"/>
          <w:szCs w:val="14"/>
        </w:rPr>
        <w:t>:10.1016/j.</w:t>
      </w:r>
      <w:r>
        <w:rPr>
          <w:color w:val="363435"/>
          <w:spacing w:val="2"/>
          <w:sz w:val="14"/>
          <w:szCs w:val="14"/>
        </w:rPr>
        <w:t>j</w:t>
      </w:r>
      <w:r>
        <w:rPr>
          <w:color w:val="363435"/>
          <w:sz w:val="14"/>
          <w:szCs w:val="14"/>
        </w:rPr>
        <w:t>pain.2013.04</w:t>
      </w:r>
      <w:r>
        <w:rPr>
          <w:color w:val="363435"/>
          <w:spacing w:val="1"/>
          <w:sz w:val="14"/>
          <w:szCs w:val="14"/>
        </w:rPr>
        <w:t>.</w:t>
      </w:r>
      <w:r>
        <w:rPr>
          <w:color w:val="363435"/>
          <w:sz w:val="14"/>
          <w:szCs w:val="14"/>
        </w:rPr>
        <w:t>011.</w:t>
      </w:r>
    </w:p>
    <w:p w:rsidR="00483206" w:rsidRDefault="00F93CD5">
      <w:pPr>
        <w:spacing w:before="45" w:line="160" w:lineRule="exact"/>
        <w:ind w:left="265" w:right="82" w:hanging="265"/>
        <w:jc w:val="both"/>
        <w:rPr>
          <w:sz w:val="14"/>
          <w:szCs w:val="14"/>
        </w:rPr>
      </w:pPr>
      <w:r>
        <w:br w:type="column"/>
      </w:r>
      <w:r>
        <w:rPr>
          <w:color w:val="363435"/>
          <w:sz w:val="14"/>
          <w:szCs w:val="14"/>
        </w:rPr>
        <w:lastRenderedPageBreak/>
        <w:t xml:space="preserve">32. </w:t>
      </w:r>
      <w:r>
        <w:rPr>
          <w:color w:val="363435"/>
          <w:spacing w:val="20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Coplan</w:t>
      </w:r>
      <w:proofErr w:type="spellEnd"/>
      <w:r>
        <w:rPr>
          <w:color w:val="363435"/>
          <w:spacing w:val="-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PM,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Kale</w:t>
      </w:r>
      <w:r>
        <w:rPr>
          <w:color w:val="363435"/>
          <w:spacing w:val="-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H,</w:t>
      </w:r>
      <w:r>
        <w:rPr>
          <w:color w:val="363435"/>
          <w:spacing w:val="-4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Sandstrom</w:t>
      </w:r>
      <w:proofErr w:type="spellEnd"/>
      <w:r>
        <w:rPr>
          <w:color w:val="363435"/>
          <w:spacing w:val="-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L,</w:t>
      </w:r>
      <w:r>
        <w:rPr>
          <w:color w:val="363435"/>
          <w:spacing w:val="-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et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al.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Cha</w:t>
      </w:r>
      <w:r>
        <w:rPr>
          <w:color w:val="363435"/>
          <w:spacing w:val="2"/>
          <w:sz w:val="14"/>
          <w:szCs w:val="14"/>
        </w:rPr>
        <w:t>n</w:t>
      </w:r>
      <w:r>
        <w:rPr>
          <w:color w:val="363435"/>
          <w:sz w:val="14"/>
          <w:szCs w:val="14"/>
        </w:rPr>
        <w:t>ges</w:t>
      </w:r>
      <w:r>
        <w:rPr>
          <w:color w:val="363435"/>
          <w:spacing w:val="-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</w:t>
      </w:r>
      <w:r>
        <w:rPr>
          <w:color w:val="363435"/>
          <w:spacing w:val="-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oxyc</w:t>
      </w:r>
      <w:r>
        <w:rPr>
          <w:color w:val="363435"/>
          <w:spacing w:val="1"/>
          <w:sz w:val="14"/>
          <w:szCs w:val="14"/>
        </w:rPr>
        <w:t>o</w:t>
      </w:r>
      <w:r>
        <w:rPr>
          <w:color w:val="363435"/>
          <w:sz w:val="14"/>
          <w:szCs w:val="14"/>
        </w:rPr>
        <w:t>done</w:t>
      </w:r>
      <w:r>
        <w:rPr>
          <w:color w:val="363435"/>
          <w:spacing w:val="-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and</w:t>
      </w:r>
      <w:r>
        <w:rPr>
          <w:color w:val="363435"/>
          <w:spacing w:val="-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heroin</w:t>
      </w:r>
      <w:r>
        <w:rPr>
          <w:color w:val="363435"/>
          <w:spacing w:val="-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expo- </w:t>
      </w:r>
      <w:proofErr w:type="spellStart"/>
      <w:r>
        <w:rPr>
          <w:color w:val="363435"/>
          <w:sz w:val="14"/>
          <w:szCs w:val="14"/>
        </w:rPr>
        <w:t>sures</w:t>
      </w:r>
      <w:proofErr w:type="spellEnd"/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the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national poison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data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sy</w:t>
      </w:r>
      <w:r>
        <w:rPr>
          <w:color w:val="363435"/>
          <w:spacing w:val="1"/>
          <w:sz w:val="14"/>
          <w:szCs w:val="14"/>
        </w:rPr>
        <w:t>s</w:t>
      </w:r>
      <w:r>
        <w:rPr>
          <w:color w:val="363435"/>
          <w:sz w:val="14"/>
          <w:szCs w:val="14"/>
        </w:rPr>
        <w:t>tem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after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introduction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exte</w:t>
      </w:r>
      <w:r>
        <w:rPr>
          <w:color w:val="363435"/>
          <w:spacing w:val="1"/>
          <w:sz w:val="14"/>
          <w:szCs w:val="14"/>
        </w:rPr>
        <w:t>n</w:t>
      </w:r>
      <w:r>
        <w:rPr>
          <w:color w:val="363435"/>
          <w:sz w:val="14"/>
          <w:szCs w:val="14"/>
        </w:rPr>
        <w:t>ded-release oxyc</w:t>
      </w:r>
      <w:r>
        <w:rPr>
          <w:color w:val="363435"/>
          <w:spacing w:val="1"/>
          <w:sz w:val="14"/>
          <w:szCs w:val="14"/>
        </w:rPr>
        <w:t>o</w:t>
      </w:r>
      <w:r>
        <w:rPr>
          <w:color w:val="363435"/>
          <w:sz w:val="14"/>
          <w:szCs w:val="14"/>
        </w:rPr>
        <w:t>done</w:t>
      </w:r>
      <w:r>
        <w:rPr>
          <w:color w:val="363435"/>
          <w:spacing w:val="1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with</w:t>
      </w:r>
      <w:r>
        <w:rPr>
          <w:color w:val="363435"/>
          <w:spacing w:val="1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abuse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deterrent</w:t>
      </w:r>
      <w:r>
        <w:rPr>
          <w:color w:val="363435"/>
          <w:spacing w:val="1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characterist</w:t>
      </w:r>
      <w:r>
        <w:rPr>
          <w:color w:val="363435"/>
          <w:spacing w:val="2"/>
          <w:sz w:val="14"/>
          <w:szCs w:val="14"/>
        </w:rPr>
        <w:t>i</w:t>
      </w:r>
      <w:r>
        <w:rPr>
          <w:color w:val="363435"/>
          <w:sz w:val="14"/>
          <w:szCs w:val="14"/>
        </w:rPr>
        <w:t>cs.</w:t>
      </w:r>
      <w:r>
        <w:rPr>
          <w:color w:val="363435"/>
          <w:spacing w:val="7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Pharmac</w:t>
      </w:r>
      <w:r>
        <w:rPr>
          <w:color w:val="363435"/>
          <w:spacing w:val="2"/>
          <w:sz w:val="14"/>
          <w:szCs w:val="14"/>
        </w:rPr>
        <w:t>o</w:t>
      </w:r>
      <w:r>
        <w:rPr>
          <w:color w:val="363435"/>
          <w:sz w:val="14"/>
          <w:szCs w:val="14"/>
        </w:rPr>
        <w:t>epidemiol</w:t>
      </w:r>
      <w:proofErr w:type="spellEnd"/>
      <w:r>
        <w:rPr>
          <w:color w:val="363435"/>
          <w:spacing w:val="2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Drug</w:t>
      </w:r>
      <w:r>
        <w:rPr>
          <w:color w:val="363435"/>
          <w:spacing w:val="29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Saf</w:t>
      </w:r>
      <w:proofErr w:type="spellEnd"/>
    </w:p>
    <w:p w:rsidR="00483206" w:rsidRDefault="00F93CD5">
      <w:pPr>
        <w:spacing w:line="140" w:lineRule="exact"/>
        <w:ind w:left="265" w:right="2036"/>
        <w:jc w:val="both"/>
        <w:rPr>
          <w:sz w:val="14"/>
          <w:szCs w:val="14"/>
        </w:rPr>
      </w:pPr>
      <w:proofErr w:type="gramStart"/>
      <w:r>
        <w:rPr>
          <w:color w:val="363435"/>
          <w:sz w:val="14"/>
          <w:szCs w:val="14"/>
        </w:rPr>
        <w:t>201</w:t>
      </w:r>
      <w:r>
        <w:rPr>
          <w:color w:val="363435"/>
          <w:spacing w:val="1"/>
          <w:sz w:val="14"/>
          <w:szCs w:val="14"/>
        </w:rPr>
        <w:t>3</w:t>
      </w:r>
      <w:r>
        <w:rPr>
          <w:color w:val="363435"/>
          <w:sz w:val="14"/>
          <w:szCs w:val="14"/>
        </w:rPr>
        <w:t>;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</w:t>
      </w:r>
      <w:r>
        <w:rPr>
          <w:color w:val="363435"/>
          <w:spacing w:val="1"/>
          <w:sz w:val="14"/>
          <w:szCs w:val="14"/>
        </w:rPr>
        <w:t>2</w:t>
      </w:r>
      <w:r>
        <w:rPr>
          <w:color w:val="363435"/>
          <w:sz w:val="14"/>
          <w:szCs w:val="14"/>
        </w:rPr>
        <w:t>: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127</w:t>
      </w:r>
      <w:r>
        <w:rPr>
          <w:color w:val="363435"/>
          <w:spacing w:val="1"/>
          <w:sz w:val="14"/>
          <w:szCs w:val="14"/>
        </w:rPr>
        <w:t>4</w:t>
      </w:r>
      <w:r>
        <w:rPr>
          <w:color w:val="363435"/>
          <w:spacing w:val="-1"/>
          <w:sz w:val="14"/>
          <w:szCs w:val="14"/>
        </w:rPr>
        <w:t>–</w:t>
      </w:r>
      <w:r>
        <w:rPr>
          <w:color w:val="363435"/>
          <w:sz w:val="14"/>
          <w:szCs w:val="14"/>
        </w:rPr>
        <w:t>128</w:t>
      </w:r>
      <w:r>
        <w:rPr>
          <w:color w:val="363435"/>
          <w:spacing w:val="1"/>
          <w:sz w:val="14"/>
          <w:szCs w:val="14"/>
        </w:rPr>
        <w:t>2</w:t>
      </w:r>
      <w:r>
        <w:rPr>
          <w:color w:val="363435"/>
          <w:sz w:val="14"/>
          <w:szCs w:val="14"/>
        </w:rPr>
        <w:t>.</w:t>
      </w:r>
      <w:proofErr w:type="gramEnd"/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doi:10.10</w:t>
      </w:r>
      <w:r>
        <w:rPr>
          <w:color w:val="363435"/>
          <w:spacing w:val="2"/>
          <w:sz w:val="14"/>
          <w:szCs w:val="14"/>
        </w:rPr>
        <w:t>0</w:t>
      </w:r>
      <w:r>
        <w:rPr>
          <w:color w:val="363435"/>
          <w:sz w:val="14"/>
          <w:szCs w:val="14"/>
        </w:rPr>
        <w:t>2/pds.3522.</w:t>
      </w:r>
    </w:p>
    <w:p w:rsidR="00483206" w:rsidRDefault="00F93CD5">
      <w:pPr>
        <w:spacing w:before="1" w:line="160" w:lineRule="exact"/>
        <w:ind w:left="265" w:right="82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33.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Food</w:t>
      </w:r>
      <w:r>
        <w:rPr>
          <w:color w:val="363435"/>
          <w:spacing w:val="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and</w:t>
      </w:r>
      <w:r>
        <w:rPr>
          <w:color w:val="363435"/>
          <w:spacing w:val="1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Drug</w:t>
      </w:r>
      <w:r>
        <w:rPr>
          <w:color w:val="363435"/>
          <w:spacing w:val="1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and</w:t>
      </w:r>
      <w:r>
        <w:rPr>
          <w:color w:val="363435"/>
          <w:spacing w:val="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Ad</w:t>
      </w:r>
      <w:r>
        <w:rPr>
          <w:color w:val="363435"/>
          <w:spacing w:val="2"/>
          <w:sz w:val="14"/>
          <w:szCs w:val="14"/>
        </w:rPr>
        <w:t>m</w:t>
      </w:r>
      <w:r>
        <w:rPr>
          <w:color w:val="363435"/>
          <w:sz w:val="14"/>
          <w:szCs w:val="14"/>
        </w:rPr>
        <w:t>inistration. 201</w:t>
      </w:r>
      <w:r>
        <w:rPr>
          <w:color w:val="363435"/>
          <w:spacing w:val="1"/>
          <w:sz w:val="14"/>
          <w:szCs w:val="14"/>
        </w:rPr>
        <w:t>3</w:t>
      </w:r>
      <w:r>
        <w:rPr>
          <w:color w:val="363435"/>
          <w:sz w:val="14"/>
          <w:szCs w:val="14"/>
        </w:rPr>
        <w:t>b.</w:t>
      </w:r>
      <w:r>
        <w:rPr>
          <w:color w:val="363435"/>
          <w:spacing w:val="1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FDA</w:t>
      </w:r>
      <w:r>
        <w:rPr>
          <w:color w:val="363435"/>
          <w:spacing w:val="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news</w:t>
      </w:r>
      <w:r>
        <w:rPr>
          <w:color w:val="363435"/>
          <w:spacing w:val="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relea</w:t>
      </w:r>
      <w:r>
        <w:rPr>
          <w:color w:val="363435"/>
          <w:spacing w:val="2"/>
          <w:sz w:val="14"/>
          <w:szCs w:val="14"/>
        </w:rPr>
        <w:t>s</w:t>
      </w:r>
      <w:r>
        <w:rPr>
          <w:color w:val="363435"/>
          <w:sz w:val="14"/>
          <w:szCs w:val="14"/>
        </w:rPr>
        <w:t>e: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</w:t>
      </w:r>
      <w:r>
        <w:rPr>
          <w:color w:val="363435"/>
          <w:spacing w:val="1"/>
          <w:sz w:val="14"/>
          <w:szCs w:val="14"/>
        </w:rPr>
        <w:t>D</w:t>
      </w:r>
      <w:r>
        <w:rPr>
          <w:color w:val="363435"/>
          <w:sz w:val="14"/>
          <w:szCs w:val="14"/>
        </w:rPr>
        <w:t>A</w:t>
      </w:r>
      <w:r>
        <w:rPr>
          <w:color w:val="363435"/>
          <w:spacing w:val="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approves abuse</w:t>
      </w:r>
      <w:r>
        <w:rPr>
          <w:color w:val="363435"/>
          <w:spacing w:val="2"/>
          <w:sz w:val="14"/>
          <w:szCs w:val="14"/>
        </w:rPr>
        <w:t>-</w:t>
      </w:r>
      <w:r>
        <w:rPr>
          <w:color w:val="363435"/>
          <w:sz w:val="14"/>
          <w:szCs w:val="14"/>
        </w:rPr>
        <w:t>deterrent</w:t>
      </w:r>
      <w:r>
        <w:rPr>
          <w:color w:val="363435"/>
          <w:spacing w:val="1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labeling</w:t>
      </w:r>
      <w:r>
        <w:rPr>
          <w:color w:val="363435"/>
          <w:spacing w:val="2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for</w:t>
      </w:r>
      <w:r>
        <w:rPr>
          <w:color w:val="363435"/>
          <w:spacing w:val="3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reformulated</w:t>
      </w:r>
      <w:r>
        <w:rPr>
          <w:color w:val="363435"/>
          <w:spacing w:val="2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OxyCo</w:t>
      </w:r>
      <w:r>
        <w:rPr>
          <w:color w:val="363435"/>
          <w:spacing w:val="1"/>
          <w:sz w:val="14"/>
          <w:szCs w:val="14"/>
        </w:rPr>
        <w:t>n</w:t>
      </w:r>
      <w:r>
        <w:rPr>
          <w:color w:val="363435"/>
          <w:sz w:val="14"/>
          <w:szCs w:val="14"/>
        </w:rPr>
        <w:t>tin,</w:t>
      </w:r>
      <w:r>
        <w:rPr>
          <w:color w:val="363435"/>
          <w:spacing w:val="2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Available</w:t>
      </w:r>
      <w:r>
        <w:rPr>
          <w:color w:val="363435"/>
          <w:spacing w:val="2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from:</w:t>
      </w:r>
      <w:r>
        <w:rPr>
          <w:color w:val="363435"/>
          <w:spacing w:val="3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http://</w:t>
      </w:r>
    </w:p>
    <w:p w:rsidR="00483206" w:rsidRDefault="00CD4A10">
      <w:pPr>
        <w:spacing w:line="140" w:lineRule="exact"/>
        <w:ind w:left="265" w:right="81"/>
        <w:jc w:val="both"/>
        <w:rPr>
          <w:sz w:val="14"/>
          <w:szCs w:val="14"/>
        </w:rPr>
      </w:pPr>
      <w:hyperlink r:id="rId15">
        <w:r w:rsidR="00F93CD5">
          <w:rPr>
            <w:color w:val="363435"/>
            <w:sz w:val="14"/>
            <w:szCs w:val="14"/>
          </w:rPr>
          <w:t>www.</w:t>
        </w:r>
        <w:r w:rsidR="00F93CD5">
          <w:rPr>
            <w:color w:val="363435"/>
            <w:spacing w:val="2"/>
            <w:sz w:val="14"/>
            <w:szCs w:val="14"/>
          </w:rPr>
          <w:t>f</w:t>
        </w:r>
        <w:r w:rsidR="00F93CD5">
          <w:rPr>
            <w:color w:val="363435"/>
            <w:sz w:val="14"/>
            <w:szCs w:val="14"/>
          </w:rPr>
          <w:t>da.gov/Ne</w:t>
        </w:r>
        <w:r w:rsidR="00F93CD5">
          <w:rPr>
            <w:color w:val="363435"/>
            <w:spacing w:val="2"/>
            <w:sz w:val="14"/>
            <w:szCs w:val="14"/>
          </w:rPr>
          <w:t>w</w:t>
        </w:r>
        <w:r w:rsidR="00F93CD5">
          <w:rPr>
            <w:color w:val="363435"/>
            <w:sz w:val="14"/>
            <w:szCs w:val="14"/>
          </w:rPr>
          <w:t>sEvents/Newsr</w:t>
        </w:r>
        <w:r w:rsidR="00F93CD5">
          <w:rPr>
            <w:color w:val="363435"/>
            <w:spacing w:val="2"/>
            <w:sz w:val="14"/>
            <w:szCs w:val="14"/>
          </w:rPr>
          <w:t>o</w:t>
        </w:r>
        <w:r w:rsidR="00F93CD5">
          <w:rPr>
            <w:color w:val="363435"/>
            <w:sz w:val="14"/>
            <w:szCs w:val="14"/>
          </w:rPr>
          <w:t>om/PressAn</w:t>
        </w:r>
        <w:r w:rsidR="00F93CD5">
          <w:rPr>
            <w:color w:val="363435"/>
            <w:spacing w:val="2"/>
            <w:sz w:val="14"/>
            <w:szCs w:val="14"/>
          </w:rPr>
          <w:t>n</w:t>
        </w:r>
        <w:r w:rsidR="00F93CD5">
          <w:rPr>
            <w:color w:val="363435"/>
            <w:sz w:val="14"/>
            <w:szCs w:val="14"/>
          </w:rPr>
          <w:t>ouncements/</w:t>
        </w:r>
      </w:hyperlink>
      <w:r w:rsidR="00F93CD5">
        <w:rPr>
          <w:color w:val="363435"/>
          <w:spacing w:val="20"/>
          <w:sz w:val="14"/>
          <w:szCs w:val="14"/>
        </w:rPr>
        <w:t xml:space="preserve"> </w:t>
      </w:r>
      <w:r w:rsidR="00F93CD5">
        <w:rPr>
          <w:color w:val="363435"/>
          <w:sz w:val="14"/>
          <w:szCs w:val="14"/>
        </w:rPr>
        <w:t>UCM3</w:t>
      </w:r>
      <w:r w:rsidR="00F93CD5">
        <w:rPr>
          <w:color w:val="363435"/>
          <w:spacing w:val="2"/>
          <w:sz w:val="14"/>
          <w:szCs w:val="14"/>
        </w:rPr>
        <w:t>4</w:t>
      </w:r>
      <w:r w:rsidR="00F93CD5">
        <w:rPr>
          <w:color w:val="363435"/>
          <w:sz w:val="14"/>
          <w:szCs w:val="14"/>
        </w:rPr>
        <w:t>8252.h</w:t>
      </w:r>
      <w:r w:rsidR="00F93CD5">
        <w:rPr>
          <w:color w:val="363435"/>
          <w:spacing w:val="1"/>
          <w:sz w:val="14"/>
          <w:szCs w:val="14"/>
        </w:rPr>
        <w:t>t</w:t>
      </w:r>
      <w:r w:rsidR="00F93CD5">
        <w:rPr>
          <w:color w:val="363435"/>
          <w:sz w:val="14"/>
          <w:szCs w:val="14"/>
        </w:rPr>
        <w:t>m</w:t>
      </w:r>
    </w:p>
    <w:p w:rsidR="00483206" w:rsidRDefault="00F93CD5">
      <w:pPr>
        <w:spacing w:line="160" w:lineRule="exact"/>
        <w:ind w:left="265" w:right="3763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>[5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May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</w:t>
      </w:r>
      <w:r>
        <w:rPr>
          <w:color w:val="363435"/>
          <w:spacing w:val="1"/>
          <w:sz w:val="14"/>
          <w:szCs w:val="14"/>
        </w:rPr>
        <w:t>3</w:t>
      </w:r>
      <w:r>
        <w:rPr>
          <w:color w:val="363435"/>
          <w:sz w:val="14"/>
          <w:szCs w:val="14"/>
        </w:rPr>
        <w:t>].</w:t>
      </w:r>
    </w:p>
    <w:p w:rsidR="00483206" w:rsidRDefault="00F93CD5">
      <w:pPr>
        <w:spacing w:before="1" w:line="160" w:lineRule="exact"/>
        <w:ind w:left="265" w:right="82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34. </w:t>
      </w:r>
      <w:r>
        <w:rPr>
          <w:color w:val="363435"/>
          <w:spacing w:val="1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Kessler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DA.</w:t>
      </w:r>
      <w:r>
        <w:rPr>
          <w:color w:val="363435"/>
          <w:spacing w:val="8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>Int</w:t>
      </w:r>
      <w:r>
        <w:rPr>
          <w:color w:val="363435"/>
          <w:spacing w:val="2"/>
          <w:sz w:val="14"/>
          <w:szCs w:val="14"/>
        </w:rPr>
        <w:t>r</w:t>
      </w:r>
      <w:r>
        <w:rPr>
          <w:color w:val="363435"/>
          <w:sz w:val="14"/>
          <w:szCs w:val="14"/>
        </w:rPr>
        <w:t>oducing</w:t>
      </w:r>
      <w:r>
        <w:rPr>
          <w:color w:val="363435"/>
          <w:spacing w:val="1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MEDWat</w:t>
      </w:r>
      <w:r>
        <w:rPr>
          <w:color w:val="363435"/>
          <w:spacing w:val="2"/>
          <w:sz w:val="14"/>
          <w:szCs w:val="14"/>
        </w:rPr>
        <w:t>c</w:t>
      </w:r>
      <w:r>
        <w:rPr>
          <w:color w:val="363435"/>
          <w:sz w:val="14"/>
          <w:szCs w:val="14"/>
        </w:rPr>
        <w:t>h</w:t>
      </w:r>
      <w:proofErr w:type="spellEnd"/>
      <w:r>
        <w:rPr>
          <w:color w:val="363435"/>
          <w:sz w:val="14"/>
          <w:szCs w:val="14"/>
        </w:rPr>
        <w:t>.</w:t>
      </w:r>
      <w:proofErr w:type="gramEnd"/>
      <w:r>
        <w:rPr>
          <w:color w:val="363435"/>
          <w:spacing w:val="4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>A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new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approach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to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reporting me</w:t>
      </w:r>
      <w:r>
        <w:rPr>
          <w:color w:val="363435"/>
          <w:spacing w:val="1"/>
          <w:sz w:val="14"/>
          <w:szCs w:val="14"/>
        </w:rPr>
        <w:t>d</w:t>
      </w:r>
      <w:r>
        <w:rPr>
          <w:color w:val="363435"/>
          <w:sz w:val="14"/>
          <w:szCs w:val="14"/>
        </w:rPr>
        <w:t>ication and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device adverse</w:t>
      </w:r>
      <w:r>
        <w:rPr>
          <w:color w:val="363435"/>
          <w:spacing w:val="-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effects</w:t>
      </w:r>
      <w:r>
        <w:rPr>
          <w:color w:val="363435"/>
          <w:spacing w:val="-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and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product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problems.</w:t>
      </w:r>
      <w:proofErr w:type="gramEnd"/>
      <w:r>
        <w:rPr>
          <w:color w:val="363435"/>
          <w:spacing w:val="-2"/>
          <w:sz w:val="14"/>
          <w:szCs w:val="14"/>
        </w:rPr>
        <w:t xml:space="preserve"> </w:t>
      </w:r>
      <w:proofErr w:type="gramStart"/>
      <w:r>
        <w:rPr>
          <w:color w:val="363435"/>
          <w:w w:val="90"/>
          <w:sz w:val="14"/>
          <w:szCs w:val="14"/>
        </w:rPr>
        <w:t>JAMA</w:t>
      </w:r>
      <w:r>
        <w:rPr>
          <w:color w:val="363435"/>
          <w:spacing w:val="7"/>
          <w:w w:val="9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199</w:t>
      </w:r>
      <w:r>
        <w:rPr>
          <w:color w:val="363435"/>
          <w:spacing w:val="1"/>
          <w:sz w:val="14"/>
          <w:szCs w:val="14"/>
        </w:rPr>
        <w:t>3</w:t>
      </w:r>
      <w:r>
        <w:rPr>
          <w:color w:val="363435"/>
          <w:sz w:val="14"/>
          <w:szCs w:val="14"/>
        </w:rPr>
        <w:t>;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269: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2765–2768.</w:t>
      </w:r>
      <w:proofErr w:type="gramEnd"/>
    </w:p>
    <w:p w:rsidR="00483206" w:rsidRDefault="00F93CD5">
      <w:pPr>
        <w:spacing w:line="160" w:lineRule="exact"/>
        <w:ind w:left="265" w:right="82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35.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U.S. F</w:t>
      </w:r>
      <w:r>
        <w:rPr>
          <w:color w:val="363435"/>
          <w:spacing w:val="1"/>
          <w:sz w:val="14"/>
          <w:szCs w:val="14"/>
        </w:rPr>
        <w:t>o</w:t>
      </w:r>
      <w:r>
        <w:rPr>
          <w:color w:val="363435"/>
          <w:sz w:val="14"/>
          <w:szCs w:val="14"/>
        </w:rPr>
        <w:t>od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and Drug and Administrati</w:t>
      </w:r>
      <w:r>
        <w:rPr>
          <w:color w:val="363435"/>
          <w:spacing w:val="2"/>
          <w:sz w:val="14"/>
          <w:szCs w:val="14"/>
        </w:rPr>
        <w:t>o</w:t>
      </w:r>
      <w:r>
        <w:rPr>
          <w:color w:val="363435"/>
          <w:sz w:val="14"/>
          <w:szCs w:val="14"/>
        </w:rPr>
        <w:t>n</w:t>
      </w:r>
      <w:r>
        <w:rPr>
          <w:color w:val="363435"/>
          <w:spacing w:val="-1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(FDA).</w:t>
      </w:r>
      <w:r>
        <w:rPr>
          <w:color w:val="363435"/>
          <w:spacing w:val="-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Adverse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event</w:t>
      </w:r>
      <w:r>
        <w:rPr>
          <w:color w:val="363435"/>
          <w:spacing w:val="-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repor</w:t>
      </w:r>
      <w:r>
        <w:rPr>
          <w:color w:val="363435"/>
          <w:spacing w:val="2"/>
          <w:sz w:val="14"/>
          <w:szCs w:val="14"/>
        </w:rPr>
        <w:t>t</w:t>
      </w:r>
      <w:r>
        <w:rPr>
          <w:color w:val="363435"/>
          <w:sz w:val="14"/>
          <w:szCs w:val="14"/>
        </w:rPr>
        <w:t>ing</w:t>
      </w:r>
      <w:r>
        <w:rPr>
          <w:color w:val="363435"/>
          <w:spacing w:val="-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system (AERS).</w:t>
      </w:r>
      <w:r>
        <w:rPr>
          <w:color w:val="363435"/>
          <w:spacing w:val="2"/>
          <w:sz w:val="14"/>
          <w:szCs w:val="14"/>
        </w:rPr>
        <w:t>R</w:t>
      </w:r>
      <w:r>
        <w:rPr>
          <w:color w:val="363435"/>
          <w:sz w:val="14"/>
          <w:szCs w:val="14"/>
        </w:rPr>
        <w:t>ockville,</w:t>
      </w:r>
      <w:r>
        <w:rPr>
          <w:color w:val="363435"/>
          <w:spacing w:val="-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MD:</w:t>
      </w:r>
      <w:r>
        <w:rPr>
          <w:color w:val="363435"/>
          <w:spacing w:val="-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FDA.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Available</w:t>
      </w:r>
      <w:r>
        <w:rPr>
          <w:color w:val="363435"/>
          <w:spacing w:val="-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from:</w:t>
      </w:r>
      <w:r>
        <w:rPr>
          <w:color w:val="363435"/>
          <w:spacing w:val="-5"/>
          <w:sz w:val="14"/>
          <w:szCs w:val="14"/>
        </w:rPr>
        <w:t xml:space="preserve"> </w:t>
      </w:r>
      <w:hyperlink r:id="rId16">
        <w:r>
          <w:rPr>
            <w:color w:val="363435"/>
            <w:sz w:val="14"/>
            <w:szCs w:val="14"/>
          </w:rPr>
          <w:t>http://ww</w:t>
        </w:r>
        <w:r>
          <w:rPr>
            <w:color w:val="363435"/>
            <w:spacing w:val="2"/>
            <w:sz w:val="14"/>
            <w:szCs w:val="14"/>
          </w:rPr>
          <w:t>w</w:t>
        </w:r>
        <w:r>
          <w:rPr>
            <w:color w:val="363435"/>
            <w:sz w:val="14"/>
            <w:szCs w:val="14"/>
          </w:rPr>
          <w:t>.fda.gov/cd</w:t>
        </w:r>
        <w:r>
          <w:rPr>
            <w:color w:val="363435"/>
            <w:spacing w:val="2"/>
            <w:sz w:val="14"/>
            <w:szCs w:val="14"/>
          </w:rPr>
          <w:t>e</w:t>
        </w:r>
        <w:r>
          <w:rPr>
            <w:color w:val="363435"/>
            <w:sz w:val="14"/>
            <w:szCs w:val="14"/>
          </w:rPr>
          <w:t>r/aers/de-</w:t>
        </w:r>
      </w:hyperlink>
      <w:r>
        <w:rPr>
          <w:color w:val="363435"/>
          <w:sz w:val="14"/>
          <w:szCs w:val="14"/>
        </w:rPr>
        <w:t xml:space="preserve"> fault.htm</w:t>
      </w:r>
      <w:r>
        <w:rPr>
          <w:color w:val="363435"/>
          <w:spacing w:val="-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[28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Janua</w:t>
      </w:r>
      <w:r>
        <w:rPr>
          <w:color w:val="363435"/>
          <w:spacing w:val="2"/>
          <w:sz w:val="14"/>
          <w:szCs w:val="14"/>
        </w:rPr>
        <w:t>r</w:t>
      </w:r>
      <w:r>
        <w:rPr>
          <w:color w:val="363435"/>
          <w:sz w:val="14"/>
          <w:szCs w:val="14"/>
        </w:rPr>
        <w:t>y 2013].</w:t>
      </w:r>
    </w:p>
    <w:p w:rsidR="00483206" w:rsidRDefault="00F93CD5">
      <w:pPr>
        <w:spacing w:line="160" w:lineRule="exact"/>
        <w:ind w:left="265" w:right="83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36.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Green</w:t>
      </w:r>
      <w:r>
        <w:rPr>
          <w:color w:val="363435"/>
          <w:spacing w:val="2"/>
          <w:sz w:val="14"/>
          <w:szCs w:val="14"/>
        </w:rPr>
        <w:t>l</w:t>
      </w:r>
      <w:r>
        <w:rPr>
          <w:color w:val="363435"/>
          <w:sz w:val="14"/>
          <w:szCs w:val="14"/>
        </w:rPr>
        <w:t>and</w:t>
      </w:r>
      <w:r>
        <w:rPr>
          <w:color w:val="363435"/>
          <w:spacing w:val="-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S.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Dose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response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and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trend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anal</w:t>
      </w:r>
      <w:r>
        <w:rPr>
          <w:color w:val="363435"/>
          <w:spacing w:val="1"/>
          <w:sz w:val="14"/>
          <w:szCs w:val="14"/>
        </w:rPr>
        <w:t>y</w:t>
      </w:r>
      <w:r>
        <w:rPr>
          <w:color w:val="363435"/>
          <w:sz w:val="14"/>
          <w:szCs w:val="14"/>
        </w:rPr>
        <w:t>sis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epi</w:t>
      </w:r>
      <w:r>
        <w:rPr>
          <w:color w:val="363435"/>
          <w:spacing w:val="1"/>
          <w:sz w:val="14"/>
          <w:szCs w:val="14"/>
        </w:rPr>
        <w:t>d</w:t>
      </w:r>
      <w:r>
        <w:rPr>
          <w:color w:val="363435"/>
          <w:sz w:val="14"/>
          <w:szCs w:val="14"/>
        </w:rPr>
        <w:t>emiology: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alterna</w:t>
      </w:r>
      <w:r>
        <w:rPr>
          <w:color w:val="363435"/>
          <w:spacing w:val="2"/>
          <w:sz w:val="14"/>
          <w:szCs w:val="14"/>
        </w:rPr>
        <w:t>t</w:t>
      </w:r>
      <w:r>
        <w:rPr>
          <w:color w:val="363435"/>
          <w:sz w:val="14"/>
          <w:szCs w:val="14"/>
        </w:rPr>
        <w:t>ives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to categ</w:t>
      </w:r>
      <w:r>
        <w:rPr>
          <w:color w:val="363435"/>
          <w:spacing w:val="2"/>
          <w:sz w:val="14"/>
          <w:szCs w:val="14"/>
        </w:rPr>
        <w:t>o</w:t>
      </w:r>
      <w:r>
        <w:rPr>
          <w:color w:val="363435"/>
          <w:sz w:val="14"/>
          <w:szCs w:val="14"/>
        </w:rPr>
        <w:t>rical</w:t>
      </w:r>
      <w:r>
        <w:rPr>
          <w:color w:val="363435"/>
          <w:spacing w:val="-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analysis.</w:t>
      </w:r>
      <w:r>
        <w:rPr>
          <w:color w:val="363435"/>
          <w:spacing w:val="3"/>
          <w:sz w:val="14"/>
          <w:szCs w:val="14"/>
        </w:rPr>
        <w:t xml:space="preserve"> </w:t>
      </w:r>
      <w:proofErr w:type="gramStart"/>
      <w:r>
        <w:rPr>
          <w:color w:val="363435"/>
          <w:w w:val="96"/>
          <w:sz w:val="14"/>
          <w:szCs w:val="14"/>
        </w:rPr>
        <w:t>Epidemio</w:t>
      </w:r>
      <w:r>
        <w:rPr>
          <w:color w:val="363435"/>
          <w:spacing w:val="2"/>
          <w:w w:val="96"/>
          <w:sz w:val="14"/>
          <w:szCs w:val="14"/>
        </w:rPr>
        <w:t>l</w:t>
      </w:r>
      <w:r>
        <w:rPr>
          <w:color w:val="363435"/>
          <w:w w:val="96"/>
          <w:sz w:val="14"/>
          <w:szCs w:val="14"/>
        </w:rPr>
        <w:t>ogy</w:t>
      </w:r>
      <w:r>
        <w:rPr>
          <w:color w:val="363435"/>
          <w:spacing w:val="13"/>
          <w:w w:val="9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1995;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pacing w:val="-1"/>
          <w:sz w:val="14"/>
          <w:szCs w:val="14"/>
        </w:rPr>
        <w:t>6</w:t>
      </w:r>
      <w:r>
        <w:rPr>
          <w:color w:val="363435"/>
          <w:sz w:val="14"/>
          <w:szCs w:val="14"/>
        </w:rPr>
        <w:t>: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35</w:t>
      </w:r>
      <w:r>
        <w:rPr>
          <w:color w:val="363435"/>
          <w:spacing w:val="1"/>
          <w:sz w:val="14"/>
          <w:szCs w:val="14"/>
        </w:rPr>
        <w:t>6</w:t>
      </w:r>
      <w:r>
        <w:rPr>
          <w:color w:val="363435"/>
          <w:spacing w:val="-1"/>
          <w:sz w:val="14"/>
          <w:szCs w:val="14"/>
        </w:rPr>
        <w:t>–</w:t>
      </w:r>
      <w:r>
        <w:rPr>
          <w:color w:val="363435"/>
          <w:sz w:val="14"/>
          <w:szCs w:val="14"/>
        </w:rPr>
        <w:t>365.</w:t>
      </w:r>
      <w:proofErr w:type="gramEnd"/>
    </w:p>
    <w:p w:rsidR="00483206" w:rsidRDefault="00F93CD5">
      <w:pPr>
        <w:spacing w:line="140" w:lineRule="exact"/>
        <w:ind w:left="-30" w:right="76"/>
        <w:jc w:val="center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37. </w:t>
      </w:r>
      <w:r>
        <w:rPr>
          <w:color w:val="363435"/>
          <w:spacing w:val="20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 xml:space="preserve">Rothman </w:t>
      </w:r>
      <w:r>
        <w:rPr>
          <w:color w:val="363435"/>
          <w:spacing w:val="2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KJ</w:t>
      </w:r>
      <w:proofErr w:type="gramEnd"/>
      <w:r>
        <w:rPr>
          <w:color w:val="363435"/>
          <w:sz w:val="14"/>
          <w:szCs w:val="14"/>
        </w:rPr>
        <w:t xml:space="preserve">, </w:t>
      </w:r>
      <w:r>
        <w:rPr>
          <w:color w:val="363435"/>
          <w:spacing w:val="2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Greenl</w:t>
      </w:r>
      <w:r>
        <w:rPr>
          <w:color w:val="363435"/>
          <w:spacing w:val="2"/>
          <w:sz w:val="14"/>
          <w:szCs w:val="14"/>
        </w:rPr>
        <w:t>a</w:t>
      </w:r>
      <w:r>
        <w:rPr>
          <w:color w:val="363435"/>
          <w:sz w:val="14"/>
          <w:szCs w:val="14"/>
        </w:rPr>
        <w:t xml:space="preserve">nd </w:t>
      </w:r>
      <w:r>
        <w:rPr>
          <w:color w:val="363435"/>
          <w:spacing w:val="2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S, </w:t>
      </w:r>
      <w:r>
        <w:rPr>
          <w:color w:val="363435"/>
          <w:spacing w:val="2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Lash </w:t>
      </w:r>
      <w:r>
        <w:rPr>
          <w:color w:val="363435"/>
          <w:spacing w:val="2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TL. </w:t>
      </w:r>
      <w:r>
        <w:rPr>
          <w:color w:val="363435"/>
          <w:spacing w:val="28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 xml:space="preserve">Modern </w:t>
      </w:r>
      <w:r>
        <w:rPr>
          <w:color w:val="363435"/>
          <w:spacing w:val="2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Epidemiology</w:t>
      </w:r>
      <w:proofErr w:type="gramEnd"/>
      <w:r>
        <w:rPr>
          <w:color w:val="363435"/>
          <w:sz w:val="14"/>
          <w:szCs w:val="14"/>
        </w:rPr>
        <w:t xml:space="preserve"> 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(3rd </w:t>
      </w:r>
      <w:r>
        <w:rPr>
          <w:color w:val="363435"/>
          <w:spacing w:val="26"/>
          <w:sz w:val="14"/>
          <w:szCs w:val="14"/>
        </w:rPr>
        <w:t xml:space="preserve"> </w:t>
      </w:r>
      <w:proofErr w:type="spellStart"/>
      <w:r>
        <w:rPr>
          <w:color w:val="363435"/>
          <w:w w:val="99"/>
          <w:sz w:val="14"/>
          <w:szCs w:val="14"/>
        </w:rPr>
        <w:t>edn</w:t>
      </w:r>
      <w:proofErr w:type="spellEnd"/>
      <w:r>
        <w:rPr>
          <w:color w:val="363435"/>
          <w:w w:val="99"/>
          <w:sz w:val="14"/>
          <w:szCs w:val="14"/>
        </w:rPr>
        <w:t>).</w:t>
      </w:r>
    </w:p>
    <w:p w:rsidR="00483206" w:rsidRDefault="00F93CD5">
      <w:pPr>
        <w:spacing w:line="160" w:lineRule="exact"/>
        <w:ind w:left="265" w:right="1073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>Lipp</w:t>
      </w:r>
      <w:r>
        <w:rPr>
          <w:color w:val="363435"/>
          <w:spacing w:val="1"/>
          <w:sz w:val="14"/>
          <w:szCs w:val="14"/>
        </w:rPr>
        <w:t>i</w:t>
      </w:r>
      <w:r>
        <w:rPr>
          <w:color w:val="363435"/>
          <w:sz w:val="14"/>
          <w:szCs w:val="14"/>
        </w:rPr>
        <w:t>ncott,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Willia</w:t>
      </w:r>
      <w:r>
        <w:rPr>
          <w:color w:val="363435"/>
          <w:spacing w:val="2"/>
          <w:sz w:val="14"/>
          <w:szCs w:val="14"/>
        </w:rPr>
        <w:t>m</w:t>
      </w:r>
      <w:r>
        <w:rPr>
          <w:color w:val="363435"/>
          <w:sz w:val="14"/>
          <w:szCs w:val="14"/>
        </w:rPr>
        <w:t>s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&amp;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Wilkins: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Philade</w:t>
      </w:r>
      <w:r>
        <w:rPr>
          <w:color w:val="363435"/>
          <w:spacing w:val="2"/>
          <w:sz w:val="14"/>
          <w:szCs w:val="14"/>
        </w:rPr>
        <w:t>l</w:t>
      </w:r>
      <w:r>
        <w:rPr>
          <w:color w:val="363435"/>
          <w:sz w:val="14"/>
          <w:szCs w:val="14"/>
        </w:rPr>
        <w:t>phia,</w:t>
      </w:r>
      <w:r>
        <w:rPr>
          <w:color w:val="363435"/>
          <w:spacing w:val="-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PA,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200</w:t>
      </w:r>
      <w:r>
        <w:rPr>
          <w:color w:val="363435"/>
          <w:spacing w:val="1"/>
          <w:sz w:val="14"/>
          <w:szCs w:val="14"/>
        </w:rPr>
        <w:t>8</w:t>
      </w:r>
      <w:r>
        <w:rPr>
          <w:color w:val="363435"/>
          <w:sz w:val="14"/>
          <w:szCs w:val="14"/>
        </w:rPr>
        <w:t>;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410.</w:t>
      </w:r>
    </w:p>
    <w:p w:rsidR="00483206" w:rsidRDefault="00F93CD5">
      <w:pPr>
        <w:spacing w:line="160" w:lineRule="exact"/>
        <w:ind w:left="-30" w:right="74"/>
        <w:jc w:val="center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38.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</w:t>
      </w:r>
      <w:r>
        <w:rPr>
          <w:color w:val="363435"/>
          <w:spacing w:val="-3"/>
          <w:sz w:val="14"/>
          <w:szCs w:val="14"/>
        </w:rPr>
        <w:t>M</w:t>
      </w:r>
      <w:r>
        <w:rPr>
          <w:color w:val="363435"/>
          <w:sz w:val="14"/>
          <w:szCs w:val="14"/>
        </w:rPr>
        <w:t>S</w:t>
      </w:r>
      <w:r>
        <w:rPr>
          <w:color w:val="363435"/>
          <w:spacing w:val="-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h</w:t>
      </w:r>
      <w:r>
        <w:rPr>
          <w:color w:val="363435"/>
          <w:spacing w:val="-3"/>
          <w:sz w:val="14"/>
          <w:szCs w:val="14"/>
        </w:rPr>
        <w:t>e</w:t>
      </w:r>
      <w:r>
        <w:rPr>
          <w:color w:val="363435"/>
          <w:sz w:val="14"/>
          <w:szCs w:val="14"/>
        </w:rPr>
        <w:t>a</w:t>
      </w:r>
      <w:r>
        <w:rPr>
          <w:color w:val="363435"/>
          <w:spacing w:val="-3"/>
          <w:sz w:val="14"/>
          <w:szCs w:val="14"/>
        </w:rPr>
        <w:t>lt</w:t>
      </w:r>
      <w:r>
        <w:rPr>
          <w:color w:val="363435"/>
          <w:sz w:val="14"/>
          <w:szCs w:val="14"/>
        </w:rPr>
        <w:t>h</w:t>
      </w:r>
      <w:r>
        <w:rPr>
          <w:color w:val="363435"/>
          <w:spacing w:val="-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n</w:t>
      </w:r>
      <w:r>
        <w:rPr>
          <w:color w:val="363435"/>
          <w:spacing w:val="-3"/>
          <w:sz w:val="14"/>
          <w:szCs w:val="14"/>
        </w:rPr>
        <w:t>a</w:t>
      </w:r>
      <w:r>
        <w:rPr>
          <w:color w:val="363435"/>
          <w:sz w:val="14"/>
          <w:szCs w:val="14"/>
        </w:rPr>
        <w:t>t</w:t>
      </w:r>
      <w:r>
        <w:rPr>
          <w:color w:val="363435"/>
          <w:spacing w:val="-3"/>
          <w:sz w:val="14"/>
          <w:szCs w:val="14"/>
        </w:rPr>
        <w:t>i</w:t>
      </w:r>
      <w:r>
        <w:rPr>
          <w:color w:val="363435"/>
          <w:sz w:val="14"/>
          <w:szCs w:val="14"/>
        </w:rPr>
        <w:t>o</w:t>
      </w:r>
      <w:r>
        <w:rPr>
          <w:color w:val="363435"/>
          <w:spacing w:val="-4"/>
          <w:sz w:val="14"/>
          <w:szCs w:val="14"/>
        </w:rPr>
        <w:t>n</w:t>
      </w:r>
      <w:r>
        <w:rPr>
          <w:color w:val="363435"/>
          <w:sz w:val="14"/>
          <w:szCs w:val="14"/>
        </w:rPr>
        <w:t>al</w:t>
      </w:r>
      <w:r>
        <w:rPr>
          <w:color w:val="363435"/>
          <w:spacing w:val="-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</w:t>
      </w:r>
      <w:r>
        <w:rPr>
          <w:color w:val="363435"/>
          <w:spacing w:val="-4"/>
          <w:sz w:val="14"/>
          <w:szCs w:val="14"/>
        </w:rPr>
        <w:t>r</w:t>
      </w:r>
      <w:r>
        <w:rPr>
          <w:color w:val="363435"/>
          <w:sz w:val="14"/>
          <w:szCs w:val="14"/>
        </w:rPr>
        <w:t>e</w:t>
      </w:r>
      <w:r>
        <w:rPr>
          <w:color w:val="363435"/>
          <w:spacing w:val="-3"/>
          <w:sz w:val="14"/>
          <w:szCs w:val="14"/>
        </w:rPr>
        <w:t>s</w:t>
      </w:r>
      <w:r>
        <w:rPr>
          <w:color w:val="363435"/>
          <w:spacing w:val="-2"/>
          <w:sz w:val="14"/>
          <w:szCs w:val="14"/>
        </w:rPr>
        <w:t>c</w:t>
      </w:r>
      <w:r>
        <w:rPr>
          <w:color w:val="363435"/>
          <w:sz w:val="14"/>
          <w:szCs w:val="14"/>
        </w:rPr>
        <w:t>r</w:t>
      </w:r>
      <w:r>
        <w:rPr>
          <w:color w:val="363435"/>
          <w:spacing w:val="-2"/>
          <w:sz w:val="14"/>
          <w:szCs w:val="14"/>
        </w:rPr>
        <w:t>i</w:t>
      </w:r>
      <w:r>
        <w:rPr>
          <w:color w:val="363435"/>
          <w:sz w:val="14"/>
          <w:szCs w:val="14"/>
        </w:rPr>
        <w:t>p</w:t>
      </w:r>
      <w:r>
        <w:rPr>
          <w:color w:val="363435"/>
          <w:spacing w:val="-3"/>
          <w:sz w:val="14"/>
          <w:szCs w:val="14"/>
        </w:rPr>
        <w:t>t</w:t>
      </w:r>
      <w:r>
        <w:rPr>
          <w:color w:val="363435"/>
          <w:sz w:val="14"/>
          <w:szCs w:val="14"/>
        </w:rPr>
        <w:t>i</w:t>
      </w:r>
      <w:r>
        <w:rPr>
          <w:color w:val="363435"/>
          <w:spacing w:val="-3"/>
          <w:sz w:val="14"/>
          <w:szCs w:val="14"/>
        </w:rPr>
        <w:t>o</w:t>
      </w:r>
      <w:r>
        <w:rPr>
          <w:color w:val="363435"/>
          <w:sz w:val="14"/>
          <w:szCs w:val="14"/>
        </w:rPr>
        <w:t>n</w:t>
      </w:r>
      <w:r>
        <w:rPr>
          <w:color w:val="363435"/>
          <w:spacing w:val="-13"/>
          <w:sz w:val="14"/>
          <w:szCs w:val="14"/>
        </w:rPr>
        <w:t xml:space="preserve"> </w:t>
      </w:r>
      <w:r>
        <w:rPr>
          <w:color w:val="363435"/>
          <w:spacing w:val="-2"/>
          <w:sz w:val="14"/>
          <w:szCs w:val="14"/>
        </w:rPr>
        <w:t>a</w:t>
      </w:r>
      <w:r>
        <w:rPr>
          <w:color w:val="363435"/>
          <w:sz w:val="14"/>
          <w:szCs w:val="14"/>
        </w:rPr>
        <w:t>u</w:t>
      </w:r>
      <w:r>
        <w:rPr>
          <w:color w:val="363435"/>
          <w:spacing w:val="-3"/>
          <w:sz w:val="14"/>
          <w:szCs w:val="14"/>
        </w:rPr>
        <w:t>di</w:t>
      </w:r>
      <w:r>
        <w:rPr>
          <w:color w:val="363435"/>
          <w:sz w:val="14"/>
          <w:szCs w:val="14"/>
        </w:rPr>
        <w:t>t</w:t>
      </w:r>
      <w:r>
        <w:rPr>
          <w:color w:val="363435"/>
          <w:spacing w:val="-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</w:t>
      </w:r>
      <w:r>
        <w:rPr>
          <w:color w:val="363435"/>
          <w:spacing w:val="-4"/>
          <w:sz w:val="14"/>
          <w:szCs w:val="14"/>
        </w:rPr>
        <w:t>a</w:t>
      </w:r>
      <w:r>
        <w:rPr>
          <w:color w:val="363435"/>
          <w:sz w:val="14"/>
          <w:szCs w:val="14"/>
        </w:rPr>
        <w:t>ta</w:t>
      </w:r>
      <w:r>
        <w:rPr>
          <w:color w:val="363435"/>
          <w:spacing w:val="-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</w:t>
      </w:r>
      <w:r>
        <w:rPr>
          <w:color w:val="363435"/>
          <w:spacing w:val="-3"/>
          <w:sz w:val="14"/>
          <w:szCs w:val="14"/>
        </w:rPr>
        <w:t>u</w:t>
      </w:r>
      <w:r>
        <w:rPr>
          <w:color w:val="363435"/>
          <w:sz w:val="14"/>
          <w:szCs w:val="14"/>
        </w:rPr>
        <w:t>r</w:t>
      </w:r>
      <w:r>
        <w:rPr>
          <w:color w:val="363435"/>
          <w:spacing w:val="-4"/>
          <w:sz w:val="14"/>
          <w:szCs w:val="14"/>
        </w:rPr>
        <w:t>c</w:t>
      </w:r>
      <w:r>
        <w:rPr>
          <w:color w:val="363435"/>
          <w:sz w:val="14"/>
          <w:szCs w:val="14"/>
        </w:rPr>
        <w:t>h</w:t>
      </w:r>
      <w:r>
        <w:rPr>
          <w:color w:val="363435"/>
          <w:spacing w:val="-3"/>
          <w:sz w:val="14"/>
          <w:szCs w:val="14"/>
        </w:rPr>
        <w:t>a</w:t>
      </w:r>
      <w:r>
        <w:rPr>
          <w:color w:val="363435"/>
          <w:sz w:val="14"/>
          <w:szCs w:val="14"/>
        </w:rPr>
        <w:t>s</w:t>
      </w:r>
      <w:r>
        <w:rPr>
          <w:color w:val="363435"/>
          <w:spacing w:val="-3"/>
          <w:sz w:val="14"/>
          <w:szCs w:val="14"/>
        </w:rPr>
        <w:t>e</w:t>
      </w:r>
      <w:r>
        <w:rPr>
          <w:color w:val="363435"/>
          <w:sz w:val="14"/>
          <w:szCs w:val="14"/>
        </w:rPr>
        <w:t>d</w:t>
      </w:r>
      <w:r>
        <w:rPr>
          <w:color w:val="363435"/>
          <w:spacing w:val="-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</w:t>
      </w:r>
      <w:r>
        <w:rPr>
          <w:color w:val="363435"/>
          <w:spacing w:val="-3"/>
          <w:sz w:val="14"/>
          <w:szCs w:val="14"/>
        </w:rPr>
        <w:t>n</w:t>
      </w:r>
      <w:r>
        <w:rPr>
          <w:color w:val="363435"/>
          <w:sz w:val="14"/>
          <w:szCs w:val="14"/>
        </w:rPr>
        <w:t>d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</w:t>
      </w:r>
      <w:r>
        <w:rPr>
          <w:color w:val="363435"/>
          <w:spacing w:val="-4"/>
          <w:sz w:val="14"/>
          <w:szCs w:val="14"/>
        </w:rPr>
        <w:t>e</w:t>
      </w:r>
      <w:r>
        <w:rPr>
          <w:color w:val="363435"/>
          <w:sz w:val="14"/>
          <w:szCs w:val="14"/>
        </w:rPr>
        <w:t>c</w:t>
      </w:r>
      <w:r>
        <w:rPr>
          <w:color w:val="363435"/>
          <w:spacing w:val="-3"/>
          <w:sz w:val="14"/>
          <w:szCs w:val="14"/>
        </w:rPr>
        <w:t>e</w:t>
      </w:r>
      <w:r>
        <w:rPr>
          <w:color w:val="363435"/>
          <w:sz w:val="14"/>
          <w:szCs w:val="14"/>
        </w:rPr>
        <w:t>i</w:t>
      </w:r>
      <w:r>
        <w:rPr>
          <w:color w:val="363435"/>
          <w:spacing w:val="-2"/>
          <w:sz w:val="14"/>
          <w:szCs w:val="14"/>
        </w:rPr>
        <w:t>ve</w:t>
      </w:r>
      <w:r>
        <w:rPr>
          <w:color w:val="363435"/>
          <w:sz w:val="14"/>
          <w:szCs w:val="14"/>
        </w:rPr>
        <w:t>d</w:t>
      </w:r>
      <w:r>
        <w:rPr>
          <w:color w:val="363435"/>
          <w:spacing w:val="-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</w:t>
      </w:r>
      <w:r>
        <w:rPr>
          <w:color w:val="363435"/>
          <w:spacing w:val="-4"/>
          <w:sz w:val="14"/>
          <w:szCs w:val="14"/>
        </w:rPr>
        <w:t>e</w:t>
      </w:r>
      <w:r>
        <w:rPr>
          <w:color w:val="363435"/>
          <w:sz w:val="14"/>
          <w:szCs w:val="14"/>
        </w:rPr>
        <w:t>c</w:t>
      </w:r>
      <w:r>
        <w:rPr>
          <w:color w:val="363435"/>
          <w:spacing w:val="-3"/>
          <w:sz w:val="14"/>
          <w:szCs w:val="14"/>
        </w:rPr>
        <w:t>e</w:t>
      </w:r>
      <w:r>
        <w:rPr>
          <w:color w:val="363435"/>
          <w:sz w:val="14"/>
          <w:szCs w:val="14"/>
        </w:rPr>
        <w:t>mb</w:t>
      </w:r>
      <w:r>
        <w:rPr>
          <w:color w:val="363435"/>
          <w:spacing w:val="-4"/>
          <w:sz w:val="14"/>
          <w:szCs w:val="14"/>
        </w:rPr>
        <w:t>e</w:t>
      </w:r>
      <w:r>
        <w:rPr>
          <w:color w:val="363435"/>
          <w:sz w:val="14"/>
          <w:szCs w:val="14"/>
        </w:rPr>
        <w:t>r</w:t>
      </w:r>
      <w:r>
        <w:rPr>
          <w:color w:val="363435"/>
          <w:spacing w:val="-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</w:t>
      </w:r>
      <w:r>
        <w:rPr>
          <w:color w:val="363435"/>
          <w:spacing w:val="-4"/>
          <w:sz w:val="14"/>
          <w:szCs w:val="14"/>
        </w:rPr>
        <w:t>0</w:t>
      </w:r>
      <w:r>
        <w:rPr>
          <w:color w:val="363435"/>
          <w:sz w:val="14"/>
          <w:szCs w:val="14"/>
        </w:rPr>
        <w:t>13</w:t>
      </w:r>
    </w:p>
    <w:p w:rsidR="00483206" w:rsidRDefault="00F93CD5">
      <w:pPr>
        <w:spacing w:before="1" w:line="160" w:lineRule="exact"/>
        <w:ind w:left="265" w:right="84" w:hanging="265"/>
        <w:jc w:val="both"/>
        <w:rPr>
          <w:sz w:val="14"/>
          <w:szCs w:val="14"/>
        </w:rPr>
      </w:pPr>
      <w:proofErr w:type="gramStart"/>
      <w:r>
        <w:rPr>
          <w:color w:val="363435"/>
          <w:sz w:val="14"/>
          <w:szCs w:val="14"/>
        </w:rPr>
        <w:t xml:space="preserve">39. </w:t>
      </w:r>
      <w:r>
        <w:rPr>
          <w:color w:val="363435"/>
          <w:spacing w:val="1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Ahmad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SR.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Adver</w:t>
      </w:r>
      <w:r>
        <w:rPr>
          <w:color w:val="363435"/>
          <w:spacing w:val="2"/>
          <w:sz w:val="14"/>
          <w:szCs w:val="14"/>
        </w:rPr>
        <w:t>s</w:t>
      </w:r>
      <w:r>
        <w:rPr>
          <w:color w:val="363435"/>
          <w:sz w:val="14"/>
          <w:szCs w:val="14"/>
        </w:rPr>
        <w:t>e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drug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event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monitor</w:t>
      </w:r>
      <w:r>
        <w:rPr>
          <w:color w:val="363435"/>
          <w:spacing w:val="2"/>
          <w:sz w:val="14"/>
          <w:szCs w:val="14"/>
        </w:rPr>
        <w:t>i</w:t>
      </w:r>
      <w:r>
        <w:rPr>
          <w:color w:val="363435"/>
          <w:sz w:val="14"/>
          <w:szCs w:val="14"/>
        </w:rPr>
        <w:t>ng at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the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Food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and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Drug</w:t>
      </w:r>
      <w:r>
        <w:rPr>
          <w:color w:val="363435"/>
          <w:spacing w:val="9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Administra</w:t>
      </w:r>
      <w:proofErr w:type="spellEnd"/>
      <w:r>
        <w:rPr>
          <w:color w:val="363435"/>
          <w:sz w:val="14"/>
          <w:szCs w:val="14"/>
        </w:rPr>
        <w:t xml:space="preserve">- </w:t>
      </w:r>
      <w:proofErr w:type="spellStart"/>
      <w:r>
        <w:rPr>
          <w:color w:val="363435"/>
          <w:sz w:val="14"/>
          <w:szCs w:val="14"/>
        </w:rPr>
        <w:t>tion</w:t>
      </w:r>
      <w:proofErr w:type="spellEnd"/>
      <w:r>
        <w:rPr>
          <w:color w:val="363435"/>
          <w:sz w:val="14"/>
          <w:szCs w:val="14"/>
        </w:rPr>
        <w:t>.</w:t>
      </w:r>
      <w:proofErr w:type="gramEnd"/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</w:t>
      </w:r>
      <w:r>
        <w:rPr>
          <w:color w:val="363435"/>
          <w:spacing w:val="1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Gen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Intern</w:t>
      </w:r>
      <w:r>
        <w:rPr>
          <w:color w:val="363435"/>
          <w:spacing w:val="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Med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2003;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</w:t>
      </w:r>
      <w:r>
        <w:rPr>
          <w:color w:val="363435"/>
          <w:spacing w:val="1"/>
          <w:sz w:val="14"/>
          <w:szCs w:val="14"/>
        </w:rPr>
        <w:t>8</w:t>
      </w:r>
      <w:r>
        <w:rPr>
          <w:color w:val="363435"/>
          <w:sz w:val="14"/>
          <w:szCs w:val="14"/>
        </w:rPr>
        <w:t>: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5</w:t>
      </w:r>
      <w:r>
        <w:rPr>
          <w:color w:val="363435"/>
          <w:spacing w:val="-1"/>
          <w:sz w:val="14"/>
          <w:szCs w:val="14"/>
        </w:rPr>
        <w:t>7</w:t>
      </w:r>
      <w:r>
        <w:rPr>
          <w:color w:val="363435"/>
          <w:sz w:val="14"/>
          <w:szCs w:val="14"/>
        </w:rPr>
        <w:t>–60.</w:t>
      </w:r>
    </w:p>
    <w:p w:rsidR="00483206" w:rsidRDefault="00F93CD5">
      <w:pPr>
        <w:spacing w:line="160" w:lineRule="exact"/>
        <w:ind w:left="265" w:right="82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40.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Gibbons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RD,</w:t>
      </w:r>
      <w:r>
        <w:rPr>
          <w:color w:val="363435"/>
          <w:spacing w:val="9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Amatya</w:t>
      </w:r>
      <w:proofErr w:type="spellEnd"/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AK,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Brown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CH,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et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al.</w:t>
      </w:r>
      <w:r>
        <w:rPr>
          <w:color w:val="363435"/>
          <w:spacing w:val="1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Post-</w:t>
      </w:r>
      <w:r>
        <w:rPr>
          <w:color w:val="363435"/>
          <w:spacing w:val="2"/>
          <w:sz w:val="14"/>
          <w:szCs w:val="14"/>
        </w:rPr>
        <w:t>a</w:t>
      </w:r>
      <w:r>
        <w:rPr>
          <w:color w:val="363435"/>
          <w:sz w:val="14"/>
          <w:szCs w:val="14"/>
        </w:rPr>
        <w:t>pproval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drug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safety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surveil- lance. </w:t>
      </w:r>
      <w:r>
        <w:rPr>
          <w:color w:val="363435"/>
          <w:spacing w:val="13"/>
          <w:sz w:val="14"/>
          <w:szCs w:val="14"/>
        </w:rPr>
        <w:t xml:space="preserve"> </w:t>
      </w:r>
      <w:proofErr w:type="spellStart"/>
      <w:proofErr w:type="gramStart"/>
      <w:r>
        <w:rPr>
          <w:color w:val="363435"/>
          <w:sz w:val="14"/>
          <w:szCs w:val="14"/>
        </w:rPr>
        <w:t>Annu</w:t>
      </w:r>
      <w:proofErr w:type="spellEnd"/>
      <w:r>
        <w:rPr>
          <w:color w:val="363435"/>
          <w:sz w:val="14"/>
          <w:szCs w:val="14"/>
        </w:rPr>
        <w:t xml:space="preserve">  Rev</w:t>
      </w:r>
      <w:proofErr w:type="gramEnd"/>
      <w:r>
        <w:rPr>
          <w:color w:val="363435"/>
          <w:spacing w:val="3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Public </w:t>
      </w:r>
      <w:r>
        <w:rPr>
          <w:color w:val="363435"/>
          <w:spacing w:val="2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Health </w:t>
      </w:r>
      <w:r>
        <w:rPr>
          <w:color w:val="363435"/>
          <w:spacing w:val="2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</w:t>
      </w:r>
      <w:r>
        <w:rPr>
          <w:color w:val="363435"/>
          <w:spacing w:val="1"/>
          <w:sz w:val="14"/>
          <w:szCs w:val="14"/>
        </w:rPr>
        <w:t>0</w:t>
      </w:r>
      <w:r>
        <w:rPr>
          <w:color w:val="363435"/>
          <w:sz w:val="14"/>
          <w:szCs w:val="14"/>
        </w:rPr>
        <w:t xml:space="preserve">; </w:t>
      </w:r>
      <w:r>
        <w:rPr>
          <w:color w:val="363435"/>
          <w:spacing w:val="1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3</w:t>
      </w:r>
      <w:r>
        <w:rPr>
          <w:color w:val="363435"/>
          <w:spacing w:val="1"/>
          <w:sz w:val="14"/>
          <w:szCs w:val="14"/>
        </w:rPr>
        <w:t>1</w:t>
      </w:r>
      <w:r>
        <w:rPr>
          <w:color w:val="363435"/>
          <w:sz w:val="14"/>
          <w:szCs w:val="14"/>
        </w:rPr>
        <w:t xml:space="preserve">: </w:t>
      </w:r>
      <w:r>
        <w:rPr>
          <w:color w:val="363435"/>
          <w:spacing w:val="1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419–437. </w:t>
      </w:r>
      <w:r>
        <w:rPr>
          <w:color w:val="363435"/>
          <w:spacing w:val="18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>do</w:t>
      </w:r>
      <w:r>
        <w:rPr>
          <w:color w:val="363435"/>
          <w:spacing w:val="1"/>
          <w:sz w:val="14"/>
          <w:szCs w:val="14"/>
        </w:rPr>
        <w:t>i</w:t>
      </w:r>
      <w:r>
        <w:rPr>
          <w:color w:val="363435"/>
          <w:sz w:val="14"/>
          <w:szCs w:val="14"/>
        </w:rPr>
        <w:t>:</w:t>
      </w:r>
      <w:proofErr w:type="gramEnd"/>
      <w:r>
        <w:rPr>
          <w:color w:val="363435"/>
          <w:sz w:val="14"/>
          <w:szCs w:val="14"/>
        </w:rPr>
        <w:t>10.1146/</w:t>
      </w:r>
      <w:proofErr w:type="spellStart"/>
      <w:r>
        <w:rPr>
          <w:color w:val="363435"/>
          <w:sz w:val="14"/>
          <w:szCs w:val="14"/>
        </w:rPr>
        <w:t>a</w:t>
      </w:r>
      <w:r>
        <w:rPr>
          <w:color w:val="363435"/>
          <w:spacing w:val="2"/>
          <w:sz w:val="14"/>
          <w:szCs w:val="14"/>
        </w:rPr>
        <w:t>n</w:t>
      </w:r>
      <w:r>
        <w:rPr>
          <w:color w:val="363435"/>
          <w:sz w:val="14"/>
          <w:szCs w:val="14"/>
        </w:rPr>
        <w:t>nurev</w:t>
      </w:r>
      <w:proofErr w:type="spellEnd"/>
      <w:r>
        <w:rPr>
          <w:color w:val="363435"/>
          <w:sz w:val="14"/>
          <w:szCs w:val="14"/>
        </w:rPr>
        <w:t xml:space="preserve">. </w:t>
      </w:r>
      <w:proofErr w:type="gramStart"/>
      <w:r>
        <w:rPr>
          <w:color w:val="363435"/>
          <w:sz w:val="14"/>
          <w:szCs w:val="14"/>
        </w:rPr>
        <w:t>publhea</w:t>
      </w:r>
      <w:r>
        <w:rPr>
          <w:color w:val="363435"/>
          <w:spacing w:val="2"/>
          <w:sz w:val="14"/>
          <w:szCs w:val="14"/>
        </w:rPr>
        <w:t>l</w:t>
      </w:r>
      <w:r>
        <w:rPr>
          <w:color w:val="363435"/>
          <w:sz w:val="14"/>
          <w:szCs w:val="14"/>
        </w:rPr>
        <w:t>th.012809.1</w:t>
      </w:r>
      <w:r>
        <w:rPr>
          <w:color w:val="363435"/>
          <w:spacing w:val="2"/>
          <w:sz w:val="14"/>
          <w:szCs w:val="14"/>
        </w:rPr>
        <w:t>0</w:t>
      </w:r>
      <w:r>
        <w:rPr>
          <w:color w:val="363435"/>
          <w:sz w:val="14"/>
          <w:szCs w:val="14"/>
        </w:rPr>
        <w:t>3649.</w:t>
      </w:r>
      <w:proofErr w:type="gramEnd"/>
    </w:p>
    <w:p w:rsidR="00483206" w:rsidRDefault="00F93CD5">
      <w:pPr>
        <w:spacing w:line="140" w:lineRule="exact"/>
        <w:ind w:left="-30" w:right="76"/>
        <w:jc w:val="center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41.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Rodri</w:t>
      </w:r>
      <w:r>
        <w:rPr>
          <w:color w:val="363435"/>
          <w:spacing w:val="2"/>
          <w:sz w:val="14"/>
          <w:szCs w:val="14"/>
        </w:rPr>
        <w:t>g</w:t>
      </w:r>
      <w:r>
        <w:rPr>
          <w:color w:val="363435"/>
          <w:sz w:val="14"/>
          <w:szCs w:val="14"/>
        </w:rPr>
        <w:t>uez</w:t>
      </w:r>
      <w:r>
        <w:rPr>
          <w:color w:val="363435"/>
          <w:spacing w:val="3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EM</w:t>
      </w:r>
      <w:proofErr w:type="gramStart"/>
      <w:r>
        <w:rPr>
          <w:color w:val="363435"/>
          <w:sz w:val="14"/>
          <w:szCs w:val="14"/>
        </w:rPr>
        <w:t xml:space="preserve">, 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Staffa</w:t>
      </w:r>
      <w:proofErr w:type="gramEnd"/>
      <w:r>
        <w:rPr>
          <w:color w:val="363435"/>
          <w:spacing w:val="3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A, 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Graham</w:t>
      </w:r>
      <w:r>
        <w:rPr>
          <w:color w:val="363435"/>
          <w:spacing w:val="3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D. </w:t>
      </w:r>
      <w:r>
        <w:rPr>
          <w:color w:val="363435"/>
          <w:spacing w:val="4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 xml:space="preserve">The 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role</w:t>
      </w:r>
      <w:proofErr w:type="gramEnd"/>
      <w:r>
        <w:rPr>
          <w:color w:val="363435"/>
          <w:sz w:val="14"/>
          <w:szCs w:val="14"/>
        </w:rPr>
        <w:t xml:space="preserve"> 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of 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data</w:t>
      </w:r>
      <w:r>
        <w:rPr>
          <w:color w:val="363435"/>
          <w:spacing w:val="1"/>
          <w:sz w:val="14"/>
          <w:szCs w:val="14"/>
        </w:rPr>
        <w:t>b</w:t>
      </w:r>
      <w:r>
        <w:rPr>
          <w:color w:val="363435"/>
          <w:sz w:val="14"/>
          <w:szCs w:val="14"/>
        </w:rPr>
        <w:t>ases</w:t>
      </w:r>
      <w:r>
        <w:rPr>
          <w:color w:val="363435"/>
          <w:spacing w:val="3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in 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drug 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w w:val="98"/>
          <w:sz w:val="14"/>
          <w:szCs w:val="14"/>
        </w:rPr>
        <w:t>post-</w:t>
      </w:r>
    </w:p>
    <w:p w:rsidR="00483206" w:rsidRDefault="00F93CD5">
      <w:pPr>
        <w:spacing w:before="2" w:line="160" w:lineRule="exact"/>
        <w:ind w:left="265" w:right="82"/>
        <w:rPr>
          <w:sz w:val="14"/>
          <w:szCs w:val="14"/>
        </w:rPr>
      </w:pPr>
      <w:proofErr w:type="gramStart"/>
      <w:r>
        <w:rPr>
          <w:color w:val="363435"/>
          <w:sz w:val="14"/>
          <w:szCs w:val="14"/>
        </w:rPr>
        <w:t xml:space="preserve">marketing 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surv</w:t>
      </w:r>
      <w:r>
        <w:rPr>
          <w:color w:val="363435"/>
          <w:spacing w:val="1"/>
          <w:sz w:val="14"/>
          <w:szCs w:val="14"/>
        </w:rPr>
        <w:t>e</w:t>
      </w:r>
      <w:r>
        <w:rPr>
          <w:color w:val="363435"/>
          <w:sz w:val="14"/>
          <w:szCs w:val="14"/>
        </w:rPr>
        <w:t>illance</w:t>
      </w:r>
      <w:proofErr w:type="gramEnd"/>
      <w:r>
        <w:rPr>
          <w:color w:val="363435"/>
          <w:sz w:val="14"/>
          <w:szCs w:val="14"/>
        </w:rPr>
        <w:t xml:space="preserve">. </w:t>
      </w:r>
      <w:r>
        <w:rPr>
          <w:color w:val="363435"/>
          <w:spacing w:val="6"/>
          <w:sz w:val="14"/>
          <w:szCs w:val="14"/>
        </w:rPr>
        <w:t xml:space="preserve"> </w:t>
      </w:r>
      <w:proofErr w:type="spellStart"/>
      <w:proofErr w:type="gramStart"/>
      <w:r>
        <w:rPr>
          <w:color w:val="363435"/>
          <w:sz w:val="14"/>
          <w:szCs w:val="14"/>
        </w:rPr>
        <w:t>Pharmac</w:t>
      </w:r>
      <w:r>
        <w:rPr>
          <w:color w:val="363435"/>
          <w:spacing w:val="2"/>
          <w:sz w:val="14"/>
          <w:szCs w:val="14"/>
        </w:rPr>
        <w:t>o</w:t>
      </w:r>
      <w:r>
        <w:rPr>
          <w:color w:val="363435"/>
          <w:sz w:val="14"/>
          <w:szCs w:val="14"/>
        </w:rPr>
        <w:t>epidemiol</w:t>
      </w:r>
      <w:proofErr w:type="spellEnd"/>
      <w:r>
        <w:rPr>
          <w:color w:val="363435"/>
          <w:sz w:val="14"/>
          <w:szCs w:val="14"/>
        </w:rPr>
        <w:t xml:space="preserve"> </w:t>
      </w:r>
      <w:r>
        <w:rPr>
          <w:color w:val="363435"/>
          <w:spacing w:val="1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Drug</w:t>
      </w:r>
      <w:proofErr w:type="gramEnd"/>
      <w:r>
        <w:rPr>
          <w:color w:val="363435"/>
          <w:sz w:val="14"/>
          <w:szCs w:val="14"/>
        </w:rPr>
        <w:t xml:space="preserve"> </w:t>
      </w:r>
      <w:r>
        <w:rPr>
          <w:color w:val="363435"/>
          <w:spacing w:val="23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Saf</w:t>
      </w:r>
      <w:proofErr w:type="spellEnd"/>
      <w:r>
        <w:rPr>
          <w:color w:val="363435"/>
          <w:sz w:val="14"/>
          <w:szCs w:val="14"/>
        </w:rPr>
        <w:t xml:space="preserve"> 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200</w:t>
      </w:r>
      <w:r>
        <w:rPr>
          <w:color w:val="363435"/>
          <w:spacing w:val="1"/>
          <w:sz w:val="14"/>
          <w:szCs w:val="14"/>
        </w:rPr>
        <w:t>1</w:t>
      </w:r>
      <w:r>
        <w:rPr>
          <w:color w:val="363435"/>
          <w:sz w:val="14"/>
          <w:szCs w:val="14"/>
        </w:rPr>
        <w:t xml:space="preserve">; </w:t>
      </w:r>
      <w:r>
        <w:rPr>
          <w:color w:val="363435"/>
          <w:spacing w:val="1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</w:t>
      </w:r>
      <w:r>
        <w:rPr>
          <w:color w:val="363435"/>
          <w:spacing w:val="1"/>
          <w:sz w:val="14"/>
          <w:szCs w:val="14"/>
        </w:rPr>
        <w:t>0</w:t>
      </w:r>
      <w:r>
        <w:rPr>
          <w:color w:val="363435"/>
          <w:sz w:val="14"/>
          <w:szCs w:val="14"/>
        </w:rPr>
        <w:t xml:space="preserve">: </w:t>
      </w:r>
      <w:r>
        <w:rPr>
          <w:color w:val="363435"/>
          <w:spacing w:val="1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40</w:t>
      </w:r>
      <w:r>
        <w:rPr>
          <w:color w:val="363435"/>
          <w:spacing w:val="1"/>
          <w:sz w:val="14"/>
          <w:szCs w:val="14"/>
        </w:rPr>
        <w:t>7</w:t>
      </w:r>
      <w:r>
        <w:rPr>
          <w:color w:val="363435"/>
          <w:sz w:val="14"/>
          <w:szCs w:val="14"/>
        </w:rPr>
        <w:t>–410. doi:1</w:t>
      </w:r>
      <w:r>
        <w:rPr>
          <w:color w:val="363435"/>
          <w:spacing w:val="2"/>
          <w:sz w:val="14"/>
          <w:szCs w:val="14"/>
        </w:rPr>
        <w:t>0</w:t>
      </w:r>
      <w:r>
        <w:rPr>
          <w:color w:val="363435"/>
          <w:sz w:val="14"/>
          <w:szCs w:val="14"/>
        </w:rPr>
        <w:t>.1002/pds.615.</w:t>
      </w:r>
    </w:p>
    <w:p w:rsidR="00483206" w:rsidRDefault="00F93CD5">
      <w:pPr>
        <w:spacing w:line="160" w:lineRule="exact"/>
        <w:ind w:left="265" w:right="81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42.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Havens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JR,</w:t>
      </w:r>
      <w:r>
        <w:rPr>
          <w:color w:val="363435"/>
          <w:spacing w:val="-4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Leukef</w:t>
      </w:r>
      <w:r>
        <w:rPr>
          <w:color w:val="363435"/>
          <w:spacing w:val="2"/>
          <w:sz w:val="14"/>
          <w:szCs w:val="14"/>
        </w:rPr>
        <w:t>e</w:t>
      </w:r>
      <w:r>
        <w:rPr>
          <w:color w:val="363435"/>
          <w:sz w:val="14"/>
          <w:szCs w:val="14"/>
        </w:rPr>
        <w:t>ld</w:t>
      </w:r>
      <w:proofErr w:type="spellEnd"/>
      <w:r>
        <w:rPr>
          <w:color w:val="363435"/>
          <w:spacing w:val="-1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CG,</w:t>
      </w:r>
      <w:r>
        <w:rPr>
          <w:color w:val="363435"/>
          <w:spacing w:val="-4"/>
          <w:sz w:val="14"/>
          <w:szCs w:val="14"/>
        </w:rPr>
        <w:t xml:space="preserve"> </w:t>
      </w:r>
      <w:proofErr w:type="spellStart"/>
      <w:r>
        <w:rPr>
          <w:color w:val="363435"/>
          <w:w w:val="98"/>
          <w:sz w:val="14"/>
          <w:szCs w:val="14"/>
        </w:rPr>
        <w:t>DeVeaug</w:t>
      </w:r>
      <w:r>
        <w:rPr>
          <w:color w:val="363435"/>
          <w:spacing w:val="2"/>
          <w:w w:val="98"/>
          <w:sz w:val="14"/>
          <w:szCs w:val="14"/>
        </w:rPr>
        <w:t>h</w:t>
      </w:r>
      <w:r>
        <w:rPr>
          <w:color w:val="363435"/>
          <w:w w:val="98"/>
          <w:sz w:val="14"/>
          <w:szCs w:val="14"/>
        </w:rPr>
        <w:t>-Geiss</w:t>
      </w:r>
      <w:proofErr w:type="spellEnd"/>
      <w:r>
        <w:rPr>
          <w:color w:val="363435"/>
          <w:spacing w:val="6"/>
          <w:w w:val="9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AM,</w:t>
      </w:r>
      <w:r>
        <w:rPr>
          <w:color w:val="363435"/>
          <w:spacing w:val="-5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Coplan</w:t>
      </w:r>
      <w:proofErr w:type="spellEnd"/>
      <w:r>
        <w:rPr>
          <w:color w:val="363435"/>
          <w:spacing w:val="-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PM,</w:t>
      </w:r>
      <w:r>
        <w:rPr>
          <w:color w:val="363435"/>
          <w:spacing w:val="-3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Chilcoat</w:t>
      </w:r>
      <w:proofErr w:type="spellEnd"/>
      <w:r>
        <w:rPr>
          <w:color w:val="363435"/>
          <w:spacing w:val="-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HD.</w:t>
      </w:r>
      <w:r>
        <w:rPr>
          <w:color w:val="363435"/>
          <w:spacing w:val="-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The impact</w:t>
      </w:r>
      <w:r>
        <w:rPr>
          <w:color w:val="363435"/>
          <w:spacing w:val="-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-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</w:t>
      </w:r>
      <w:r>
        <w:rPr>
          <w:color w:val="363435"/>
          <w:spacing w:val="-3"/>
          <w:sz w:val="14"/>
          <w:szCs w:val="14"/>
        </w:rPr>
        <w:t xml:space="preserve"> </w:t>
      </w:r>
      <w:r>
        <w:rPr>
          <w:color w:val="363435"/>
          <w:w w:val="98"/>
          <w:sz w:val="14"/>
          <w:szCs w:val="14"/>
        </w:rPr>
        <w:t>reformu</w:t>
      </w:r>
      <w:r>
        <w:rPr>
          <w:color w:val="363435"/>
          <w:spacing w:val="2"/>
          <w:w w:val="98"/>
          <w:sz w:val="14"/>
          <w:szCs w:val="14"/>
        </w:rPr>
        <w:t>l</w:t>
      </w:r>
      <w:r>
        <w:rPr>
          <w:color w:val="363435"/>
          <w:w w:val="98"/>
          <w:sz w:val="14"/>
          <w:szCs w:val="14"/>
        </w:rPr>
        <w:t>ation</w:t>
      </w:r>
      <w:r>
        <w:rPr>
          <w:color w:val="363435"/>
          <w:spacing w:val="-1"/>
          <w:w w:val="9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-5"/>
          <w:sz w:val="14"/>
          <w:szCs w:val="14"/>
        </w:rPr>
        <w:t xml:space="preserve"> </w:t>
      </w:r>
      <w:r>
        <w:rPr>
          <w:color w:val="363435"/>
          <w:w w:val="98"/>
          <w:sz w:val="14"/>
          <w:szCs w:val="14"/>
        </w:rPr>
        <w:t>exte</w:t>
      </w:r>
      <w:r>
        <w:rPr>
          <w:color w:val="363435"/>
          <w:spacing w:val="1"/>
          <w:w w:val="98"/>
          <w:sz w:val="14"/>
          <w:szCs w:val="14"/>
        </w:rPr>
        <w:t>n</w:t>
      </w:r>
      <w:r>
        <w:rPr>
          <w:color w:val="363435"/>
          <w:w w:val="98"/>
          <w:sz w:val="14"/>
          <w:szCs w:val="14"/>
        </w:rPr>
        <w:t>ded-release</w:t>
      </w:r>
      <w:r>
        <w:rPr>
          <w:color w:val="363435"/>
          <w:spacing w:val="3"/>
          <w:w w:val="9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oxycodone</w:t>
      </w:r>
      <w:r>
        <w:rPr>
          <w:color w:val="363435"/>
          <w:spacing w:val="-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designed</w:t>
      </w:r>
      <w:r>
        <w:rPr>
          <w:color w:val="363435"/>
          <w:spacing w:val="-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to</w:t>
      </w:r>
      <w:r>
        <w:rPr>
          <w:color w:val="363435"/>
          <w:spacing w:val="-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deter</w:t>
      </w:r>
      <w:r>
        <w:rPr>
          <w:color w:val="363435"/>
          <w:spacing w:val="-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abuse in</w:t>
      </w:r>
      <w:r>
        <w:rPr>
          <w:color w:val="363435"/>
          <w:spacing w:val="2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</w:t>
      </w:r>
      <w:r>
        <w:rPr>
          <w:color w:val="363435"/>
          <w:spacing w:val="2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sample</w:t>
      </w:r>
      <w:r>
        <w:rPr>
          <w:color w:val="363435"/>
          <w:spacing w:val="1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1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prescripti</w:t>
      </w:r>
      <w:r>
        <w:rPr>
          <w:color w:val="363435"/>
          <w:spacing w:val="2"/>
          <w:sz w:val="14"/>
          <w:szCs w:val="14"/>
        </w:rPr>
        <w:t>o</w:t>
      </w:r>
      <w:r>
        <w:rPr>
          <w:color w:val="363435"/>
          <w:sz w:val="14"/>
          <w:szCs w:val="14"/>
        </w:rPr>
        <w:t>n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opioid</w:t>
      </w:r>
      <w:r>
        <w:rPr>
          <w:color w:val="363435"/>
          <w:spacing w:val="1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abusers.</w:t>
      </w:r>
      <w:r>
        <w:rPr>
          <w:color w:val="363435"/>
          <w:spacing w:val="19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>Drug</w:t>
      </w:r>
      <w:r>
        <w:rPr>
          <w:color w:val="363435"/>
          <w:spacing w:val="2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Alcohol Depend</w:t>
      </w:r>
      <w:r>
        <w:rPr>
          <w:color w:val="363435"/>
          <w:spacing w:val="1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[availab</w:t>
      </w:r>
      <w:r>
        <w:rPr>
          <w:color w:val="363435"/>
          <w:spacing w:val="2"/>
          <w:sz w:val="14"/>
          <w:szCs w:val="14"/>
        </w:rPr>
        <w:t>l</w:t>
      </w:r>
      <w:r>
        <w:rPr>
          <w:color w:val="363435"/>
          <w:sz w:val="14"/>
          <w:szCs w:val="14"/>
        </w:rPr>
        <w:t>e ahead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print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27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Fe</w:t>
      </w:r>
      <w:r>
        <w:rPr>
          <w:color w:val="363435"/>
          <w:spacing w:val="1"/>
          <w:sz w:val="14"/>
          <w:szCs w:val="14"/>
        </w:rPr>
        <w:t>b</w:t>
      </w:r>
      <w:r>
        <w:rPr>
          <w:color w:val="363435"/>
          <w:sz w:val="14"/>
          <w:szCs w:val="14"/>
        </w:rPr>
        <w:t>ruary</w:t>
      </w:r>
      <w:r>
        <w:rPr>
          <w:color w:val="363435"/>
          <w:spacing w:val="-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</w:t>
      </w:r>
      <w:r>
        <w:rPr>
          <w:color w:val="363435"/>
          <w:spacing w:val="1"/>
          <w:sz w:val="14"/>
          <w:szCs w:val="14"/>
        </w:rPr>
        <w:t>4</w:t>
      </w:r>
      <w:r>
        <w:rPr>
          <w:color w:val="363435"/>
          <w:sz w:val="14"/>
          <w:szCs w:val="14"/>
        </w:rPr>
        <w:t>]</w:t>
      </w:r>
      <w:r>
        <w:rPr>
          <w:color w:val="363435"/>
          <w:spacing w:val="5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doi</w:t>
      </w:r>
      <w:proofErr w:type="spellEnd"/>
      <w:r>
        <w:rPr>
          <w:color w:val="363435"/>
          <w:sz w:val="14"/>
          <w:szCs w:val="14"/>
        </w:rPr>
        <w:t>: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10.1</w:t>
      </w:r>
      <w:r>
        <w:rPr>
          <w:color w:val="363435"/>
          <w:spacing w:val="1"/>
          <w:sz w:val="14"/>
          <w:szCs w:val="14"/>
        </w:rPr>
        <w:t>0</w:t>
      </w:r>
      <w:r>
        <w:rPr>
          <w:color w:val="363435"/>
          <w:sz w:val="14"/>
          <w:szCs w:val="14"/>
        </w:rPr>
        <w:t>16/j.drugal</w:t>
      </w:r>
      <w:r>
        <w:rPr>
          <w:color w:val="363435"/>
          <w:spacing w:val="2"/>
          <w:sz w:val="14"/>
          <w:szCs w:val="14"/>
        </w:rPr>
        <w:t>c</w:t>
      </w:r>
      <w:r>
        <w:rPr>
          <w:color w:val="363435"/>
          <w:sz w:val="14"/>
          <w:szCs w:val="14"/>
        </w:rPr>
        <w:t>dep.2014.02.0</w:t>
      </w:r>
      <w:r>
        <w:rPr>
          <w:color w:val="363435"/>
          <w:spacing w:val="1"/>
          <w:sz w:val="14"/>
          <w:szCs w:val="14"/>
        </w:rPr>
        <w:t>1</w:t>
      </w:r>
      <w:r>
        <w:rPr>
          <w:color w:val="363435"/>
          <w:sz w:val="14"/>
          <w:szCs w:val="14"/>
        </w:rPr>
        <w:t>8.</w:t>
      </w:r>
      <w:proofErr w:type="gramEnd"/>
    </w:p>
    <w:p w:rsidR="00483206" w:rsidRDefault="00F93CD5">
      <w:pPr>
        <w:spacing w:line="140" w:lineRule="exact"/>
        <w:ind w:left="-32" w:right="75"/>
        <w:jc w:val="center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43.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Florida</w:t>
      </w:r>
      <w:r>
        <w:rPr>
          <w:color w:val="363435"/>
          <w:spacing w:val="2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medical</w:t>
      </w:r>
      <w:r>
        <w:rPr>
          <w:color w:val="363435"/>
          <w:spacing w:val="2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ex</w:t>
      </w:r>
      <w:r>
        <w:rPr>
          <w:color w:val="363435"/>
          <w:spacing w:val="2"/>
          <w:sz w:val="14"/>
          <w:szCs w:val="14"/>
        </w:rPr>
        <w:t>a</w:t>
      </w:r>
      <w:r>
        <w:rPr>
          <w:color w:val="363435"/>
          <w:sz w:val="14"/>
          <w:szCs w:val="14"/>
        </w:rPr>
        <w:t>miners</w:t>
      </w:r>
      <w:r>
        <w:rPr>
          <w:color w:val="363435"/>
          <w:spacing w:val="2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commissi</w:t>
      </w:r>
      <w:r>
        <w:rPr>
          <w:color w:val="363435"/>
          <w:spacing w:val="2"/>
          <w:sz w:val="14"/>
          <w:szCs w:val="14"/>
        </w:rPr>
        <w:t>o</w:t>
      </w:r>
      <w:r>
        <w:rPr>
          <w:color w:val="363435"/>
          <w:sz w:val="14"/>
          <w:szCs w:val="14"/>
        </w:rPr>
        <w:t>n</w:t>
      </w:r>
      <w:r>
        <w:rPr>
          <w:color w:val="363435"/>
          <w:spacing w:val="2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report</w:t>
      </w:r>
      <w:r>
        <w:rPr>
          <w:color w:val="363435"/>
          <w:spacing w:val="2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for</w:t>
      </w:r>
      <w:r>
        <w:rPr>
          <w:color w:val="363435"/>
          <w:spacing w:val="3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2012.</w:t>
      </w:r>
      <w:r>
        <w:rPr>
          <w:color w:val="363435"/>
          <w:spacing w:val="3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Ava</w:t>
      </w:r>
      <w:r>
        <w:rPr>
          <w:color w:val="363435"/>
          <w:spacing w:val="1"/>
          <w:sz w:val="14"/>
          <w:szCs w:val="14"/>
        </w:rPr>
        <w:t>i</w:t>
      </w:r>
      <w:r>
        <w:rPr>
          <w:color w:val="363435"/>
          <w:sz w:val="14"/>
          <w:szCs w:val="14"/>
        </w:rPr>
        <w:t>lable</w:t>
      </w:r>
      <w:r>
        <w:rPr>
          <w:color w:val="363435"/>
          <w:spacing w:val="2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at:</w:t>
      </w:r>
      <w:r>
        <w:rPr>
          <w:color w:val="363435"/>
          <w:spacing w:val="28"/>
          <w:sz w:val="14"/>
          <w:szCs w:val="14"/>
        </w:rPr>
        <w:t xml:space="preserve"> </w:t>
      </w:r>
      <w:r>
        <w:rPr>
          <w:color w:val="363435"/>
          <w:w w:val="98"/>
          <w:sz w:val="14"/>
          <w:szCs w:val="14"/>
        </w:rPr>
        <w:t>http://</w:t>
      </w:r>
    </w:p>
    <w:p w:rsidR="00483206" w:rsidRDefault="00CD4A10">
      <w:pPr>
        <w:spacing w:line="160" w:lineRule="exact"/>
        <w:ind w:left="265" w:right="171"/>
        <w:jc w:val="both"/>
        <w:rPr>
          <w:sz w:val="14"/>
          <w:szCs w:val="14"/>
        </w:rPr>
      </w:pPr>
      <w:hyperlink r:id="rId17">
        <w:r w:rsidR="00F93CD5">
          <w:rPr>
            <w:color w:val="363435"/>
            <w:w w:val="99"/>
            <w:sz w:val="14"/>
            <w:szCs w:val="14"/>
          </w:rPr>
          <w:t>www.</w:t>
        </w:r>
        <w:r w:rsidR="00F93CD5">
          <w:rPr>
            <w:color w:val="363435"/>
            <w:spacing w:val="2"/>
            <w:w w:val="99"/>
            <w:sz w:val="14"/>
            <w:szCs w:val="14"/>
          </w:rPr>
          <w:t>f</w:t>
        </w:r>
        <w:r w:rsidR="00F93CD5">
          <w:rPr>
            <w:color w:val="363435"/>
            <w:w w:val="98"/>
            <w:sz w:val="14"/>
            <w:szCs w:val="14"/>
          </w:rPr>
          <w:t>dle.state</w:t>
        </w:r>
        <w:r w:rsidR="00F93CD5">
          <w:rPr>
            <w:color w:val="363435"/>
            <w:spacing w:val="1"/>
            <w:w w:val="98"/>
            <w:sz w:val="14"/>
            <w:szCs w:val="14"/>
          </w:rPr>
          <w:t>.</w:t>
        </w:r>
        <w:r w:rsidR="00F93CD5">
          <w:rPr>
            <w:color w:val="363435"/>
            <w:w w:val="99"/>
            <w:sz w:val="14"/>
            <w:szCs w:val="14"/>
          </w:rPr>
          <w:t>ﬂ.us/</w:t>
        </w:r>
        <w:r w:rsidR="00F93CD5">
          <w:rPr>
            <w:color w:val="363435"/>
            <w:spacing w:val="1"/>
            <w:w w:val="99"/>
            <w:sz w:val="14"/>
            <w:szCs w:val="14"/>
          </w:rPr>
          <w:t>C</w:t>
        </w:r>
        <w:r w:rsidR="00F93CD5">
          <w:rPr>
            <w:color w:val="363435"/>
            <w:w w:val="99"/>
            <w:sz w:val="14"/>
            <w:szCs w:val="14"/>
          </w:rPr>
          <w:t>ontent/getdoc/79</w:t>
        </w:r>
        <w:r w:rsidR="00F93CD5">
          <w:rPr>
            <w:color w:val="363435"/>
            <w:spacing w:val="2"/>
            <w:w w:val="99"/>
            <w:sz w:val="14"/>
            <w:szCs w:val="14"/>
          </w:rPr>
          <w:t>2</w:t>
        </w:r>
        <w:r w:rsidR="00F93CD5">
          <w:rPr>
            <w:color w:val="363435"/>
            <w:w w:val="99"/>
            <w:sz w:val="14"/>
            <w:szCs w:val="14"/>
          </w:rPr>
          <w:t>41c67-253</w:t>
        </w:r>
        <w:r w:rsidR="00F93CD5">
          <w:rPr>
            <w:color w:val="363435"/>
            <w:spacing w:val="2"/>
            <w:w w:val="99"/>
            <w:sz w:val="14"/>
            <w:szCs w:val="14"/>
          </w:rPr>
          <w:t>b</w:t>
        </w:r>
        <w:r w:rsidR="00F93CD5">
          <w:rPr>
            <w:color w:val="363435"/>
            <w:w w:val="99"/>
            <w:sz w:val="14"/>
            <w:szCs w:val="14"/>
          </w:rPr>
          <w:t>-45eb-a238-</w:t>
        </w:r>
        <w:r w:rsidR="00F93CD5">
          <w:rPr>
            <w:color w:val="363435"/>
            <w:spacing w:val="2"/>
            <w:w w:val="99"/>
            <w:sz w:val="14"/>
            <w:szCs w:val="14"/>
          </w:rPr>
          <w:t>1</w:t>
        </w:r>
        <w:r w:rsidR="00F93CD5">
          <w:rPr>
            <w:color w:val="363435"/>
            <w:w w:val="99"/>
            <w:sz w:val="14"/>
            <w:szCs w:val="14"/>
          </w:rPr>
          <w:t>a07cf4a2</w:t>
        </w:r>
        <w:r w:rsidR="00F93CD5">
          <w:rPr>
            <w:color w:val="363435"/>
            <w:spacing w:val="2"/>
            <w:w w:val="99"/>
            <w:sz w:val="14"/>
            <w:szCs w:val="14"/>
          </w:rPr>
          <w:t>a</w:t>
        </w:r>
        <w:r w:rsidR="00F93CD5">
          <w:rPr>
            <w:color w:val="363435"/>
            <w:w w:val="98"/>
            <w:sz w:val="14"/>
            <w:szCs w:val="14"/>
          </w:rPr>
          <w:t>0c/</w:t>
        </w:r>
      </w:hyperlink>
    </w:p>
    <w:p w:rsidR="00483206" w:rsidRDefault="00F93CD5">
      <w:pPr>
        <w:spacing w:line="160" w:lineRule="exact"/>
        <w:ind w:left="265" w:right="1848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>201</w:t>
      </w:r>
      <w:r>
        <w:rPr>
          <w:color w:val="363435"/>
          <w:spacing w:val="1"/>
          <w:sz w:val="14"/>
          <w:szCs w:val="14"/>
        </w:rPr>
        <w:t>2</w:t>
      </w:r>
      <w:r>
        <w:rPr>
          <w:color w:val="363435"/>
          <w:sz w:val="14"/>
          <w:szCs w:val="14"/>
        </w:rPr>
        <w:t>-Drug-Repor</w:t>
      </w:r>
      <w:r>
        <w:rPr>
          <w:color w:val="363435"/>
          <w:spacing w:val="2"/>
          <w:sz w:val="14"/>
          <w:szCs w:val="14"/>
        </w:rPr>
        <w:t>t</w:t>
      </w:r>
      <w:r>
        <w:rPr>
          <w:color w:val="363435"/>
          <w:sz w:val="14"/>
          <w:szCs w:val="14"/>
        </w:rPr>
        <w:t>_Final.aspx</w:t>
      </w:r>
      <w:r>
        <w:rPr>
          <w:color w:val="363435"/>
          <w:spacing w:val="-1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[1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October</w:t>
      </w:r>
      <w:r>
        <w:rPr>
          <w:color w:val="363435"/>
          <w:spacing w:val="-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</w:t>
      </w:r>
      <w:r>
        <w:rPr>
          <w:color w:val="363435"/>
          <w:spacing w:val="1"/>
          <w:sz w:val="14"/>
          <w:szCs w:val="14"/>
        </w:rPr>
        <w:t>3</w:t>
      </w:r>
      <w:r>
        <w:rPr>
          <w:color w:val="363435"/>
          <w:sz w:val="14"/>
          <w:szCs w:val="14"/>
        </w:rPr>
        <w:t>].</w:t>
      </w:r>
    </w:p>
    <w:p w:rsidR="00483206" w:rsidRDefault="00F93CD5">
      <w:pPr>
        <w:spacing w:before="2" w:line="160" w:lineRule="exact"/>
        <w:ind w:left="265" w:right="82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44. </w:t>
      </w:r>
      <w:r>
        <w:rPr>
          <w:color w:val="363435"/>
          <w:spacing w:val="20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Badala</w:t>
      </w:r>
      <w:r>
        <w:rPr>
          <w:color w:val="363435"/>
          <w:spacing w:val="2"/>
          <w:sz w:val="14"/>
          <w:szCs w:val="14"/>
        </w:rPr>
        <w:t>m</w:t>
      </w:r>
      <w:r>
        <w:rPr>
          <w:color w:val="363435"/>
          <w:sz w:val="14"/>
          <w:szCs w:val="14"/>
        </w:rPr>
        <w:t>enti</w:t>
      </w:r>
      <w:proofErr w:type="spellEnd"/>
      <w:r>
        <w:rPr>
          <w:color w:val="363435"/>
          <w:spacing w:val="-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VC,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Buckley</w:t>
      </w:r>
      <w:r>
        <w:rPr>
          <w:color w:val="363435"/>
          <w:spacing w:val="-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JW,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Smith</w:t>
      </w:r>
      <w:r>
        <w:rPr>
          <w:color w:val="363435"/>
          <w:spacing w:val="-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ET.</w:t>
      </w:r>
      <w:r>
        <w:rPr>
          <w:color w:val="363435"/>
          <w:spacing w:val="-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Safety</w:t>
      </w:r>
      <w:r>
        <w:rPr>
          <w:color w:val="363435"/>
          <w:spacing w:val="-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</w:t>
      </w:r>
      <w:r>
        <w:rPr>
          <w:color w:val="363435"/>
          <w:spacing w:val="1"/>
          <w:sz w:val="14"/>
          <w:szCs w:val="14"/>
        </w:rPr>
        <w:t>M</w:t>
      </w:r>
      <w:r>
        <w:rPr>
          <w:color w:val="363435"/>
          <w:sz w:val="14"/>
          <w:szCs w:val="14"/>
        </w:rPr>
        <w:t>BEDA</w:t>
      </w:r>
      <w:r>
        <w:rPr>
          <w:color w:val="363435"/>
          <w:spacing w:val="-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(m</w:t>
      </w:r>
      <w:r>
        <w:rPr>
          <w:color w:val="363435"/>
          <w:spacing w:val="2"/>
          <w:sz w:val="14"/>
          <w:szCs w:val="14"/>
        </w:rPr>
        <w:t>o</w:t>
      </w:r>
      <w:r>
        <w:rPr>
          <w:color w:val="363435"/>
          <w:sz w:val="14"/>
          <w:szCs w:val="14"/>
        </w:rPr>
        <w:t>rphine</w:t>
      </w:r>
      <w:r>
        <w:rPr>
          <w:color w:val="363435"/>
          <w:spacing w:val="-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sulfate and</w:t>
      </w:r>
      <w:r>
        <w:rPr>
          <w:color w:val="363435"/>
          <w:spacing w:val="1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naltrexone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hydro</w:t>
      </w:r>
      <w:r>
        <w:rPr>
          <w:color w:val="363435"/>
          <w:spacing w:val="2"/>
          <w:sz w:val="14"/>
          <w:szCs w:val="14"/>
        </w:rPr>
        <w:t>c</w:t>
      </w:r>
      <w:r>
        <w:rPr>
          <w:color w:val="363435"/>
          <w:sz w:val="14"/>
          <w:szCs w:val="14"/>
        </w:rPr>
        <w:t>hloride)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extended-re</w:t>
      </w:r>
      <w:r>
        <w:rPr>
          <w:color w:val="363435"/>
          <w:spacing w:val="2"/>
          <w:sz w:val="14"/>
          <w:szCs w:val="14"/>
        </w:rPr>
        <w:t>l</w:t>
      </w:r>
      <w:r>
        <w:rPr>
          <w:color w:val="363435"/>
          <w:sz w:val="14"/>
          <w:szCs w:val="14"/>
        </w:rPr>
        <w:t>ease capsules: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review</w:t>
      </w:r>
      <w:r>
        <w:rPr>
          <w:color w:val="363435"/>
          <w:spacing w:val="1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1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post- </w:t>
      </w:r>
      <w:r>
        <w:rPr>
          <w:color w:val="363435"/>
          <w:spacing w:val="-3"/>
          <w:w w:val="98"/>
          <w:sz w:val="14"/>
          <w:szCs w:val="14"/>
        </w:rPr>
        <w:t>ma</w:t>
      </w:r>
      <w:r>
        <w:rPr>
          <w:color w:val="363435"/>
          <w:spacing w:val="-4"/>
          <w:w w:val="98"/>
          <w:sz w:val="14"/>
          <w:szCs w:val="14"/>
        </w:rPr>
        <w:t>r</w:t>
      </w:r>
      <w:r>
        <w:rPr>
          <w:color w:val="363435"/>
          <w:spacing w:val="-3"/>
          <w:w w:val="98"/>
          <w:sz w:val="14"/>
          <w:szCs w:val="14"/>
        </w:rPr>
        <w:t>ke</w:t>
      </w:r>
      <w:r>
        <w:rPr>
          <w:color w:val="363435"/>
          <w:spacing w:val="-4"/>
          <w:w w:val="98"/>
          <w:sz w:val="14"/>
          <w:szCs w:val="14"/>
        </w:rPr>
        <w:t>ti</w:t>
      </w:r>
      <w:r>
        <w:rPr>
          <w:color w:val="363435"/>
          <w:spacing w:val="-3"/>
          <w:w w:val="98"/>
          <w:sz w:val="14"/>
          <w:szCs w:val="14"/>
        </w:rPr>
        <w:t>n</w:t>
      </w:r>
      <w:r>
        <w:rPr>
          <w:color w:val="363435"/>
          <w:w w:val="98"/>
          <w:sz w:val="14"/>
          <w:szCs w:val="14"/>
        </w:rPr>
        <w:t>g</w:t>
      </w:r>
      <w:r>
        <w:rPr>
          <w:color w:val="363435"/>
          <w:spacing w:val="-5"/>
          <w:w w:val="9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adver</w:t>
      </w:r>
      <w:r>
        <w:rPr>
          <w:color w:val="363435"/>
          <w:spacing w:val="2"/>
          <w:sz w:val="14"/>
          <w:szCs w:val="14"/>
        </w:rPr>
        <w:t>s</w:t>
      </w:r>
      <w:r>
        <w:rPr>
          <w:color w:val="363435"/>
          <w:sz w:val="14"/>
          <w:szCs w:val="14"/>
        </w:rPr>
        <w:t>e</w:t>
      </w:r>
      <w:r>
        <w:rPr>
          <w:color w:val="363435"/>
          <w:spacing w:val="-1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events</w:t>
      </w:r>
      <w:r>
        <w:rPr>
          <w:color w:val="363435"/>
          <w:spacing w:val="-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during</w:t>
      </w:r>
      <w:r>
        <w:rPr>
          <w:color w:val="363435"/>
          <w:spacing w:val="-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the</w:t>
      </w:r>
      <w:r>
        <w:rPr>
          <w:color w:val="363435"/>
          <w:spacing w:val="-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ﬁrst</w:t>
      </w:r>
      <w:r>
        <w:rPr>
          <w:color w:val="363435"/>
          <w:spacing w:val="-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ye</w:t>
      </w:r>
      <w:r>
        <w:rPr>
          <w:color w:val="363435"/>
          <w:spacing w:val="2"/>
          <w:sz w:val="14"/>
          <w:szCs w:val="14"/>
        </w:rPr>
        <w:t>a</w:t>
      </w:r>
      <w:r>
        <w:rPr>
          <w:color w:val="363435"/>
          <w:sz w:val="14"/>
          <w:szCs w:val="14"/>
        </w:rPr>
        <w:t>r.</w:t>
      </w:r>
      <w:r>
        <w:rPr>
          <w:color w:val="363435"/>
          <w:spacing w:val="-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Opioid</w:t>
      </w:r>
      <w:r>
        <w:rPr>
          <w:color w:val="363435"/>
          <w:spacing w:val="-8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Man</w:t>
      </w:r>
      <w:r>
        <w:rPr>
          <w:color w:val="363435"/>
          <w:spacing w:val="1"/>
          <w:sz w:val="14"/>
          <w:szCs w:val="14"/>
        </w:rPr>
        <w:t>a</w:t>
      </w:r>
      <w:r>
        <w:rPr>
          <w:color w:val="363435"/>
          <w:sz w:val="14"/>
          <w:szCs w:val="14"/>
        </w:rPr>
        <w:t>g</w:t>
      </w:r>
      <w:proofErr w:type="spellEnd"/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2012;</w:t>
      </w:r>
      <w:r>
        <w:rPr>
          <w:color w:val="363435"/>
          <w:spacing w:val="-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8:</w:t>
      </w:r>
      <w:r>
        <w:rPr>
          <w:color w:val="363435"/>
          <w:spacing w:val="-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11</w:t>
      </w:r>
      <w:r>
        <w:rPr>
          <w:color w:val="363435"/>
          <w:spacing w:val="1"/>
          <w:sz w:val="14"/>
          <w:szCs w:val="14"/>
        </w:rPr>
        <w:t>5</w:t>
      </w:r>
      <w:r>
        <w:rPr>
          <w:color w:val="363435"/>
          <w:sz w:val="14"/>
          <w:szCs w:val="14"/>
        </w:rPr>
        <w:t>–125.</w:t>
      </w:r>
    </w:p>
    <w:p w:rsidR="00483206" w:rsidRDefault="00F93CD5">
      <w:pPr>
        <w:spacing w:line="140" w:lineRule="exact"/>
        <w:ind w:left="-32" w:right="74"/>
        <w:jc w:val="center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45.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Pearl</w:t>
      </w:r>
      <w:r>
        <w:rPr>
          <w:color w:val="363435"/>
          <w:spacing w:val="2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J.</w:t>
      </w:r>
      <w:r>
        <w:rPr>
          <w:color w:val="363435"/>
          <w:spacing w:val="3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Ca</w:t>
      </w:r>
      <w:r>
        <w:rPr>
          <w:color w:val="363435"/>
          <w:spacing w:val="1"/>
          <w:sz w:val="14"/>
          <w:szCs w:val="14"/>
        </w:rPr>
        <w:t>u</w:t>
      </w:r>
      <w:r>
        <w:rPr>
          <w:color w:val="363435"/>
          <w:sz w:val="14"/>
          <w:szCs w:val="14"/>
        </w:rPr>
        <w:t xml:space="preserve">sality: 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Models,</w:t>
      </w:r>
      <w:r>
        <w:rPr>
          <w:color w:val="363435"/>
          <w:spacing w:val="1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Reasoning</w:t>
      </w:r>
      <w:r>
        <w:rPr>
          <w:color w:val="363435"/>
          <w:spacing w:val="28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 xml:space="preserve">and 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Infer</w:t>
      </w:r>
      <w:r>
        <w:rPr>
          <w:color w:val="363435"/>
          <w:spacing w:val="2"/>
          <w:sz w:val="14"/>
          <w:szCs w:val="14"/>
        </w:rPr>
        <w:t>e</w:t>
      </w:r>
      <w:r>
        <w:rPr>
          <w:color w:val="363435"/>
          <w:sz w:val="14"/>
          <w:szCs w:val="14"/>
        </w:rPr>
        <w:t>nce</w:t>
      </w:r>
      <w:proofErr w:type="gramEnd"/>
      <w:r>
        <w:rPr>
          <w:color w:val="363435"/>
          <w:sz w:val="14"/>
          <w:szCs w:val="14"/>
        </w:rPr>
        <w:t>.</w:t>
      </w:r>
      <w:r>
        <w:rPr>
          <w:color w:val="363435"/>
          <w:spacing w:val="2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Cambridge</w:t>
      </w:r>
      <w:r>
        <w:rPr>
          <w:color w:val="363435"/>
          <w:spacing w:val="28"/>
          <w:sz w:val="14"/>
          <w:szCs w:val="14"/>
        </w:rPr>
        <w:t xml:space="preserve"> </w:t>
      </w:r>
      <w:r>
        <w:rPr>
          <w:color w:val="363435"/>
          <w:w w:val="98"/>
          <w:sz w:val="14"/>
          <w:szCs w:val="14"/>
        </w:rPr>
        <w:t>Univers</w:t>
      </w:r>
      <w:r>
        <w:rPr>
          <w:color w:val="363435"/>
          <w:spacing w:val="2"/>
          <w:w w:val="98"/>
          <w:sz w:val="14"/>
          <w:szCs w:val="14"/>
        </w:rPr>
        <w:t>i</w:t>
      </w:r>
      <w:r>
        <w:rPr>
          <w:color w:val="363435"/>
          <w:w w:val="99"/>
          <w:sz w:val="14"/>
          <w:szCs w:val="14"/>
        </w:rPr>
        <w:t>ty</w:t>
      </w:r>
    </w:p>
    <w:p w:rsidR="00483206" w:rsidRDefault="00F93CD5">
      <w:pPr>
        <w:spacing w:line="160" w:lineRule="exact"/>
        <w:ind w:left="265" w:right="2022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>Press: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Cambr</w:t>
      </w:r>
      <w:r>
        <w:rPr>
          <w:color w:val="363435"/>
          <w:spacing w:val="2"/>
          <w:sz w:val="14"/>
          <w:szCs w:val="14"/>
        </w:rPr>
        <w:t>i</w:t>
      </w:r>
      <w:r>
        <w:rPr>
          <w:color w:val="363435"/>
          <w:sz w:val="14"/>
          <w:szCs w:val="14"/>
        </w:rPr>
        <w:t>dge,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Un</w:t>
      </w:r>
      <w:r>
        <w:rPr>
          <w:color w:val="363435"/>
          <w:spacing w:val="1"/>
          <w:sz w:val="14"/>
          <w:szCs w:val="14"/>
        </w:rPr>
        <w:t>i</w:t>
      </w:r>
      <w:r>
        <w:rPr>
          <w:color w:val="363435"/>
          <w:sz w:val="14"/>
          <w:szCs w:val="14"/>
        </w:rPr>
        <w:t>ted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Kingdom,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2009;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5.</w:t>
      </w:r>
    </w:p>
    <w:p w:rsidR="00483206" w:rsidRDefault="00F93CD5">
      <w:pPr>
        <w:spacing w:before="1" w:line="160" w:lineRule="exact"/>
        <w:ind w:left="265" w:right="80" w:hanging="265"/>
        <w:jc w:val="both"/>
        <w:rPr>
          <w:sz w:val="14"/>
          <w:szCs w:val="14"/>
        </w:rPr>
      </w:pPr>
      <w:proofErr w:type="gramStart"/>
      <w:r>
        <w:rPr>
          <w:color w:val="363435"/>
          <w:sz w:val="14"/>
          <w:szCs w:val="14"/>
        </w:rPr>
        <w:t xml:space="preserve">46.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pacing w:val="-2"/>
          <w:sz w:val="14"/>
          <w:szCs w:val="14"/>
        </w:rPr>
        <w:t>F</w:t>
      </w:r>
      <w:r>
        <w:rPr>
          <w:color w:val="363435"/>
          <w:spacing w:val="-3"/>
          <w:sz w:val="14"/>
          <w:szCs w:val="14"/>
        </w:rPr>
        <w:t>D</w:t>
      </w:r>
      <w:r>
        <w:rPr>
          <w:color w:val="363435"/>
          <w:sz w:val="14"/>
          <w:szCs w:val="14"/>
        </w:rPr>
        <w:t xml:space="preserve">A </w:t>
      </w:r>
      <w:r>
        <w:rPr>
          <w:color w:val="363435"/>
          <w:spacing w:val="-3"/>
          <w:sz w:val="14"/>
          <w:szCs w:val="14"/>
        </w:rPr>
        <w:t>Ne</w:t>
      </w:r>
      <w:r>
        <w:rPr>
          <w:color w:val="363435"/>
          <w:sz w:val="14"/>
          <w:szCs w:val="14"/>
        </w:rPr>
        <w:t>ws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pacing w:val="-3"/>
          <w:sz w:val="14"/>
          <w:szCs w:val="14"/>
        </w:rPr>
        <w:t>Rel</w:t>
      </w:r>
      <w:r>
        <w:rPr>
          <w:color w:val="363435"/>
          <w:spacing w:val="-2"/>
          <w:sz w:val="14"/>
          <w:szCs w:val="14"/>
        </w:rPr>
        <w:t>e</w:t>
      </w:r>
      <w:r>
        <w:rPr>
          <w:color w:val="363435"/>
          <w:spacing w:val="-3"/>
          <w:sz w:val="14"/>
          <w:szCs w:val="14"/>
        </w:rPr>
        <w:t>a</w:t>
      </w:r>
      <w:r>
        <w:rPr>
          <w:color w:val="363435"/>
          <w:spacing w:val="-2"/>
          <w:sz w:val="14"/>
          <w:szCs w:val="14"/>
        </w:rPr>
        <w:t>se</w:t>
      </w:r>
      <w:r>
        <w:rPr>
          <w:color w:val="363435"/>
          <w:sz w:val="14"/>
          <w:szCs w:val="14"/>
        </w:rPr>
        <w:t>.</w:t>
      </w:r>
      <w:proofErr w:type="gramEnd"/>
      <w:r>
        <w:rPr>
          <w:color w:val="363435"/>
          <w:spacing w:val="-5"/>
          <w:sz w:val="14"/>
          <w:szCs w:val="14"/>
        </w:rPr>
        <w:t xml:space="preserve"> </w:t>
      </w:r>
      <w:r>
        <w:rPr>
          <w:color w:val="363435"/>
          <w:spacing w:val="-2"/>
          <w:sz w:val="14"/>
          <w:szCs w:val="14"/>
        </w:rPr>
        <w:t>F</w:t>
      </w:r>
      <w:r>
        <w:rPr>
          <w:color w:val="363435"/>
          <w:spacing w:val="-3"/>
          <w:sz w:val="14"/>
          <w:szCs w:val="14"/>
        </w:rPr>
        <w:t>D</w:t>
      </w:r>
      <w:r>
        <w:rPr>
          <w:color w:val="363435"/>
          <w:sz w:val="14"/>
          <w:szCs w:val="14"/>
        </w:rPr>
        <w:t xml:space="preserve">A </w:t>
      </w:r>
      <w:r>
        <w:rPr>
          <w:color w:val="363435"/>
          <w:spacing w:val="-2"/>
          <w:sz w:val="14"/>
          <w:szCs w:val="14"/>
        </w:rPr>
        <w:t>i</w:t>
      </w:r>
      <w:r>
        <w:rPr>
          <w:color w:val="363435"/>
          <w:spacing w:val="-3"/>
          <w:sz w:val="14"/>
          <w:szCs w:val="14"/>
        </w:rPr>
        <w:t>n</w:t>
      </w:r>
      <w:r>
        <w:rPr>
          <w:color w:val="363435"/>
          <w:spacing w:val="-2"/>
          <w:sz w:val="14"/>
          <w:szCs w:val="14"/>
        </w:rPr>
        <w:t>t</w:t>
      </w:r>
      <w:r>
        <w:rPr>
          <w:color w:val="363435"/>
          <w:spacing w:val="-3"/>
          <w:sz w:val="14"/>
          <w:szCs w:val="14"/>
        </w:rPr>
        <w:t>ro</w:t>
      </w:r>
      <w:r>
        <w:rPr>
          <w:color w:val="363435"/>
          <w:sz w:val="14"/>
          <w:szCs w:val="14"/>
        </w:rPr>
        <w:t>d</w:t>
      </w:r>
      <w:r>
        <w:rPr>
          <w:color w:val="363435"/>
          <w:spacing w:val="-5"/>
          <w:sz w:val="14"/>
          <w:szCs w:val="14"/>
        </w:rPr>
        <w:t>u</w:t>
      </w:r>
      <w:r>
        <w:rPr>
          <w:color w:val="363435"/>
          <w:spacing w:val="-3"/>
          <w:sz w:val="14"/>
          <w:szCs w:val="14"/>
        </w:rPr>
        <w:t>c</w:t>
      </w:r>
      <w:r>
        <w:rPr>
          <w:color w:val="363435"/>
          <w:spacing w:val="-2"/>
          <w:sz w:val="14"/>
          <w:szCs w:val="14"/>
        </w:rPr>
        <w:t>e</w:t>
      </w:r>
      <w:r>
        <w:rPr>
          <w:color w:val="363435"/>
          <w:sz w:val="14"/>
          <w:szCs w:val="14"/>
        </w:rPr>
        <w:t>s</w:t>
      </w:r>
      <w:r>
        <w:rPr>
          <w:color w:val="363435"/>
          <w:spacing w:val="-5"/>
          <w:sz w:val="14"/>
          <w:szCs w:val="14"/>
        </w:rPr>
        <w:t xml:space="preserve"> </w:t>
      </w:r>
      <w:r>
        <w:rPr>
          <w:color w:val="363435"/>
          <w:spacing w:val="-3"/>
          <w:sz w:val="14"/>
          <w:szCs w:val="14"/>
        </w:rPr>
        <w:t>n</w:t>
      </w:r>
      <w:r>
        <w:rPr>
          <w:color w:val="363435"/>
          <w:spacing w:val="-2"/>
          <w:sz w:val="14"/>
          <w:szCs w:val="14"/>
        </w:rPr>
        <w:t>e</w:t>
      </w:r>
      <w:r>
        <w:rPr>
          <w:color w:val="363435"/>
          <w:sz w:val="14"/>
          <w:szCs w:val="14"/>
        </w:rPr>
        <w:t>w s</w:t>
      </w:r>
      <w:r>
        <w:rPr>
          <w:color w:val="363435"/>
          <w:spacing w:val="-5"/>
          <w:sz w:val="14"/>
          <w:szCs w:val="14"/>
        </w:rPr>
        <w:t>a</w:t>
      </w:r>
      <w:r>
        <w:rPr>
          <w:color w:val="363435"/>
          <w:spacing w:val="-3"/>
          <w:sz w:val="14"/>
          <w:szCs w:val="14"/>
        </w:rPr>
        <w:t>f</w:t>
      </w:r>
      <w:r>
        <w:rPr>
          <w:color w:val="363435"/>
          <w:spacing w:val="-2"/>
          <w:sz w:val="14"/>
          <w:szCs w:val="14"/>
        </w:rPr>
        <w:t>et</w:t>
      </w:r>
      <w:r>
        <w:rPr>
          <w:color w:val="363435"/>
          <w:sz w:val="14"/>
          <w:szCs w:val="14"/>
        </w:rPr>
        <w:t>y</w:t>
      </w:r>
      <w:r>
        <w:rPr>
          <w:color w:val="363435"/>
          <w:spacing w:val="-6"/>
          <w:sz w:val="14"/>
          <w:szCs w:val="14"/>
        </w:rPr>
        <w:t xml:space="preserve"> </w:t>
      </w:r>
      <w:r>
        <w:rPr>
          <w:color w:val="363435"/>
          <w:spacing w:val="-2"/>
          <w:sz w:val="14"/>
          <w:szCs w:val="14"/>
        </w:rPr>
        <w:t>m</w:t>
      </w:r>
      <w:r>
        <w:rPr>
          <w:color w:val="363435"/>
          <w:spacing w:val="-3"/>
          <w:sz w:val="14"/>
          <w:szCs w:val="14"/>
        </w:rPr>
        <w:t>e</w:t>
      </w:r>
      <w:r>
        <w:rPr>
          <w:color w:val="363435"/>
          <w:spacing w:val="-2"/>
          <w:sz w:val="14"/>
          <w:szCs w:val="14"/>
        </w:rPr>
        <w:t>as</w:t>
      </w:r>
      <w:r>
        <w:rPr>
          <w:color w:val="363435"/>
          <w:spacing w:val="-3"/>
          <w:sz w:val="14"/>
          <w:szCs w:val="14"/>
        </w:rPr>
        <w:t>ur</w:t>
      </w:r>
      <w:r>
        <w:rPr>
          <w:color w:val="363435"/>
          <w:spacing w:val="-2"/>
          <w:sz w:val="14"/>
          <w:szCs w:val="14"/>
        </w:rPr>
        <w:t>e</w:t>
      </w:r>
      <w:r>
        <w:rPr>
          <w:color w:val="363435"/>
          <w:sz w:val="14"/>
          <w:szCs w:val="14"/>
        </w:rPr>
        <w:t>s</w:t>
      </w:r>
      <w:r>
        <w:rPr>
          <w:color w:val="363435"/>
          <w:spacing w:val="-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</w:t>
      </w:r>
      <w:r>
        <w:rPr>
          <w:color w:val="363435"/>
          <w:spacing w:val="-5"/>
          <w:sz w:val="14"/>
          <w:szCs w:val="14"/>
        </w:rPr>
        <w:t>o</w:t>
      </w:r>
      <w:r>
        <w:rPr>
          <w:color w:val="363435"/>
          <w:sz w:val="14"/>
          <w:szCs w:val="14"/>
        </w:rPr>
        <w:t>r</w:t>
      </w:r>
      <w:r>
        <w:rPr>
          <w:color w:val="363435"/>
          <w:spacing w:val="-2"/>
          <w:sz w:val="14"/>
          <w:szCs w:val="14"/>
        </w:rPr>
        <w:t xml:space="preserve"> e</w:t>
      </w:r>
      <w:r>
        <w:rPr>
          <w:color w:val="363435"/>
          <w:spacing w:val="-3"/>
          <w:sz w:val="14"/>
          <w:szCs w:val="14"/>
        </w:rPr>
        <w:t>x</w:t>
      </w:r>
      <w:r>
        <w:rPr>
          <w:color w:val="363435"/>
          <w:spacing w:val="-2"/>
          <w:sz w:val="14"/>
          <w:szCs w:val="14"/>
        </w:rPr>
        <w:t>t</w:t>
      </w:r>
      <w:r>
        <w:rPr>
          <w:color w:val="363435"/>
          <w:spacing w:val="-3"/>
          <w:sz w:val="14"/>
          <w:szCs w:val="14"/>
        </w:rPr>
        <w:t>e</w:t>
      </w:r>
      <w:r>
        <w:rPr>
          <w:color w:val="363435"/>
          <w:sz w:val="14"/>
          <w:szCs w:val="14"/>
        </w:rPr>
        <w:t>n</w:t>
      </w:r>
      <w:r>
        <w:rPr>
          <w:color w:val="363435"/>
          <w:spacing w:val="-5"/>
          <w:sz w:val="14"/>
          <w:szCs w:val="14"/>
        </w:rPr>
        <w:t>d</w:t>
      </w:r>
      <w:r>
        <w:rPr>
          <w:color w:val="363435"/>
          <w:spacing w:val="-3"/>
          <w:sz w:val="14"/>
          <w:szCs w:val="14"/>
        </w:rPr>
        <w:t>e</w:t>
      </w:r>
      <w:r>
        <w:rPr>
          <w:color w:val="363435"/>
          <w:sz w:val="14"/>
          <w:szCs w:val="14"/>
        </w:rPr>
        <w:t>d</w:t>
      </w:r>
      <w:r>
        <w:rPr>
          <w:color w:val="363435"/>
          <w:spacing w:val="-5"/>
          <w:sz w:val="14"/>
          <w:szCs w:val="14"/>
        </w:rPr>
        <w:t>-</w:t>
      </w:r>
      <w:r>
        <w:rPr>
          <w:color w:val="363435"/>
          <w:spacing w:val="-3"/>
          <w:sz w:val="14"/>
          <w:szCs w:val="14"/>
        </w:rPr>
        <w:t>r</w:t>
      </w:r>
      <w:r>
        <w:rPr>
          <w:color w:val="363435"/>
          <w:spacing w:val="-2"/>
          <w:sz w:val="14"/>
          <w:szCs w:val="14"/>
        </w:rPr>
        <w:t>e</w:t>
      </w:r>
      <w:r>
        <w:rPr>
          <w:color w:val="363435"/>
          <w:spacing w:val="-4"/>
          <w:sz w:val="14"/>
          <w:szCs w:val="14"/>
        </w:rPr>
        <w:t>l</w:t>
      </w:r>
      <w:r>
        <w:rPr>
          <w:color w:val="363435"/>
          <w:spacing w:val="-2"/>
          <w:sz w:val="14"/>
          <w:szCs w:val="14"/>
        </w:rPr>
        <w:t>e</w:t>
      </w:r>
      <w:r>
        <w:rPr>
          <w:color w:val="363435"/>
          <w:spacing w:val="-3"/>
          <w:sz w:val="14"/>
          <w:szCs w:val="14"/>
        </w:rPr>
        <w:t>a</w:t>
      </w:r>
      <w:r>
        <w:rPr>
          <w:color w:val="363435"/>
          <w:spacing w:val="-2"/>
          <w:sz w:val="14"/>
          <w:szCs w:val="14"/>
        </w:rPr>
        <w:t>s</w:t>
      </w:r>
      <w:r>
        <w:rPr>
          <w:color w:val="363435"/>
          <w:sz w:val="14"/>
          <w:szCs w:val="14"/>
        </w:rPr>
        <w:t>e</w:t>
      </w:r>
      <w:r>
        <w:rPr>
          <w:color w:val="363435"/>
          <w:spacing w:val="-13"/>
          <w:sz w:val="14"/>
          <w:szCs w:val="14"/>
        </w:rPr>
        <w:t xml:space="preserve"> </w:t>
      </w:r>
      <w:r>
        <w:rPr>
          <w:color w:val="363435"/>
          <w:spacing w:val="-2"/>
          <w:sz w:val="14"/>
          <w:szCs w:val="14"/>
        </w:rPr>
        <w:t>a</w:t>
      </w:r>
      <w:r>
        <w:rPr>
          <w:color w:val="363435"/>
          <w:spacing w:val="-3"/>
          <w:sz w:val="14"/>
          <w:szCs w:val="14"/>
        </w:rPr>
        <w:t>n</w:t>
      </w:r>
      <w:r>
        <w:rPr>
          <w:color w:val="363435"/>
          <w:sz w:val="14"/>
          <w:szCs w:val="14"/>
        </w:rPr>
        <w:t xml:space="preserve">d </w:t>
      </w:r>
      <w:r>
        <w:rPr>
          <w:color w:val="363435"/>
          <w:spacing w:val="-3"/>
          <w:sz w:val="14"/>
          <w:szCs w:val="14"/>
        </w:rPr>
        <w:t>lon</w:t>
      </w:r>
      <w:r>
        <w:rPr>
          <w:color w:val="363435"/>
          <w:sz w:val="14"/>
          <w:szCs w:val="14"/>
        </w:rPr>
        <w:t>g</w:t>
      </w:r>
      <w:r>
        <w:rPr>
          <w:color w:val="363435"/>
          <w:spacing w:val="-5"/>
          <w:sz w:val="14"/>
          <w:szCs w:val="14"/>
        </w:rPr>
        <w:t>-</w:t>
      </w:r>
      <w:r>
        <w:rPr>
          <w:color w:val="363435"/>
          <w:spacing w:val="-3"/>
          <w:sz w:val="14"/>
          <w:szCs w:val="14"/>
        </w:rPr>
        <w:t>a</w:t>
      </w:r>
      <w:r>
        <w:rPr>
          <w:color w:val="363435"/>
          <w:spacing w:val="-2"/>
          <w:sz w:val="14"/>
          <w:szCs w:val="14"/>
        </w:rPr>
        <w:t>c</w:t>
      </w:r>
      <w:r>
        <w:rPr>
          <w:color w:val="363435"/>
          <w:spacing w:val="-3"/>
          <w:sz w:val="14"/>
          <w:szCs w:val="14"/>
        </w:rPr>
        <w:t>tin</w:t>
      </w:r>
      <w:r>
        <w:rPr>
          <w:color w:val="363435"/>
          <w:sz w:val="14"/>
          <w:szCs w:val="14"/>
        </w:rPr>
        <w:t>g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pacing w:val="-3"/>
          <w:sz w:val="14"/>
          <w:szCs w:val="14"/>
        </w:rPr>
        <w:t>opioi</w:t>
      </w:r>
      <w:r>
        <w:rPr>
          <w:color w:val="363435"/>
          <w:sz w:val="14"/>
          <w:szCs w:val="14"/>
        </w:rPr>
        <w:t>d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pacing w:val="-2"/>
          <w:sz w:val="14"/>
          <w:szCs w:val="14"/>
        </w:rPr>
        <w:t>m</w:t>
      </w:r>
      <w:r>
        <w:rPr>
          <w:color w:val="363435"/>
          <w:spacing w:val="-3"/>
          <w:sz w:val="14"/>
          <w:szCs w:val="14"/>
        </w:rPr>
        <w:t>e</w:t>
      </w:r>
      <w:r>
        <w:rPr>
          <w:color w:val="363435"/>
          <w:sz w:val="14"/>
          <w:szCs w:val="14"/>
        </w:rPr>
        <w:t>d</w:t>
      </w:r>
      <w:r>
        <w:rPr>
          <w:color w:val="363435"/>
          <w:spacing w:val="-6"/>
          <w:sz w:val="14"/>
          <w:szCs w:val="14"/>
        </w:rPr>
        <w:t>i</w:t>
      </w:r>
      <w:r>
        <w:rPr>
          <w:color w:val="363435"/>
          <w:spacing w:val="-2"/>
          <w:sz w:val="14"/>
          <w:szCs w:val="14"/>
        </w:rPr>
        <w:t>c</w:t>
      </w:r>
      <w:r>
        <w:rPr>
          <w:color w:val="363435"/>
          <w:spacing w:val="-3"/>
          <w:sz w:val="14"/>
          <w:szCs w:val="14"/>
        </w:rPr>
        <w:t>atio</w:t>
      </w:r>
      <w:r>
        <w:rPr>
          <w:color w:val="363435"/>
          <w:sz w:val="14"/>
          <w:szCs w:val="14"/>
        </w:rPr>
        <w:t>n</w:t>
      </w:r>
      <w:r>
        <w:rPr>
          <w:color w:val="363435"/>
          <w:spacing w:val="-5"/>
          <w:sz w:val="14"/>
          <w:szCs w:val="14"/>
        </w:rPr>
        <w:t>s</w:t>
      </w:r>
      <w:r>
        <w:rPr>
          <w:color w:val="363435"/>
          <w:sz w:val="14"/>
          <w:szCs w:val="14"/>
        </w:rPr>
        <w:t xml:space="preserve">. </w:t>
      </w:r>
      <w:r>
        <w:rPr>
          <w:color w:val="363435"/>
          <w:spacing w:val="-3"/>
          <w:sz w:val="14"/>
          <w:szCs w:val="14"/>
        </w:rPr>
        <w:t>Jul</w:t>
      </w:r>
      <w:r>
        <w:rPr>
          <w:color w:val="363435"/>
          <w:sz w:val="14"/>
          <w:szCs w:val="14"/>
        </w:rPr>
        <w:t>y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pacing w:val="-3"/>
          <w:sz w:val="14"/>
          <w:szCs w:val="14"/>
        </w:rPr>
        <w:t>9</w:t>
      </w:r>
      <w:r>
        <w:rPr>
          <w:color w:val="363435"/>
          <w:sz w:val="14"/>
          <w:szCs w:val="14"/>
        </w:rPr>
        <w:t>,</w:t>
      </w:r>
      <w:r>
        <w:rPr>
          <w:color w:val="363435"/>
          <w:spacing w:val="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</w:t>
      </w:r>
      <w:r>
        <w:rPr>
          <w:color w:val="363435"/>
          <w:spacing w:val="-5"/>
          <w:sz w:val="14"/>
          <w:szCs w:val="14"/>
        </w:rPr>
        <w:t>0</w:t>
      </w:r>
      <w:r>
        <w:rPr>
          <w:color w:val="363435"/>
          <w:spacing w:val="-3"/>
          <w:sz w:val="14"/>
          <w:szCs w:val="14"/>
        </w:rPr>
        <w:t>12</w:t>
      </w:r>
      <w:r>
        <w:rPr>
          <w:color w:val="363435"/>
          <w:sz w:val="14"/>
          <w:szCs w:val="14"/>
        </w:rPr>
        <w:t>.</w:t>
      </w:r>
      <w:r>
        <w:rPr>
          <w:color w:val="363435"/>
          <w:spacing w:val="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</w:t>
      </w:r>
      <w:r>
        <w:rPr>
          <w:color w:val="363435"/>
          <w:spacing w:val="-5"/>
          <w:sz w:val="14"/>
          <w:szCs w:val="14"/>
        </w:rPr>
        <w:t>v</w:t>
      </w:r>
      <w:r>
        <w:rPr>
          <w:color w:val="363435"/>
          <w:spacing w:val="-3"/>
          <w:sz w:val="14"/>
          <w:szCs w:val="14"/>
        </w:rPr>
        <w:t>aila</w:t>
      </w:r>
      <w:r>
        <w:rPr>
          <w:color w:val="363435"/>
          <w:sz w:val="14"/>
          <w:szCs w:val="14"/>
        </w:rPr>
        <w:t>b</w:t>
      </w:r>
      <w:r>
        <w:rPr>
          <w:color w:val="363435"/>
          <w:spacing w:val="-5"/>
          <w:sz w:val="14"/>
          <w:szCs w:val="14"/>
        </w:rPr>
        <w:t>l</w:t>
      </w:r>
      <w:r>
        <w:rPr>
          <w:color w:val="363435"/>
          <w:sz w:val="14"/>
          <w:szCs w:val="14"/>
        </w:rPr>
        <w:t>e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pacing w:val="-3"/>
          <w:sz w:val="14"/>
          <w:szCs w:val="14"/>
        </w:rPr>
        <w:t>at</w:t>
      </w:r>
      <w:r>
        <w:rPr>
          <w:color w:val="363435"/>
          <w:sz w:val="14"/>
          <w:szCs w:val="14"/>
        </w:rPr>
        <w:t>:</w:t>
      </w:r>
      <w:r>
        <w:rPr>
          <w:color w:val="363435"/>
          <w:spacing w:val="9"/>
          <w:sz w:val="14"/>
          <w:szCs w:val="14"/>
        </w:rPr>
        <w:t xml:space="preserve"> </w:t>
      </w:r>
      <w:hyperlink r:id="rId18">
        <w:r>
          <w:rPr>
            <w:color w:val="363435"/>
            <w:spacing w:val="-3"/>
            <w:sz w:val="14"/>
            <w:szCs w:val="14"/>
          </w:rPr>
          <w:t>http://www</w:t>
        </w:r>
        <w:r>
          <w:rPr>
            <w:color w:val="363435"/>
            <w:sz w:val="14"/>
            <w:szCs w:val="14"/>
          </w:rPr>
          <w:t>.</w:t>
        </w:r>
        <w:r>
          <w:rPr>
            <w:color w:val="363435"/>
            <w:spacing w:val="-5"/>
            <w:sz w:val="14"/>
            <w:szCs w:val="14"/>
          </w:rPr>
          <w:t>f</w:t>
        </w:r>
        <w:r>
          <w:rPr>
            <w:color w:val="363435"/>
            <w:spacing w:val="-3"/>
            <w:sz w:val="14"/>
            <w:szCs w:val="14"/>
          </w:rPr>
          <w:t>d</w:t>
        </w:r>
        <w:r>
          <w:rPr>
            <w:color w:val="363435"/>
            <w:spacing w:val="-2"/>
            <w:sz w:val="14"/>
            <w:szCs w:val="14"/>
          </w:rPr>
          <w:t>a</w:t>
        </w:r>
        <w:r>
          <w:rPr>
            <w:color w:val="363435"/>
            <w:spacing w:val="-3"/>
            <w:sz w:val="14"/>
            <w:szCs w:val="14"/>
          </w:rPr>
          <w:t>.go</w:t>
        </w:r>
        <w:r>
          <w:rPr>
            <w:color w:val="363435"/>
            <w:sz w:val="14"/>
            <w:szCs w:val="14"/>
          </w:rPr>
          <w:t>v/</w:t>
        </w:r>
      </w:hyperlink>
      <w:r>
        <w:rPr>
          <w:color w:val="363435"/>
          <w:sz w:val="14"/>
          <w:szCs w:val="14"/>
        </w:rPr>
        <w:t xml:space="preserve"> </w:t>
      </w:r>
      <w:proofErr w:type="spellStart"/>
      <w:r>
        <w:rPr>
          <w:color w:val="363435"/>
          <w:spacing w:val="-3"/>
          <w:sz w:val="14"/>
          <w:szCs w:val="14"/>
        </w:rPr>
        <w:t>N</w:t>
      </w:r>
      <w:r>
        <w:rPr>
          <w:color w:val="363435"/>
          <w:spacing w:val="-2"/>
          <w:sz w:val="14"/>
          <w:szCs w:val="14"/>
        </w:rPr>
        <w:t>e</w:t>
      </w:r>
      <w:r>
        <w:rPr>
          <w:color w:val="363435"/>
          <w:spacing w:val="-3"/>
          <w:sz w:val="14"/>
          <w:szCs w:val="14"/>
        </w:rPr>
        <w:t>wsEv</w:t>
      </w:r>
      <w:r>
        <w:rPr>
          <w:color w:val="363435"/>
          <w:spacing w:val="-2"/>
          <w:sz w:val="14"/>
          <w:szCs w:val="14"/>
        </w:rPr>
        <w:t>e</w:t>
      </w:r>
      <w:r>
        <w:rPr>
          <w:color w:val="363435"/>
          <w:spacing w:val="-3"/>
          <w:sz w:val="14"/>
          <w:szCs w:val="14"/>
        </w:rPr>
        <w:t>nts</w:t>
      </w:r>
      <w:proofErr w:type="spellEnd"/>
      <w:r>
        <w:rPr>
          <w:color w:val="363435"/>
          <w:sz w:val="14"/>
          <w:szCs w:val="14"/>
        </w:rPr>
        <w:t>/</w:t>
      </w:r>
      <w:r>
        <w:rPr>
          <w:color w:val="363435"/>
          <w:spacing w:val="-8"/>
          <w:sz w:val="14"/>
          <w:szCs w:val="14"/>
        </w:rPr>
        <w:t xml:space="preserve"> </w:t>
      </w:r>
      <w:r>
        <w:rPr>
          <w:color w:val="363435"/>
          <w:spacing w:val="-3"/>
          <w:w w:val="98"/>
          <w:sz w:val="14"/>
          <w:szCs w:val="14"/>
        </w:rPr>
        <w:t>N</w:t>
      </w:r>
      <w:r>
        <w:rPr>
          <w:color w:val="363435"/>
          <w:spacing w:val="-2"/>
          <w:w w:val="98"/>
          <w:sz w:val="14"/>
          <w:szCs w:val="14"/>
        </w:rPr>
        <w:t>e</w:t>
      </w:r>
      <w:r>
        <w:rPr>
          <w:color w:val="363435"/>
          <w:spacing w:val="-3"/>
          <w:w w:val="98"/>
          <w:sz w:val="14"/>
          <w:szCs w:val="14"/>
        </w:rPr>
        <w:t>wsr</w:t>
      </w:r>
      <w:r>
        <w:rPr>
          <w:color w:val="363435"/>
          <w:w w:val="98"/>
          <w:sz w:val="14"/>
          <w:szCs w:val="14"/>
        </w:rPr>
        <w:t>o</w:t>
      </w:r>
      <w:r>
        <w:rPr>
          <w:color w:val="363435"/>
          <w:spacing w:val="-5"/>
          <w:w w:val="98"/>
          <w:sz w:val="14"/>
          <w:szCs w:val="14"/>
        </w:rPr>
        <w:t>o</w:t>
      </w:r>
      <w:r>
        <w:rPr>
          <w:color w:val="363435"/>
          <w:spacing w:val="-2"/>
          <w:w w:val="98"/>
          <w:sz w:val="14"/>
          <w:szCs w:val="14"/>
        </w:rPr>
        <w:t>m</w:t>
      </w:r>
      <w:r>
        <w:rPr>
          <w:color w:val="363435"/>
          <w:spacing w:val="-4"/>
          <w:w w:val="98"/>
          <w:sz w:val="14"/>
          <w:szCs w:val="14"/>
        </w:rPr>
        <w:t>/</w:t>
      </w:r>
      <w:proofErr w:type="spellStart"/>
      <w:r>
        <w:rPr>
          <w:color w:val="363435"/>
          <w:spacing w:val="-3"/>
          <w:w w:val="98"/>
          <w:sz w:val="14"/>
          <w:szCs w:val="14"/>
        </w:rPr>
        <w:t>Pr</w:t>
      </w:r>
      <w:r>
        <w:rPr>
          <w:color w:val="363435"/>
          <w:spacing w:val="-2"/>
          <w:w w:val="98"/>
          <w:sz w:val="14"/>
          <w:szCs w:val="14"/>
        </w:rPr>
        <w:t>e</w:t>
      </w:r>
      <w:r>
        <w:rPr>
          <w:color w:val="363435"/>
          <w:spacing w:val="-3"/>
          <w:w w:val="98"/>
          <w:sz w:val="14"/>
          <w:szCs w:val="14"/>
        </w:rPr>
        <w:t>ssAnn</w:t>
      </w:r>
      <w:r>
        <w:rPr>
          <w:color w:val="363435"/>
          <w:w w:val="98"/>
          <w:sz w:val="14"/>
          <w:szCs w:val="14"/>
        </w:rPr>
        <w:t>o</w:t>
      </w:r>
      <w:r>
        <w:rPr>
          <w:color w:val="363435"/>
          <w:spacing w:val="-5"/>
          <w:w w:val="98"/>
          <w:sz w:val="14"/>
          <w:szCs w:val="14"/>
        </w:rPr>
        <w:t>u</w:t>
      </w:r>
      <w:r>
        <w:rPr>
          <w:color w:val="363435"/>
          <w:spacing w:val="-3"/>
          <w:w w:val="98"/>
          <w:sz w:val="14"/>
          <w:szCs w:val="14"/>
        </w:rPr>
        <w:t>n</w:t>
      </w:r>
      <w:r>
        <w:rPr>
          <w:color w:val="363435"/>
          <w:spacing w:val="-2"/>
          <w:w w:val="98"/>
          <w:sz w:val="14"/>
          <w:szCs w:val="14"/>
        </w:rPr>
        <w:t>c</w:t>
      </w:r>
      <w:r>
        <w:rPr>
          <w:color w:val="363435"/>
          <w:spacing w:val="-3"/>
          <w:w w:val="98"/>
          <w:sz w:val="14"/>
          <w:szCs w:val="14"/>
        </w:rPr>
        <w:t>e</w:t>
      </w:r>
      <w:r>
        <w:rPr>
          <w:color w:val="363435"/>
          <w:spacing w:val="-2"/>
          <w:w w:val="98"/>
          <w:sz w:val="14"/>
          <w:szCs w:val="14"/>
        </w:rPr>
        <w:t>m</w:t>
      </w:r>
      <w:r>
        <w:rPr>
          <w:color w:val="363435"/>
          <w:spacing w:val="-3"/>
          <w:w w:val="98"/>
          <w:sz w:val="14"/>
          <w:szCs w:val="14"/>
        </w:rPr>
        <w:t>ents</w:t>
      </w:r>
      <w:proofErr w:type="spellEnd"/>
      <w:r>
        <w:rPr>
          <w:color w:val="363435"/>
          <w:spacing w:val="-3"/>
          <w:w w:val="98"/>
          <w:sz w:val="14"/>
          <w:szCs w:val="14"/>
        </w:rPr>
        <w:t>/u</w:t>
      </w:r>
      <w:r>
        <w:rPr>
          <w:color w:val="363435"/>
          <w:spacing w:val="-2"/>
          <w:w w:val="98"/>
          <w:sz w:val="14"/>
          <w:szCs w:val="14"/>
        </w:rPr>
        <w:t>c</w:t>
      </w:r>
      <w:r>
        <w:rPr>
          <w:color w:val="363435"/>
          <w:spacing w:val="-3"/>
          <w:w w:val="98"/>
          <w:sz w:val="14"/>
          <w:szCs w:val="14"/>
        </w:rPr>
        <w:t>m</w:t>
      </w:r>
      <w:r>
        <w:rPr>
          <w:color w:val="363435"/>
          <w:w w:val="98"/>
          <w:sz w:val="14"/>
          <w:szCs w:val="14"/>
        </w:rPr>
        <w:t>3</w:t>
      </w:r>
      <w:r>
        <w:rPr>
          <w:color w:val="363435"/>
          <w:spacing w:val="-5"/>
          <w:w w:val="98"/>
          <w:sz w:val="14"/>
          <w:szCs w:val="14"/>
        </w:rPr>
        <w:t>1</w:t>
      </w:r>
      <w:r>
        <w:rPr>
          <w:color w:val="363435"/>
          <w:spacing w:val="-3"/>
          <w:w w:val="98"/>
          <w:sz w:val="14"/>
          <w:szCs w:val="14"/>
        </w:rPr>
        <w:t>087</w:t>
      </w:r>
      <w:r>
        <w:rPr>
          <w:color w:val="363435"/>
          <w:w w:val="98"/>
          <w:sz w:val="14"/>
          <w:szCs w:val="14"/>
        </w:rPr>
        <w:t>0</w:t>
      </w:r>
      <w:r>
        <w:rPr>
          <w:color w:val="363435"/>
          <w:spacing w:val="-5"/>
          <w:w w:val="98"/>
          <w:sz w:val="14"/>
          <w:szCs w:val="14"/>
        </w:rPr>
        <w:t>.</w:t>
      </w:r>
      <w:r>
        <w:rPr>
          <w:color w:val="363435"/>
          <w:spacing w:val="-3"/>
          <w:w w:val="98"/>
          <w:sz w:val="14"/>
          <w:szCs w:val="14"/>
        </w:rPr>
        <w:t>ht</w:t>
      </w:r>
      <w:r>
        <w:rPr>
          <w:color w:val="363435"/>
          <w:w w:val="98"/>
          <w:sz w:val="14"/>
          <w:szCs w:val="14"/>
        </w:rPr>
        <w:t>m</w:t>
      </w:r>
      <w:r>
        <w:rPr>
          <w:color w:val="363435"/>
          <w:spacing w:val="21"/>
          <w:w w:val="98"/>
          <w:sz w:val="14"/>
          <w:szCs w:val="14"/>
        </w:rPr>
        <w:t xml:space="preserve"> </w:t>
      </w:r>
      <w:r>
        <w:rPr>
          <w:color w:val="363435"/>
          <w:spacing w:val="-3"/>
          <w:sz w:val="14"/>
          <w:szCs w:val="14"/>
        </w:rPr>
        <w:t>[</w:t>
      </w:r>
      <w:r>
        <w:rPr>
          <w:color w:val="363435"/>
          <w:sz w:val="14"/>
          <w:szCs w:val="14"/>
        </w:rPr>
        <w:t>30</w:t>
      </w:r>
      <w:r>
        <w:rPr>
          <w:color w:val="363435"/>
          <w:spacing w:val="-5"/>
          <w:sz w:val="14"/>
          <w:szCs w:val="14"/>
        </w:rPr>
        <w:t xml:space="preserve"> </w:t>
      </w:r>
      <w:r>
        <w:rPr>
          <w:color w:val="363435"/>
          <w:spacing w:val="-3"/>
          <w:sz w:val="14"/>
          <w:szCs w:val="14"/>
        </w:rPr>
        <w:t>Ma</w:t>
      </w:r>
      <w:r>
        <w:rPr>
          <w:color w:val="363435"/>
          <w:sz w:val="14"/>
          <w:szCs w:val="14"/>
        </w:rPr>
        <w:t>r</w:t>
      </w:r>
      <w:r>
        <w:rPr>
          <w:color w:val="363435"/>
          <w:spacing w:val="-5"/>
          <w:sz w:val="14"/>
          <w:szCs w:val="14"/>
        </w:rPr>
        <w:t>c</w:t>
      </w:r>
      <w:r>
        <w:rPr>
          <w:color w:val="363435"/>
          <w:sz w:val="14"/>
          <w:szCs w:val="14"/>
        </w:rPr>
        <w:t>h</w:t>
      </w:r>
      <w:r>
        <w:rPr>
          <w:color w:val="363435"/>
          <w:spacing w:val="-6"/>
          <w:sz w:val="14"/>
          <w:szCs w:val="14"/>
        </w:rPr>
        <w:t xml:space="preserve"> </w:t>
      </w:r>
      <w:r>
        <w:rPr>
          <w:color w:val="363435"/>
          <w:spacing w:val="-3"/>
          <w:sz w:val="14"/>
          <w:szCs w:val="14"/>
        </w:rPr>
        <w:t>2013</w:t>
      </w:r>
      <w:r>
        <w:rPr>
          <w:color w:val="363435"/>
          <w:sz w:val="14"/>
          <w:szCs w:val="14"/>
        </w:rPr>
        <w:t>].</w:t>
      </w:r>
    </w:p>
    <w:p w:rsidR="00483206" w:rsidRDefault="00F93CD5">
      <w:pPr>
        <w:spacing w:line="140" w:lineRule="exact"/>
        <w:ind w:left="-30" w:right="75"/>
        <w:jc w:val="center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47.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U.S. Departme</w:t>
      </w:r>
      <w:r>
        <w:rPr>
          <w:color w:val="363435"/>
          <w:spacing w:val="2"/>
          <w:sz w:val="14"/>
          <w:szCs w:val="14"/>
        </w:rPr>
        <w:t>n</w:t>
      </w:r>
      <w:r>
        <w:rPr>
          <w:color w:val="363435"/>
          <w:sz w:val="14"/>
          <w:szCs w:val="14"/>
        </w:rPr>
        <w:t>t</w:t>
      </w:r>
      <w:r>
        <w:rPr>
          <w:color w:val="363435"/>
          <w:spacing w:val="-1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Justice</w:t>
      </w:r>
      <w:r>
        <w:rPr>
          <w:color w:val="363435"/>
          <w:spacing w:val="-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Drug Enfor</w:t>
      </w:r>
      <w:r>
        <w:rPr>
          <w:color w:val="363435"/>
          <w:spacing w:val="2"/>
          <w:sz w:val="14"/>
          <w:szCs w:val="14"/>
        </w:rPr>
        <w:t>c</w:t>
      </w:r>
      <w:r>
        <w:rPr>
          <w:color w:val="363435"/>
          <w:sz w:val="14"/>
          <w:szCs w:val="14"/>
        </w:rPr>
        <w:t>ement</w:t>
      </w:r>
      <w:r>
        <w:rPr>
          <w:color w:val="363435"/>
          <w:spacing w:val="-1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Admi</w:t>
      </w:r>
      <w:r>
        <w:rPr>
          <w:color w:val="363435"/>
          <w:spacing w:val="2"/>
          <w:sz w:val="14"/>
          <w:szCs w:val="14"/>
        </w:rPr>
        <w:t>n</w:t>
      </w:r>
      <w:r>
        <w:rPr>
          <w:color w:val="363435"/>
          <w:sz w:val="14"/>
          <w:szCs w:val="14"/>
        </w:rPr>
        <w:t>istration.</w:t>
      </w:r>
      <w:r>
        <w:rPr>
          <w:color w:val="363435"/>
          <w:spacing w:val="-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Prescription</w:t>
      </w:r>
      <w:r>
        <w:rPr>
          <w:color w:val="363435"/>
          <w:spacing w:val="-10"/>
          <w:sz w:val="14"/>
          <w:szCs w:val="14"/>
        </w:rPr>
        <w:t xml:space="preserve"> </w:t>
      </w:r>
      <w:r>
        <w:rPr>
          <w:color w:val="363435"/>
          <w:w w:val="99"/>
          <w:sz w:val="14"/>
          <w:szCs w:val="14"/>
        </w:rPr>
        <w:t>drug</w:t>
      </w:r>
    </w:p>
    <w:p w:rsidR="00483206" w:rsidRDefault="00F93CD5">
      <w:pPr>
        <w:ind w:left="265" w:right="81"/>
        <w:jc w:val="both"/>
        <w:rPr>
          <w:sz w:val="14"/>
          <w:szCs w:val="14"/>
        </w:rPr>
      </w:pPr>
      <w:proofErr w:type="gramStart"/>
      <w:r>
        <w:rPr>
          <w:color w:val="363435"/>
          <w:sz w:val="14"/>
          <w:szCs w:val="14"/>
        </w:rPr>
        <w:t xml:space="preserve">monitoring </w:t>
      </w:r>
      <w:r>
        <w:rPr>
          <w:color w:val="363435"/>
          <w:spacing w:val="3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prog</w:t>
      </w:r>
      <w:r>
        <w:rPr>
          <w:color w:val="363435"/>
          <w:spacing w:val="1"/>
          <w:sz w:val="14"/>
          <w:szCs w:val="14"/>
        </w:rPr>
        <w:t>r</w:t>
      </w:r>
      <w:r>
        <w:rPr>
          <w:color w:val="363435"/>
          <w:sz w:val="14"/>
          <w:szCs w:val="14"/>
        </w:rPr>
        <w:t>ams</w:t>
      </w:r>
      <w:proofErr w:type="gramEnd"/>
      <w:r>
        <w:rPr>
          <w:color w:val="363435"/>
          <w:sz w:val="14"/>
          <w:szCs w:val="14"/>
        </w:rPr>
        <w:t xml:space="preserve">. </w:t>
      </w:r>
      <w:r>
        <w:rPr>
          <w:color w:val="363435"/>
          <w:spacing w:val="28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 xml:space="preserve">Available </w:t>
      </w:r>
      <w:r>
        <w:rPr>
          <w:color w:val="363435"/>
          <w:spacing w:val="2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at</w:t>
      </w:r>
      <w:proofErr w:type="gramEnd"/>
      <w:r>
        <w:rPr>
          <w:color w:val="363435"/>
          <w:sz w:val="14"/>
          <w:szCs w:val="14"/>
        </w:rPr>
        <w:t xml:space="preserve">: </w:t>
      </w:r>
      <w:r>
        <w:rPr>
          <w:color w:val="363435"/>
          <w:spacing w:val="33"/>
          <w:sz w:val="14"/>
          <w:szCs w:val="14"/>
        </w:rPr>
        <w:t xml:space="preserve"> </w:t>
      </w:r>
      <w:hyperlink r:id="rId19">
        <w:r>
          <w:rPr>
            <w:color w:val="363435"/>
            <w:sz w:val="14"/>
            <w:szCs w:val="14"/>
          </w:rPr>
          <w:t>http://ww</w:t>
        </w:r>
        <w:r>
          <w:rPr>
            <w:color w:val="363435"/>
            <w:spacing w:val="2"/>
            <w:sz w:val="14"/>
            <w:szCs w:val="14"/>
          </w:rPr>
          <w:t>w</w:t>
        </w:r>
        <w:r>
          <w:rPr>
            <w:color w:val="363435"/>
            <w:sz w:val="14"/>
            <w:szCs w:val="14"/>
          </w:rPr>
          <w:t>.deadivers</w:t>
        </w:r>
        <w:r>
          <w:rPr>
            <w:color w:val="363435"/>
            <w:spacing w:val="2"/>
            <w:sz w:val="14"/>
            <w:szCs w:val="14"/>
          </w:rPr>
          <w:t>i</w:t>
        </w:r>
        <w:r>
          <w:rPr>
            <w:color w:val="363435"/>
            <w:sz w:val="14"/>
            <w:szCs w:val="14"/>
          </w:rPr>
          <w:t>on.usdoj.gov/</w:t>
        </w:r>
        <w:r>
          <w:rPr>
            <w:color w:val="363435"/>
            <w:spacing w:val="2"/>
            <w:sz w:val="14"/>
            <w:szCs w:val="14"/>
          </w:rPr>
          <w:t>f</w:t>
        </w:r>
        <w:r>
          <w:rPr>
            <w:color w:val="363435"/>
            <w:sz w:val="14"/>
            <w:szCs w:val="14"/>
          </w:rPr>
          <w:t>aq/</w:t>
        </w:r>
      </w:hyperlink>
    </w:p>
    <w:p w:rsidR="00483206" w:rsidRDefault="00F93CD5">
      <w:pPr>
        <w:spacing w:line="160" w:lineRule="exact"/>
        <w:ind w:left="265" w:right="2780"/>
        <w:jc w:val="both"/>
        <w:rPr>
          <w:sz w:val="14"/>
          <w:szCs w:val="14"/>
        </w:rPr>
      </w:pPr>
      <w:proofErr w:type="gramStart"/>
      <w:r>
        <w:rPr>
          <w:color w:val="363435"/>
          <w:sz w:val="14"/>
          <w:szCs w:val="14"/>
        </w:rPr>
        <w:t>rx_mo</w:t>
      </w:r>
      <w:r>
        <w:rPr>
          <w:color w:val="363435"/>
          <w:spacing w:val="1"/>
          <w:sz w:val="14"/>
          <w:szCs w:val="14"/>
        </w:rPr>
        <w:t>n</w:t>
      </w:r>
      <w:r>
        <w:rPr>
          <w:color w:val="363435"/>
          <w:sz w:val="14"/>
          <w:szCs w:val="14"/>
        </w:rPr>
        <w:t>itor.htm</w:t>
      </w:r>
      <w:r>
        <w:rPr>
          <w:color w:val="363435"/>
          <w:spacing w:val="-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[Jan</w:t>
      </w:r>
      <w:r>
        <w:rPr>
          <w:color w:val="363435"/>
          <w:spacing w:val="1"/>
          <w:sz w:val="14"/>
          <w:szCs w:val="14"/>
        </w:rPr>
        <w:t>u</w:t>
      </w:r>
      <w:r>
        <w:rPr>
          <w:color w:val="363435"/>
          <w:sz w:val="14"/>
          <w:szCs w:val="14"/>
        </w:rPr>
        <w:t>ary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2011].</w:t>
      </w:r>
      <w:proofErr w:type="gramEnd"/>
    </w:p>
    <w:p w:rsidR="00483206" w:rsidRDefault="00F93CD5">
      <w:pPr>
        <w:spacing w:before="1" w:line="160" w:lineRule="exact"/>
        <w:ind w:left="265" w:right="82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48. </w:t>
      </w:r>
      <w:r>
        <w:rPr>
          <w:color w:val="363435"/>
          <w:spacing w:val="20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Re</w:t>
      </w:r>
      <w:r>
        <w:rPr>
          <w:color w:val="363435"/>
          <w:spacing w:val="1"/>
          <w:sz w:val="14"/>
          <w:szCs w:val="14"/>
        </w:rPr>
        <w:t>i</w:t>
      </w:r>
      <w:r>
        <w:rPr>
          <w:color w:val="363435"/>
          <w:sz w:val="14"/>
          <w:szCs w:val="14"/>
        </w:rPr>
        <w:t>ﬂer</w:t>
      </w:r>
      <w:proofErr w:type="spellEnd"/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L</w:t>
      </w:r>
      <w:r>
        <w:rPr>
          <w:color w:val="363435"/>
          <w:spacing w:val="1"/>
          <w:sz w:val="14"/>
          <w:szCs w:val="14"/>
        </w:rPr>
        <w:t>M</w:t>
      </w:r>
      <w:r>
        <w:rPr>
          <w:color w:val="363435"/>
          <w:sz w:val="14"/>
          <w:szCs w:val="14"/>
        </w:rPr>
        <w:t>,</w:t>
      </w:r>
      <w:r>
        <w:rPr>
          <w:color w:val="363435"/>
          <w:spacing w:val="5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Droz</w:t>
      </w:r>
      <w:proofErr w:type="spellEnd"/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D,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Bailey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JE,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et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al.</w:t>
      </w:r>
      <w:r>
        <w:rPr>
          <w:color w:val="363435"/>
          <w:spacing w:val="1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Do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prescr</w:t>
      </w:r>
      <w:r>
        <w:rPr>
          <w:color w:val="363435"/>
          <w:spacing w:val="2"/>
          <w:sz w:val="14"/>
          <w:szCs w:val="14"/>
        </w:rPr>
        <w:t>i</w:t>
      </w:r>
      <w:r>
        <w:rPr>
          <w:color w:val="363435"/>
          <w:sz w:val="14"/>
          <w:szCs w:val="14"/>
        </w:rPr>
        <w:t>ption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monitoring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programs</w:t>
      </w:r>
      <w:r>
        <w:rPr>
          <w:color w:val="363435"/>
          <w:spacing w:val="-2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im</w:t>
      </w:r>
      <w:proofErr w:type="spellEnd"/>
      <w:r>
        <w:rPr>
          <w:color w:val="363435"/>
          <w:sz w:val="14"/>
          <w:szCs w:val="14"/>
        </w:rPr>
        <w:t>- pact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state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trends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</w:t>
      </w:r>
      <w:r>
        <w:rPr>
          <w:color w:val="363435"/>
          <w:spacing w:val="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opioid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abuse/</w:t>
      </w:r>
      <w:r>
        <w:rPr>
          <w:color w:val="363435"/>
          <w:spacing w:val="2"/>
          <w:sz w:val="14"/>
          <w:szCs w:val="14"/>
        </w:rPr>
        <w:t>m</w:t>
      </w:r>
      <w:r>
        <w:rPr>
          <w:color w:val="363435"/>
          <w:sz w:val="14"/>
          <w:szCs w:val="14"/>
        </w:rPr>
        <w:t>isuse? Pa</w:t>
      </w:r>
      <w:r>
        <w:rPr>
          <w:color w:val="363435"/>
          <w:spacing w:val="2"/>
          <w:sz w:val="14"/>
          <w:szCs w:val="14"/>
        </w:rPr>
        <w:t>i</w:t>
      </w:r>
      <w:r>
        <w:rPr>
          <w:color w:val="363435"/>
          <w:sz w:val="14"/>
          <w:szCs w:val="14"/>
        </w:rPr>
        <w:t>n</w:t>
      </w:r>
      <w:r>
        <w:rPr>
          <w:color w:val="363435"/>
          <w:spacing w:val="2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Med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2012;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</w:t>
      </w:r>
      <w:r>
        <w:rPr>
          <w:color w:val="363435"/>
          <w:spacing w:val="1"/>
          <w:sz w:val="14"/>
          <w:szCs w:val="14"/>
        </w:rPr>
        <w:t>3</w:t>
      </w:r>
      <w:r>
        <w:rPr>
          <w:color w:val="363435"/>
          <w:sz w:val="14"/>
          <w:szCs w:val="14"/>
        </w:rPr>
        <w:t>: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43</w:t>
      </w:r>
      <w:r>
        <w:rPr>
          <w:color w:val="363435"/>
          <w:spacing w:val="1"/>
          <w:sz w:val="14"/>
          <w:szCs w:val="14"/>
        </w:rPr>
        <w:t>4</w:t>
      </w:r>
      <w:r>
        <w:rPr>
          <w:color w:val="363435"/>
          <w:sz w:val="14"/>
          <w:szCs w:val="14"/>
        </w:rPr>
        <w:t>–442. doi:1</w:t>
      </w:r>
      <w:r>
        <w:rPr>
          <w:color w:val="363435"/>
          <w:spacing w:val="2"/>
          <w:sz w:val="14"/>
          <w:szCs w:val="14"/>
        </w:rPr>
        <w:t>0</w:t>
      </w:r>
      <w:r>
        <w:rPr>
          <w:color w:val="363435"/>
          <w:sz w:val="14"/>
          <w:szCs w:val="14"/>
        </w:rPr>
        <w:t>.1111/j.1526-4</w:t>
      </w:r>
      <w:r>
        <w:rPr>
          <w:color w:val="363435"/>
          <w:spacing w:val="2"/>
          <w:sz w:val="14"/>
          <w:szCs w:val="14"/>
        </w:rPr>
        <w:t>6</w:t>
      </w:r>
      <w:r>
        <w:rPr>
          <w:color w:val="363435"/>
          <w:sz w:val="14"/>
          <w:szCs w:val="14"/>
        </w:rPr>
        <w:t>37.2012.0132</w:t>
      </w:r>
      <w:r>
        <w:rPr>
          <w:color w:val="363435"/>
          <w:spacing w:val="1"/>
          <w:sz w:val="14"/>
          <w:szCs w:val="14"/>
        </w:rPr>
        <w:t>7</w:t>
      </w:r>
      <w:r>
        <w:rPr>
          <w:color w:val="363435"/>
          <w:sz w:val="14"/>
          <w:szCs w:val="14"/>
        </w:rPr>
        <w:t>.x.</w:t>
      </w:r>
    </w:p>
    <w:p w:rsidR="00483206" w:rsidRDefault="00F93CD5">
      <w:pPr>
        <w:spacing w:line="160" w:lineRule="exact"/>
        <w:ind w:left="265" w:right="82" w:hanging="265"/>
        <w:jc w:val="both"/>
        <w:rPr>
          <w:sz w:val="14"/>
          <w:szCs w:val="14"/>
        </w:rPr>
      </w:pPr>
      <w:proofErr w:type="gramStart"/>
      <w:r>
        <w:rPr>
          <w:color w:val="363435"/>
          <w:sz w:val="14"/>
          <w:szCs w:val="14"/>
        </w:rPr>
        <w:t xml:space="preserve">49. </w:t>
      </w:r>
      <w:r>
        <w:rPr>
          <w:color w:val="363435"/>
          <w:spacing w:val="20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Paulozzi</w:t>
      </w:r>
      <w:proofErr w:type="spellEnd"/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LJ,</w:t>
      </w:r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Kilbo</w:t>
      </w:r>
      <w:r>
        <w:rPr>
          <w:color w:val="363435"/>
          <w:spacing w:val="2"/>
          <w:sz w:val="14"/>
          <w:szCs w:val="14"/>
        </w:rPr>
        <w:t>u</w:t>
      </w:r>
      <w:r>
        <w:rPr>
          <w:color w:val="363435"/>
          <w:sz w:val="14"/>
          <w:szCs w:val="14"/>
        </w:rPr>
        <w:t>rne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</w:t>
      </w:r>
      <w:r>
        <w:rPr>
          <w:color w:val="363435"/>
          <w:spacing w:val="1"/>
          <w:sz w:val="14"/>
          <w:szCs w:val="14"/>
        </w:rPr>
        <w:t>M</w:t>
      </w:r>
      <w:r>
        <w:rPr>
          <w:color w:val="363435"/>
          <w:sz w:val="14"/>
          <w:szCs w:val="14"/>
        </w:rPr>
        <w:t>,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Desai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HA.</w:t>
      </w:r>
      <w:proofErr w:type="gramEnd"/>
      <w:r>
        <w:rPr>
          <w:color w:val="363435"/>
          <w:spacing w:val="1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Prescription</w:t>
      </w:r>
      <w:r>
        <w:rPr>
          <w:color w:val="363435"/>
          <w:spacing w:val="-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drug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monitoring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programs and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death</w:t>
      </w:r>
      <w:r>
        <w:rPr>
          <w:color w:val="363435"/>
          <w:spacing w:val="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rates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from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drug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overdose.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Pain</w:t>
      </w:r>
      <w:r>
        <w:rPr>
          <w:color w:val="363435"/>
          <w:spacing w:val="2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Med 201</w:t>
      </w:r>
      <w:r>
        <w:rPr>
          <w:color w:val="363435"/>
          <w:spacing w:val="1"/>
          <w:sz w:val="14"/>
          <w:szCs w:val="14"/>
        </w:rPr>
        <w:t>1</w:t>
      </w:r>
      <w:r>
        <w:rPr>
          <w:color w:val="363435"/>
          <w:sz w:val="14"/>
          <w:szCs w:val="14"/>
        </w:rPr>
        <w:t>;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</w:t>
      </w:r>
      <w:r>
        <w:rPr>
          <w:color w:val="363435"/>
          <w:spacing w:val="-1"/>
          <w:sz w:val="14"/>
          <w:szCs w:val="14"/>
        </w:rPr>
        <w:t>2</w:t>
      </w:r>
      <w:r>
        <w:rPr>
          <w:color w:val="363435"/>
          <w:sz w:val="14"/>
          <w:szCs w:val="14"/>
        </w:rPr>
        <w:t>: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74</w:t>
      </w:r>
      <w:r>
        <w:rPr>
          <w:color w:val="363435"/>
          <w:spacing w:val="1"/>
          <w:sz w:val="14"/>
          <w:szCs w:val="14"/>
        </w:rPr>
        <w:t>7</w:t>
      </w:r>
      <w:r>
        <w:rPr>
          <w:color w:val="363435"/>
          <w:sz w:val="14"/>
          <w:szCs w:val="14"/>
        </w:rPr>
        <w:t>–754. doi:1</w:t>
      </w:r>
      <w:r>
        <w:rPr>
          <w:color w:val="363435"/>
          <w:spacing w:val="2"/>
          <w:sz w:val="14"/>
          <w:szCs w:val="14"/>
        </w:rPr>
        <w:t>0</w:t>
      </w:r>
      <w:r>
        <w:rPr>
          <w:color w:val="363435"/>
          <w:sz w:val="14"/>
          <w:szCs w:val="14"/>
        </w:rPr>
        <w:t>.1111/j.1526-4</w:t>
      </w:r>
      <w:r>
        <w:rPr>
          <w:color w:val="363435"/>
          <w:spacing w:val="2"/>
          <w:sz w:val="14"/>
          <w:szCs w:val="14"/>
        </w:rPr>
        <w:t>6</w:t>
      </w:r>
      <w:r>
        <w:rPr>
          <w:color w:val="363435"/>
          <w:sz w:val="14"/>
          <w:szCs w:val="14"/>
        </w:rPr>
        <w:t>37.2011.0106</w:t>
      </w:r>
      <w:r>
        <w:rPr>
          <w:color w:val="363435"/>
          <w:spacing w:val="1"/>
          <w:sz w:val="14"/>
          <w:szCs w:val="14"/>
        </w:rPr>
        <w:t>2</w:t>
      </w:r>
      <w:r>
        <w:rPr>
          <w:color w:val="363435"/>
          <w:sz w:val="14"/>
          <w:szCs w:val="14"/>
        </w:rPr>
        <w:t>.x.</w:t>
      </w:r>
    </w:p>
    <w:p w:rsidR="00483206" w:rsidRDefault="00F93CD5">
      <w:pPr>
        <w:spacing w:line="140" w:lineRule="exact"/>
        <w:ind w:left="-30" w:right="75"/>
        <w:jc w:val="center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50. </w:t>
      </w:r>
      <w:r>
        <w:rPr>
          <w:color w:val="363435"/>
          <w:spacing w:val="20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Sauber</w:t>
      </w:r>
      <w:proofErr w:type="spellEnd"/>
      <w:r>
        <w:rPr>
          <w:color w:val="363435"/>
          <w:sz w:val="14"/>
          <w:szCs w:val="14"/>
        </w:rPr>
        <w:t>-S</w:t>
      </w:r>
      <w:r>
        <w:rPr>
          <w:color w:val="363435"/>
          <w:spacing w:val="2"/>
          <w:sz w:val="14"/>
          <w:szCs w:val="14"/>
        </w:rPr>
        <w:t>c</w:t>
      </w:r>
      <w:r>
        <w:rPr>
          <w:color w:val="363435"/>
          <w:sz w:val="14"/>
          <w:szCs w:val="14"/>
        </w:rPr>
        <w:t>hatz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EK,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Mack</w:t>
      </w:r>
      <w:r>
        <w:rPr>
          <w:color w:val="363435"/>
          <w:spacing w:val="1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KA,</w:t>
      </w:r>
      <w:r>
        <w:rPr>
          <w:color w:val="363435"/>
          <w:spacing w:val="20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Diekman</w:t>
      </w:r>
      <w:proofErr w:type="spellEnd"/>
      <w:r>
        <w:rPr>
          <w:color w:val="363435"/>
          <w:spacing w:val="1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ST,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et</w:t>
      </w:r>
      <w:r>
        <w:rPr>
          <w:color w:val="363435"/>
          <w:spacing w:val="1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al.</w:t>
      </w:r>
      <w:r>
        <w:rPr>
          <w:color w:val="363435"/>
          <w:spacing w:val="2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Associations</w:t>
      </w:r>
      <w:r>
        <w:rPr>
          <w:color w:val="363435"/>
          <w:spacing w:val="1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betwe</w:t>
      </w:r>
      <w:r>
        <w:rPr>
          <w:color w:val="363435"/>
          <w:spacing w:val="2"/>
          <w:sz w:val="14"/>
          <w:szCs w:val="14"/>
        </w:rPr>
        <w:t>e</w:t>
      </w:r>
      <w:r>
        <w:rPr>
          <w:color w:val="363435"/>
          <w:sz w:val="14"/>
          <w:szCs w:val="14"/>
        </w:rPr>
        <w:t>n</w:t>
      </w:r>
      <w:r>
        <w:rPr>
          <w:color w:val="363435"/>
          <w:spacing w:val="13"/>
          <w:sz w:val="14"/>
          <w:szCs w:val="14"/>
        </w:rPr>
        <w:t xml:space="preserve"> </w:t>
      </w:r>
      <w:r>
        <w:rPr>
          <w:color w:val="363435"/>
          <w:w w:val="99"/>
          <w:sz w:val="14"/>
          <w:szCs w:val="14"/>
        </w:rPr>
        <w:t>pain</w:t>
      </w:r>
    </w:p>
    <w:p w:rsidR="00483206" w:rsidRDefault="00F93CD5">
      <w:pPr>
        <w:spacing w:before="2" w:line="160" w:lineRule="exact"/>
        <w:ind w:left="265" w:right="81"/>
        <w:jc w:val="both"/>
        <w:rPr>
          <w:sz w:val="14"/>
          <w:szCs w:val="14"/>
        </w:rPr>
      </w:pPr>
      <w:proofErr w:type="gramStart"/>
      <w:r>
        <w:rPr>
          <w:color w:val="363435"/>
          <w:sz w:val="14"/>
          <w:szCs w:val="14"/>
        </w:rPr>
        <w:t>clinic</w:t>
      </w:r>
      <w:proofErr w:type="gramEnd"/>
      <w:r>
        <w:rPr>
          <w:color w:val="363435"/>
          <w:spacing w:val="-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density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and distrib</w:t>
      </w:r>
      <w:r>
        <w:rPr>
          <w:color w:val="363435"/>
          <w:spacing w:val="2"/>
          <w:sz w:val="14"/>
          <w:szCs w:val="14"/>
        </w:rPr>
        <w:t>u</w:t>
      </w:r>
      <w:r>
        <w:rPr>
          <w:color w:val="363435"/>
          <w:sz w:val="14"/>
          <w:szCs w:val="14"/>
        </w:rPr>
        <w:t>tions</w:t>
      </w:r>
      <w:r>
        <w:rPr>
          <w:color w:val="363435"/>
          <w:spacing w:val="-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 opioid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pain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relievers,</w:t>
      </w:r>
      <w:r>
        <w:rPr>
          <w:color w:val="363435"/>
          <w:spacing w:val="-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drug</w:t>
      </w:r>
      <w:r>
        <w:rPr>
          <w:color w:val="363435"/>
          <w:spacing w:val="1"/>
          <w:sz w:val="14"/>
          <w:szCs w:val="14"/>
        </w:rPr>
        <w:t>-</w:t>
      </w:r>
      <w:r>
        <w:rPr>
          <w:color w:val="363435"/>
          <w:sz w:val="14"/>
          <w:szCs w:val="14"/>
        </w:rPr>
        <w:t>related</w:t>
      </w:r>
      <w:r>
        <w:rPr>
          <w:color w:val="363435"/>
          <w:spacing w:val="-1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deaths,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 xml:space="preserve">hos- </w:t>
      </w:r>
      <w:proofErr w:type="spellStart"/>
      <w:r>
        <w:rPr>
          <w:color w:val="363435"/>
          <w:sz w:val="14"/>
          <w:szCs w:val="14"/>
        </w:rPr>
        <w:t>pitaliza</w:t>
      </w:r>
      <w:r>
        <w:rPr>
          <w:color w:val="363435"/>
          <w:spacing w:val="2"/>
          <w:sz w:val="14"/>
          <w:szCs w:val="14"/>
        </w:rPr>
        <w:t>t</w:t>
      </w:r>
      <w:r>
        <w:rPr>
          <w:color w:val="363435"/>
          <w:sz w:val="14"/>
          <w:szCs w:val="14"/>
        </w:rPr>
        <w:t>ions</w:t>
      </w:r>
      <w:proofErr w:type="spellEnd"/>
      <w:r>
        <w:rPr>
          <w:color w:val="363435"/>
          <w:sz w:val="14"/>
          <w:szCs w:val="14"/>
        </w:rPr>
        <w:t>,</w:t>
      </w:r>
      <w:r>
        <w:rPr>
          <w:color w:val="363435"/>
          <w:spacing w:val="-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emergency</w:t>
      </w:r>
      <w:r>
        <w:rPr>
          <w:color w:val="363435"/>
          <w:spacing w:val="-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department</w:t>
      </w:r>
      <w:r>
        <w:rPr>
          <w:color w:val="363435"/>
          <w:spacing w:val="-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visits,</w:t>
      </w:r>
      <w:r>
        <w:rPr>
          <w:color w:val="363435"/>
          <w:spacing w:val="-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and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neonatal abstinence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syn</w:t>
      </w:r>
      <w:r>
        <w:rPr>
          <w:color w:val="363435"/>
          <w:spacing w:val="1"/>
          <w:sz w:val="14"/>
          <w:szCs w:val="14"/>
        </w:rPr>
        <w:t>d</w:t>
      </w:r>
      <w:r>
        <w:rPr>
          <w:color w:val="363435"/>
          <w:sz w:val="14"/>
          <w:szCs w:val="14"/>
        </w:rPr>
        <w:t>rome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 Florida.</w:t>
      </w:r>
      <w:r>
        <w:rPr>
          <w:color w:val="363435"/>
          <w:spacing w:val="1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Drug</w:t>
      </w:r>
      <w:r>
        <w:rPr>
          <w:color w:val="363435"/>
          <w:spacing w:val="2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Alcohol Depend</w:t>
      </w:r>
      <w:r>
        <w:rPr>
          <w:color w:val="363435"/>
          <w:spacing w:val="1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</w:t>
      </w:r>
      <w:r>
        <w:rPr>
          <w:color w:val="363435"/>
          <w:spacing w:val="1"/>
          <w:sz w:val="14"/>
          <w:szCs w:val="14"/>
        </w:rPr>
        <w:t>3</w:t>
      </w:r>
      <w:r>
        <w:rPr>
          <w:color w:val="363435"/>
          <w:sz w:val="14"/>
          <w:szCs w:val="14"/>
        </w:rPr>
        <w:t>;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13</w:t>
      </w:r>
      <w:r>
        <w:rPr>
          <w:color w:val="363435"/>
          <w:spacing w:val="1"/>
          <w:sz w:val="14"/>
          <w:szCs w:val="14"/>
        </w:rPr>
        <w:t>3</w:t>
      </w:r>
      <w:r>
        <w:rPr>
          <w:color w:val="363435"/>
          <w:sz w:val="14"/>
          <w:szCs w:val="14"/>
        </w:rPr>
        <w:t>: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161–166.</w:t>
      </w:r>
      <w:r>
        <w:rPr>
          <w:color w:val="363435"/>
          <w:spacing w:val="22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>do</w:t>
      </w:r>
      <w:r>
        <w:rPr>
          <w:color w:val="363435"/>
          <w:spacing w:val="1"/>
          <w:sz w:val="14"/>
          <w:szCs w:val="14"/>
        </w:rPr>
        <w:t>i</w:t>
      </w:r>
      <w:r>
        <w:rPr>
          <w:color w:val="363435"/>
          <w:sz w:val="14"/>
          <w:szCs w:val="14"/>
        </w:rPr>
        <w:t>:</w:t>
      </w:r>
      <w:proofErr w:type="gramEnd"/>
      <w:r>
        <w:rPr>
          <w:color w:val="363435"/>
          <w:sz w:val="14"/>
          <w:szCs w:val="14"/>
        </w:rPr>
        <w:t>10.1016/j. drugalcdep</w:t>
      </w:r>
      <w:r>
        <w:rPr>
          <w:color w:val="363435"/>
          <w:spacing w:val="2"/>
          <w:sz w:val="14"/>
          <w:szCs w:val="14"/>
        </w:rPr>
        <w:t>.</w:t>
      </w:r>
      <w:r>
        <w:rPr>
          <w:color w:val="363435"/>
          <w:sz w:val="14"/>
          <w:szCs w:val="14"/>
        </w:rPr>
        <w:t>2013.05.</w:t>
      </w:r>
      <w:r>
        <w:rPr>
          <w:color w:val="363435"/>
          <w:spacing w:val="1"/>
          <w:sz w:val="14"/>
          <w:szCs w:val="14"/>
        </w:rPr>
        <w:t>0</w:t>
      </w:r>
      <w:r>
        <w:rPr>
          <w:color w:val="363435"/>
          <w:sz w:val="14"/>
          <w:szCs w:val="14"/>
        </w:rPr>
        <w:t>17.</w:t>
      </w:r>
    </w:p>
    <w:p w:rsidR="00483206" w:rsidRDefault="00F93CD5">
      <w:pPr>
        <w:spacing w:line="160" w:lineRule="exact"/>
        <w:ind w:left="265" w:right="82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51.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Albert</w:t>
      </w:r>
      <w:r>
        <w:rPr>
          <w:color w:val="363435"/>
          <w:spacing w:val="-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S,</w:t>
      </w:r>
      <w:r>
        <w:rPr>
          <w:color w:val="363435"/>
          <w:spacing w:val="-3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Brason</w:t>
      </w:r>
      <w:proofErr w:type="spellEnd"/>
      <w:r>
        <w:rPr>
          <w:color w:val="363435"/>
          <w:spacing w:val="-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FW,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Sanford</w:t>
      </w:r>
      <w:r>
        <w:rPr>
          <w:color w:val="363435"/>
          <w:spacing w:val="-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CK,</w:t>
      </w:r>
      <w:r>
        <w:rPr>
          <w:color w:val="363435"/>
          <w:spacing w:val="-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et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al.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Project</w:t>
      </w:r>
      <w:r>
        <w:rPr>
          <w:color w:val="363435"/>
          <w:spacing w:val="-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Lazarus</w:t>
      </w:r>
      <w:r>
        <w:rPr>
          <w:color w:val="363435"/>
          <w:spacing w:val="-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community-</w:t>
      </w:r>
      <w:r>
        <w:rPr>
          <w:color w:val="363435"/>
          <w:spacing w:val="2"/>
          <w:sz w:val="14"/>
          <w:szCs w:val="14"/>
        </w:rPr>
        <w:t>b</w:t>
      </w:r>
      <w:r>
        <w:rPr>
          <w:color w:val="363435"/>
          <w:sz w:val="14"/>
          <w:szCs w:val="14"/>
        </w:rPr>
        <w:t>ased</w:t>
      </w:r>
      <w:r>
        <w:rPr>
          <w:color w:val="363435"/>
          <w:spacing w:val="-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over- dose</w:t>
      </w:r>
      <w:r>
        <w:rPr>
          <w:color w:val="363435"/>
          <w:spacing w:val="-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prevent</w:t>
      </w:r>
      <w:r>
        <w:rPr>
          <w:color w:val="363435"/>
          <w:spacing w:val="2"/>
          <w:sz w:val="14"/>
          <w:szCs w:val="14"/>
        </w:rPr>
        <w:t>i</w:t>
      </w:r>
      <w:r>
        <w:rPr>
          <w:color w:val="363435"/>
          <w:sz w:val="14"/>
          <w:szCs w:val="14"/>
        </w:rPr>
        <w:t>on</w:t>
      </w:r>
      <w:r>
        <w:rPr>
          <w:color w:val="363435"/>
          <w:spacing w:val="-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rural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North</w:t>
      </w:r>
      <w:r>
        <w:rPr>
          <w:color w:val="363435"/>
          <w:spacing w:val="-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Car</w:t>
      </w:r>
      <w:r>
        <w:rPr>
          <w:color w:val="363435"/>
          <w:spacing w:val="1"/>
          <w:sz w:val="14"/>
          <w:szCs w:val="14"/>
        </w:rPr>
        <w:t>o</w:t>
      </w:r>
      <w:r>
        <w:rPr>
          <w:color w:val="363435"/>
          <w:sz w:val="14"/>
          <w:szCs w:val="14"/>
        </w:rPr>
        <w:t>lina.</w:t>
      </w:r>
      <w:r>
        <w:rPr>
          <w:color w:val="363435"/>
          <w:spacing w:val="-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Pain</w:t>
      </w:r>
      <w:r>
        <w:rPr>
          <w:color w:val="363435"/>
          <w:spacing w:val="1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Med</w:t>
      </w:r>
      <w:r>
        <w:rPr>
          <w:color w:val="363435"/>
          <w:spacing w:val="-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2011;</w:t>
      </w:r>
      <w:r>
        <w:rPr>
          <w:color w:val="363435"/>
          <w:spacing w:val="-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</w:t>
      </w:r>
      <w:r>
        <w:rPr>
          <w:color w:val="363435"/>
          <w:spacing w:val="1"/>
          <w:sz w:val="14"/>
          <w:szCs w:val="14"/>
        </w:rPr>
        <w:t>2</w:t>
      </w:r>
      <w:r>
        <w:rPr>
          <w:color w:val="363435"/>
          <w:sz w:val="14"/>
          <w:szCs w:val="14"/>
        </w:rPr>
        <w:t>(</w:t>
      </w:r>
      <w:proofErr w:type="spellStart"/>
      <w:r>
        <w:rPr>
          <w:color w:val="363435"/>
          <w:sz w:val="14"/>
          <w:szCs w:val="14"/>
        </w:rPr>
        <w:t>Suppl</w:t>
      </w:r>
      <w:proofErr w:type="spellEnd"/>
      <w:r>
        <w:rPr>
          <w:color w:val="363435"/>
          <w:spacing w:val="-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2): S7</w:t>
      </w:r>
      <w:r>
        <w:rPr>
          <w:color w:val="363435"/>
          <w:spacing w:val="-1"/>
          <w:sz w:val="14"/>
          <w:szCs w:val="14"/>
        </w:rPr>
        <w:t>7</w:t>
      </w:r>
      <w:r>
        <w:rPr>
          <w:color w:val="363435"/>
          <w:sz w:val="14"/>
          <w:szCs w:val="14"/>
        </w:rPr>
        <w:t>–S85. doi:1</w:t>
      </w:r>
      <w:r>
        <w:rPr>
          <w:color w:val="363435"/>
          <w:spacing w:val="2"/>
          <w:sz w:val="14"/>
          <w:szCs w:val="14"/>
        </w:rPr>
        <w:t>0</w:t>
      </w:r>
      <w:r>
        <w:rPr>
          <w:color w:val="363435"/>
          <w:sz w:val="14"/>
          <w:szCs w:val="14"/>
        </w:rPr>
        <w:t>.1111/j.1526-4</w:t>
      </w:r>
      <w:r>
        <w:rPr>
          <w:color w:val="363435"/>
          <w:spacing w:val="2"/>
          <w:sz w:val="14"/>
          <w:szCs w:val="14"/>
        </w:rPr>
        <w:t>6</w:t>
      </w:r>
      <w:r>
        <w:rPr>
          <w:color w:val="363435"/>
          <w:sz w:val="14"/>
          <w:szCs w:val="14"/>
        </w:rPr>
        <w:t>37.2011.0112</w:t>
      </w:r>
      <w:r>
        <w:rPr>
          <w:color w:val="363435"/>
          <w:spacing w:val="1"/>
          <w:sz w:val="14"/>
          <w:szCs w:val="14"/>
        </w:rPr>
        <w:t>8</w:t>
      </w:r>
      <w:r>
        <w:rPr>
          <w:color w:val="363435"/>
          <w:sz w:val="14"/>
          <w:szCs w:val="14"/>
        </w:rPr>
        <w:t>.x.</w:t>
      </w:r>
    </w:p>
    <w:p w:rsidR="00483206" w:rsidRDefault="00F93CD5">
      <w:pPr>
        <w:spacing w:line="160" w:lineRule="exact"/>
        <w:ind w:left="265" w:right="82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52.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Centers</w:t>
      </w:r>
      <w:r>
        <w:rPr>
          <w:color w:val="363435"/>
          <w:spacing w:val="-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for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Disease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Contr</w:t>
      </w:r>
      <w:r>
        <w:rPr>
          <w:color w:val="363435"/>
          <w:spacing w:val="2"/>
          <w:sz w:val="14"/>
          <w:szCs w:val="14"/>
        </w:rPr>
        <w:t>o</w:t>
      </w:r>
      <w:r>
        <w:rPr>
          <w:color w:val="363435"/>
          <w:sz w:val="14"/>
          <w:szCs w:val="14"/>
        </w:rPr>
        <w:t>l and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Prev</w:t>
      </w:r>
      <w:r>
        <w:rPr>
          <w:color w:val="363435"/>
          <w:spacing w:val="2"/>
          <w:sz w:val="14"/>
          <w:szCs w:val="14"/>
        </w:rPr>
        <w:t>e</w:t>
      </w:r>
      <w:r>
        <w:rPr>
          <w:color w:val="363435"/>
          <w:sz w:val="14"/>
          <w:szCs w:val="14"/>
        </w:rPr>
        <w:t>ntion.</w:t>
      </w:r>
      <w:r>
        <w:rPr>
          <w:color w:val="363435"/>
          <w:spacing w:val="-4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>Commu</w:t>
      </w:r>
      <w:r>
        <w:rPr>
          <w:color w:val="363435"/>
          <w:spacing w:val="2"/>
          <w:sz w:val="14"/>
          <w:szCs w:val="14"/>
        </w:rPr>
        <w:t>n</w:t>
      </w:r>
      <w:r>
        <w:rPr>
          <w:color w:val="363435"/>
          <w:sz w:val="14"/>
          <w:szCs w:val="14"/>
        </w:rPr>
        <w:t>ity-based</w:t>
      </w:r>
      <w:r>
        <w:rPr>
          <w:color w:val="363435"/>
          <w:spacing w:val="-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op</w:t>
      </w:r>
      <w:r>
        <w:rPr>
          <w:color w:val="363435"/>
          <w:spacing w:val="1"/>
          <w:sz w:val="14"/>
          <w:szCs w:val="14"/>
        </w:rPr>
        <w:t>i</w:t>
      </w:r>
      <w:r>
        <w:rPr>
          <w:color w:val="363435"/>
          <w:sz w:val="14"/>
          <w:szCs w:val="14"/>
        </w:rPr>
        <w:t>oid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overdose prevent</w:t>
      </w:r>
      <w:r>
        <w:rPr>
          <w:color w:val="363435"/>
          <w:spacing w:val="2"/>
          <w:sz w:val="14"/>
          <w:szCs w:val="14"/>
        </w:rPr>
        <w:t>i</w:t>
      </w:r>
      <w:r>
        <w:rPr>
          <w:color w:val="363435"/>
          <w:sz w:val="14"/>
          <w:szCs w:val="14"/>
        </w:rPr>
        <w:t>on</w:t>
      </w:r>
      <w:r>
        <w:rPr>
          <w:color w:val="363435"/>
          <w:spacing w:val="1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programs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provid</w:t>
      </w:r>
      <w:r>
        <w:rPr>
          <w:color w:val="363435"/>
          <w:spacing w:val="2"/>
          <w:sz w:val="14"/>
          <w:szCs w:val="14"/>
        </w:rPr>
        <w:t>i</w:t>
      </w:r>
      <w:r>
        <w:rPr>
          <w:color w:val="363435"/>
          <w:sz w:val="14"/>
          <w:szCs w:val="14"/>
        </w:rPr>
        <w:t>ng</w:t>
      </w:r>
      <w:r>
        <w:rPr>
          <w:color w:val="363435"/>
          <w:spacing w:val="1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naloxone</w:t>
      </w:r>
      <w:r>
        <w:rPr>
          <w:color w:val="363435"/>
          <w:spacing w:val="1"/>
          <w:sz w:val="14"/>
          <w:szCs w:val="14"/>
        </w:rPr>
        <w:t>—</w:t>
      </w:r>
      <w:r>
        <w:rPr>
          <w:color w:val="363435"/>
          <w:sz w:val="14"/>
          <w:szCs w:val="14"/>
        </w:rPr>
        <w:t>United</w:t>
      </w:r>
      <w:r>
        <w:rPr>
          <w:color w:val="363435"/>
          <w:spacing w:val="1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States,</w:t>
      </w:r>
      <w:r>
        <w:rPr>
          <w:color w:val="363435"/>
          <w:spacing w:val="1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</w:t>
      </w:r>
      <w:r>
        <w:rPr>
          <w:color w:val="363435"/>
          <w:spacing w:val="1"/>
          <w:sz w:val="14"/>
          <w:szCs w:val="14"/>
        </w:rPr>
        <w:t>0</w:t>
      </w:r>
      <w:r>
        <w:rPr>
          <w:color w:val="363435"/>
          <w:sz w:val="14"/>
          <w:szCs w:val="14"/>
        </w:rPr>
        <w:t>.</w:t>
      </w:r>
      <w:proofErr w:type="gramEnd"/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w w:val="90"/>
          <w:sz w:val="14"/>
          <w:szCs w:val="14"/>
        </w:rPr>
        <w:t>MMWR</w:t>
      </w:r>
      <w:r>
        <w:rPr>
          <w:color w:val="363435"/>
          <w:spacing w:val="25"/>
          <w:w w:val="90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Morb</w:t>
      </w:r>
      <w:proofErr w:type="spellEnd"/>
    </w:p>
    <w:p w:rsidR="00483206" w:rsidRDefault="00F93CD5">
      <w:pPr>
        <w:spacing w:line="140" w:lineRule="exact"/>
        <w:ind w:left="265" w:right="2530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>Mortal</w:t>
      </w:r>
      <w:r>
        <w:rPr>
          <w:color w:val="363435"/>
          <w:spacing w:val="12"/>
          <w:sz w:val="14"/>
          <w:szCs w:val="14"/>
        </w:rPr>
        <w:t xml:space="preserve"> </w:t>
      </w:r>
      <w:proofErr w:type="spellStart"/>
      <w:r>
        <w:rPr>
          <w:color w:val="363435"/>
          <w:w w:val="88"/>
          <w:sz w:val="14"/>
          <w:szCs w:val="14"/>
        </w:rPr>
        <w:t>Wkl</w:t>
      </w:r>
      <w:proofErr w:type="spellEnd"/>
      <w:r>
        <w:rPr>
          <w:color w:val="363435"/>
          <w:spacing w:val="12"/>
          <w:w w:val="8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Rep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</w:t>
      </w:r>
      <w:r>
        <w:rPr>
          <w:color w:val="363435"/>
          <w:spacing w:val="1"/>
          <w:sz w:val="14"/>
          <w:szCs w:val="14"/>
        </w:rPr>
        <w:t>2</w:t>
      </w:r>
      <w:r>
        <w:rPr>
          <w:color w:val="363435"/>
          <w:sz w:val="14"/>
          <w:szCs w:val="14"/>
        </w:rPr>
        <w:t>;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6</w:t>
      </w:r>
      <w:r>
        <w:rPr>
          <w:color w:val="363435"/>
          <w:spacing w:val="1"/>
          <w:sz w:val="14"/>
          <w:szCs w:val="14"/>
        </w:rPr>
        <w:t>1</w:t>
      </w:r>
      <w:r>
        <w:rPr>
          <w:color w:val="363435"/>
          <w:sz w:val="14"/>
          <w:szCs w:val="14"/>
        </w:rPr>
        <w:t>: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101–105.</w:t>
      </w:r>
    </w:p>
    <w:p w:rsidR="00483206" w:rsidRDefault="00F93CD5">
      <w:pPr>
        <w:spacing w:before="1" w:line="160" w:lineRule="exact"/>
        <w:ind w:left="265" w:right="81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53.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National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take-b</w:t>
      </w:r>
      <w:r>
        <w:rPr>
          <w:color w:val="363435"/>
          <w:spacing w:val="2"/>
          <w:sz w:val="14"/>
          <w:szCs w:val="14"/>
        </w:rPr>
        <w:t>a</w:t>
      </w:r>
      <w:r>
        <w:rPr>
          <w:color w:val="363435"/>
          <w:sz w:val="14"/>
          <w:szCs w:val="14"/>
        </w:rPr>
        <w:t>ck</w:t>
      </w:r>
      <w:r>
        <w:rPr>
          <w:color w:val="363435"/>
          <w:spacing w:val="-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initia</w:t>
      </w:r>
      <w:r>
        <w:rPr>
          <w:color w:val="363435"/>
          <w:spacing w:val="2"/>
          <w:sz w:val="14"/>
          <w:szCs w:val="14"/>
        </w:rPr>
        <w:t>t</w:t>
      </w:r>
      <w:r>
        <w:rPr>
          <w:color w:val="363435"/>
          <w:sz w:val="14"/>
          <w:szCs w:val="14"/>
        </w:rPr>
        <w:t>ive.</w:t>
      </w:r>
      <w:r>
        <w:rPr>
          <w:color w:val="363435"/>
          <w:spacing w:val="-2"/>
          <w:sz w:val="14"/>
          <w:szCs w:val="14"/>
        </w:rPr>
        <w:t xml:space="preserve"> </w:t>
      </w:r>
      <w:proofErr w:type="gramStart"/>
      <w:r>
        <w:rPr>
          <w:color w:val="363435"/>
          <w:sz w:val="14"/>
          <w:szCs w:val="14"/>
        </w:rPr>
        <w:t>US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Depar</w:t>
      </w:r>
      <w:r>
        <w:rPr>
          <w:color w:val="363435"/>
          <w:spacing w:val="2"/>
          <w:sz w:val="14"/>
          <w:szCs w:val="14"/>
        </w:rPr>
        <w:t>t</w:t>
      </w:r>
      <w:r>
        <w:rPr>
          <w:color w:val="363435"/>
          <w:sz w:val="14"/>
          <w:szCs w:val="14"/>
        </w:rPr>
        <w:t>ment</w:t>
      </w:r>
      <w:r>
        <w:rPr>
          <w:color w:val="363435"/>
          <w:spacing w:val="-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Justice,</w:t>
      </w:r>
      <w:r>
        <w:rPr>
          <w:color w:val="363435"/>
          <w:spacing w:val="-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Drug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Enforcement</w:t>
      </w:r>
      <w:r>
        <w:rPr>
          <w:color w:val="363435"/>
          <w:spacing w:val="-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Ad- ministr</w:t>
      </w:r>
      <w:r>
        <w:rPr>
          <w:color w:val="363435"/>
          <w:spacing w:val="2"/>
          <w:sz w:val="14"/>
          <w:szCs w:val="14"/>
        </w:rPr>
        <w:t>a</w:t>
      </w:r>
      <w:r>
        <w:rPr>
          <w:color w:val="363435"/>
          <w:sz w:val="14"/>
          <w:szCs w:val="14"/>
        </w:rPr>
        <w:t>tion, O</w:t>
      </w:r>
      <w:r>
        <w:rPr>
          <w:color w:val="363435"/>
          <w:spacing w:val="1"/>
          <w:sz w:val="14"/>
          <w:szCs w:val="14"/>
        </w:rPr>
        <w:t>f</w:t>
      </w:r>
      <w:r>
        <w:rPr>
          <w:color w:val="363435"/>
          <w:sz w:val="14"/>
          <w:szCs w:val="14"/>
        </w:rPr>
        <w:t>ﬁce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Diversion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Contr</w:t>
      </w:r>
      <w:r>
        <w:rPr>
          <w:color w:val="363435"/>
          <w:spacing w:val="2"/>
          <w:sz w:val="14"/>
          <w:szCs w:val="14"/>
        </w:rPr>
        <w:t>o</w:t>
      </w:r>
      <w:r>
        <w:rPr>
          <w:color w:val="363435"/>
          <w:sz w:val="14"/>
          <w:szCs w:val="14"/>
        </w:rPr>
        <w:t>l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Web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site.</w:t>
      </w:r>
      <w:proofErr w:type="gramEnd"/>
      <w:r>
        <w:rPr>
          <w:color w:val="363435"/>
          <w:spacing w:val="8"/>
          <w:sz w:val="14"/>
          <w:szCs w:val="14"/>
        </w:rPr>
        <w:t xml:space="preserve"> </w:t>
      </w:r>
      <w:hyperlink r:id="rId20">
        <w:proofErr w:type="gramStart"/>
        <w:r>
          <w:rPr>
            <w:color w:val="363435"/>
            <w:sz w:val="14"/>
            <w:szCs w:val="14"/>
          </w:rPr>
          <w:t>http://ww</w:t>
        </w:r>
        <w:r>
          <w:rPr>
            <w:color w:val="363435"/>
            <w:spacing w:val="2"/>
            <w:sz w:val="14"/>
            <w:szCs w:val="14"/>
          </w:rPr>
          <w:t>w</w:t>
        </w:r>
        <w:r>
          <w:rPr>
            <w:color w:val="363435"/>
            <w:sz w:val="14"/>
            <w:szCs w:val="14"/>
          </w:rPr>
          <w:t>.deadiversio</w:t>
        </w:r>
      </w:hyperlink>
      <w:r>
        <w:rPr>
          <w:color w:val="363435"/>
          <w:spacing w:val="2"/>
          <w:sz w:val="14"/>
          <w:szCs w:val="14"/>
        </w:rPr>
        <w:t>n</w:t>
      </w:r>
      <w:r>
        <w:rPr>
          <w:color w:val="363435"/>
          <w:sz w:val="14"/>
          <w:szCs w:val="14"/>
        </w:rPr>
        <w:t xml:space="preserve">. </w:t>
      </w:r>
      <w:r>
        <w:rPr>
          <w:color w:val="363435"/>
          <w:w w:val="98"/>
          <w:sz w:val="14"/>
          <w:szCs w:val="14"/>
        </w:rPr>
        <w:t>usdoj.</w:t>
      </w:r>
      <w:r>
        <w:rPr>
          <w:color w:val="363435"/>
          <w:spacing w:val="2"/>
          <w:w w:val="98"/>
          <w:sz w:val="14"/>
          <w:szCs w:val="14"/>
        </w:rPr>
        <w:t>g</w:t>
      </w:r>
      <w:r>
        <w:rPr>
          <w:color w:val="363435"/>
          <w:w w:val="98"/>
          <w:sz w:val="14"/>
          <w:szCs w:val="14"/>
        </w:rPr>
        <w:t>ov/</w:t>
      </w:r>
      <w:proofErr w:type="spellStart"/>
      <w:r>
        <w:rPr>
          <w:color w:val="363435"/>
          <w:w w:val="98"/>
          <w:sz w:val="14"/>
          <w:szCs w:val="14"/>
        </w:rPr>
        <w:t>drug_disp</w:t>
      </w:r>
      <w:r>
        <w:rPr>
          <w:color w:val="363435"/>
          <w:spacing w:val="2"/>
          <w:w w:val="98"/>
          <w:sz w:val="14"/>
          <w:szCs w:val="14"/>
        </w:rPr>
        <w:t>o</w:t>
      </w:r>
      <w:r>
        <w:rPr>
          <w:color w:val="363435"/>
          <w:w w:val="98"/>
          <w:sz w:val="14"/>
          <w:szCs w:val="14"/>
        </w:rPr>
        <w:t>sal</w:t>
      </w:r>
      <w:proofErr w:type="spellEnd"/>
      <w:r>
        <w:rPr>
          <w:color w:val="363435"/>
          <w:w w:val="98"/>
          <w:sz w:val="14"/>
          <w:szCs w:val="14"/>
        </w:rPr>
        <w:t>/takeback/</w:t>
      </w:r>
      <w:r>
        <w:rPr>
          <w:color w:val="363435"/>
          <w:spacing w:val="22"/>
          <w:w w:val="98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[11</w:t>
      </w:r>
      <w:r>
        <w:rPr>
          <w:color w:val="363435"/>
          <w:spacing w:val="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Fe</w:t>
      </w:r>
      <w:r>
        <w:rPr>
          <w:color w:val="363435"/>
          <w:spacing w:val="1"/>
          <w:sz w:val="14"/>
          <w:szCs w:val="14"/>
        </w:rPr>
        <w:t>b</w:t>
      </w:r>
      <w:r>
        <w:rPr>
          <w:color w:val="363435"/>
          <w:sz w:val="14"/>
          <w:szCs w:val="14"/>
        </w:rPr>
        <w:t>ruary</w:t>
      </w:r>
      <w:r>
        <w:rPr>
          <w:color w:val="363435"/>
          <w:spacing w:val="-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</w:t>
      </w:r>
      <w:r>
        <w:rPr>
          <w:color w:val="363435"/>
          <w:spacing w:val="1"/>
          <w:sz w:val="14"/>
          <w:szCs w:val="14"/>
        </w:rPr>
        <w:t>4</w:t>
      </w:r>
      <w:r>
        <w:rPr>
          <w:color w:val="363435"/>
          <w:sz w:val="14"/>
          <w:szCs w:val="14"/>
        </w:rPr>
        <w:t>].</w:t>
      </w:r>
      <w:proofErr w:type="gramEnd"/>
    </w:p>
    <w:p w:rsidR="00483206" w:rsidRDefault="00F93CD5">
      <w:pPr>
        <w:spacing w:line="140" w:lineRule="exact"/>
        <w:ind w:left="-32" w:right="74"/>
        <w:jc w:val="center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54.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Gray</w:t>
      </w:r>
      <w:r>
        <w:rPr>
          <w:color w:val="363435"/>
          <w:spacing w:val="1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JA.</w:t>
      </w:r>
      <w:r>
        <w:rPr>
          <w:color w:val="363435"/>
          <w:spacing w:val="1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Pres</w:t>
      </w:r>
      <w:r>
        <w:rPr>
          <w:color w:val="363435"/>
          <w:spacing w:val="2"/>
          <w:sz w:val="14"/>
          <w:szCs w:val="14"/>
        </w:rPr>
        <w:t>c</w:t>
      </w:r>
      <w:r>
        <w:rPr>
          <w:color w:val="363435"/>
          <w:sz w:val="14"/>
          <w:szCs w:val="14"/>
        </w:rPr>
        <w:t>ription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drug</w:t>
      </w:r>
      <w:r>
        <w:rPr>
          <w:color w:val="363435"/>
          <w:spacing w:val="1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abuse</w:t>
      </w:r>
      <w:r>
        <w:rPr>
          <w:color w:val="363435"/>
          <w:spacing w:val="1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and</w:t>
      </w:r>
      <w:r>
        <w:rPr>
          <w:color w:val="363435"/>
          <w:spacing w:val="1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DEA-sancti</w:t>
      </w:r>
      <w:r>
        <w:rPr>
          <w:color w:val="363435"/>
          <w:spacing w:val="2"/>
          <w:sz w:val="14"/>
          <w:szCs w:val="14"/>
        </w:rPr>
        <w:t>o</w:t>
      </w:r>
      <w:r>
        <w:rPr>
          <w:color w:val="363435"/>
          <w:sz w:val="14"/>
          <w:szCs w:val="14"/>
        </w:rPr>
        <w:t>ned drug</w:t>
      </w:r>
      <w:r>
        <w:rPr>
          <w:color w:val="363435"/>
          <w:spacing w:val="1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take-back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w w:val="99"/>
          <w:sz w:val="14"/>
          <w:szCs w:val="14"/>
        </w:rPr>
        <w:t>even</w:t>
      </w:r>
      <w:r>
        <w:rPr>
          <w:color w:val="363435"/>
          <w:spacing w:val="1"/>
          <w:w w:val="99"/>
          <w:sz w:val="14"/>
          <w:szCs w:val="14"/>
        </w:rPr>
        <w:t>t</w:t>
      </w:r>
      <w:r>
        <w:rPr>
          <w:color w:val="363435"/>
          <w:w w:val="98"/>
          <w:sz w:val="14"/>
          <w:szCs w:val="14"/>
        </w:rPr>
        <w:t>s:</w:t>
      </w:r>
    </w:p>
    <w:p w:rsidR="00483206" w:rsidRDefault="00F93CD5">
      <w:pPr>
        <w:spacing w:line="160" w:lineRule="exact"/>
        <w:ind w:left="265" w:right="84"/>
        <w:jc w:val="both"/>
        <w:rPr>
          <w:sz w:val="14"/>
          <w:szCs w:val="14"/>
        </w:rPr>
      </w:pPr>
      <w:proofErr w:type="gramStart"/>
      <w:r>
        <w:rPr>
          <w:color w:val="363435"/>
          <w:sz w:val="14"/>
          <w:szCs w:val="14"/>
        </w:rPr>
        <w:t>characteris</w:t>
      </w:r>
      <w:r>
        <w:rPr>
          <w:color w:val="363435"/>
          <w:spacing w:val="3"/>
          <w:sz w:val="14"/>
          <w:szCs w:val="14"/>
        </w:rPr>
        <w:t>t</w:t>
      </w:r>
      <w:r>
        <w:rPr>
          <w:color w:val="363435"/>
          <w:sz w:val="14"/>
          <w:szCs w:val="14"/>
        </w:rPr>
        <w:t>ics</w:t>
      </w:r>
      <w:proofErr w:type="gramEnd"/>
      <w:r>
        <w:rPr>
          <w:color w:val="363435"/>
          <w:sz w:val="14"/>
          <w:szCs w:val="14"/>
        </w:rPr>
        <w:t xml:space="preserve"> and</w:t>
      </w:r>
      <w:r>
        <w:rPr>
          <w:color w:val="363435"/>
          <w:spacing w:val="15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outcom</w:t>
      </w:r>
      <w:r>
        <w:rPr>
          <w:color w:val="363435"/>
          <w:spacing w:val="2"/>
          <w:sz w:val="14"/>
          <w:szCs w:val="14"/>
        </w:rPr>
        <w:t>e</w:t>
      </w:r>
      <w:r>
        <w:rPr>
          <w:color w:val="363435"/>
          <w:sz w:val="14"/>
          <w:szCs w:val="14"/>
        </w:rPr>
        <w:t>s</w:t>
      </w:r>
      <w:r>
        <w:rPr>
          <w:color w:val="363435"/>
          <w:spacing w:val="9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</w:t>
      </w:r>
      <w:r>
        <w:rPr>
          <w:color w:val="363435"/>
          <w:spacing w:val="1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rural</w:t>
      </w:r>
      <w:r>
        <w:rPr>
          <w:color w:val="363435"/>
          <w:spacing w:val="1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Appa</w:t>
      </w:r>
      <w:r>
        <w:rPr>
          <w:color w:val="363435"/>
          <w:spacing w:val="2"/>
          <w:sz w:val="14"/>
          <w:szCs w:val="14"/>
        </w:rPr>
        <w:t>l</w:t>
      </w:r>
      <w:r>
        <w:rPr>
          <w:color w:val="363435"/>
          <w:sz w:val="14"/>
          <w:szCs w:val="14"/>
        </w:rPr>
        <w:t>achia.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Arch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Intern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Med</w:t>
      </w:r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2012;</w:t>
      </w:r>
      <w:r>
        <w:rPr>
          <w:color w:val="363435"/>
          <w:spacing w:val="1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17</w:t>
      </w:r>
      <w:r>
        <w:rPr>
          <w:color w:val="363435"/>
          <w:spacing w:val="1"/>
          <w:sz w:val="14"/>
          <w:szCs w:val="14"/>
        </w:rPr>
        <w:t>2</w:t>
      </w:r>
      <w:r>
        <w:rPr>
          <w:color w:val="363435"/>
          <w:sz w:val="14"/>
          <w:szCs w:val="14"/>
        </w:rPr>
        <w:t>:</w:t>
      </w:r>
    </w:p>
    <w:p w:rsidR="00483206" w:rsidRDefault="00F93CD5">
      <w:pPr>
        <w:spacing w:line="160" w:lineRule="exact"/>
        <w:ind w:left="265" w:right="1694"/>
        <w:jc w:val="both"/>
        <w:rPr>
          <w:sz w:val="14"/>
          <w:szCs w:val="14"/>
        </w:rPr>
      </w:pPr>
      <w:proofErr w:type="gramStart"/>
      <w:r>
        <w:rPr>
          <w:color w:val="363435"/>
          <w:sz w:val="14"/>
          <w:szCs w:val="14"/>
        </w:rPr>
        <w:t>118</w:t>
      </w:r>
      <w:r>
        <w:rPr>
          <w:color w:val="363435"/>
          <w:spacing w:val="1"/>
          <w:sz w:val="14"/>
          <w:szCs w:val="14"/>
        </w:rPr>
        <w:t>6</w:t>
      </w:r>
      <w:r>
        <w:rPr>
          <w:color w:val="363435"/>
          <w:spacing w:val="-1"/>
          <w:sz w:val="14"/>
          <w:szCs w:val="14"/>
        </w:rPr>
        <w:t>–</w:t>
      </w:r>
      <w:r>
        <w:rPr>
          <w:color w:val="363435"/>
          <w:sz w:val="14"/>
          <w:szCs w:val="14"/>
        </w:rPr>
        <w:t>118</w:t>
      </w:r>
      <w:r>
        <w:rPr>
          <w:color w:val="363435"/>
          <w:spacing w:val="1"/>
          <w:sz w:val="14"/>
          <w:szCs w:val="14"/>
        </w:rPr>
        <w:t>7</w:t>
      </w:r>
      <w:r>
        <w:rPr>
          <w:color w:val="363435"/>
          <w:sz w:val="14"/>
          <w:szCs w:val="14"/>
        </w:rPr>
        <w:t>.</w:t>
      </w:r>
      <w:proofErr w:type="gramEnd"/>
      <w:r>
        <w:rPr>
          <w:color w:val="363435"/>
          <w:spacing w:val="7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doi:10.10</w:t>
      </w:r>
      <w:r>
        <w:rPr>
          <w:color w:val="363435"/>
          <w:spacing w:val="1"/>
          <w:sz w:val="14"/>
          <w:szCs w:val="14"/>
        </w:rPr>
        <w:t>0</w:t>
      </w:r>
      <w:r>
        <w:rPr>
          <w:color w:val="363435"/>
          <w:sz w:val="14"/>
          <w:szCs w:val="14"/>
        </w:rPr>
        <w:t>1/archinternme</w:t>
      </w:r>
      <w:r>
        <w:rPr>
          <w:color w:val="363435"/>
          <w:spacing w:val="2"/>
          <w:sz w:val="14"/>
          <w:szCs w:val="14"/>
        </w:rPr>
        <w:t>d</w:t>
      </w:r>
      <w:r>
        <w:rPr>
          <w:color w:val="363435"/>
          <w:sz w:val="14"/>
          <w:szCs w:val="14"/>
        </w:rPr>
        <w:t>.2012.23</w:t>
      </w:r>
      <w:r>
        <w:rPr>
          <w:color w:val="363435"/>
          <w:spacing w:val="1"/>
          <w:sz w:val="14"/>
          <w:szCs w:val="14"/>
        </w:rPr>
        <w:t>7</w:t>
      </w:r>
      <w:r>
        <w:rPr>
          <w:color w:val="363435"/>
          <w:sz w:val="14"/>
          <w:szCs w:val="14"/>
        </w:rPr>
        <w:t>4.</w:t>
      </w:r>
    </w:p>
    <w:p w:rsidR="00483206" w:rsidRDefault="00F93CD5">
      <w:pPr>
        <w:spacing w:before="1" w:line="160" w:lineRule="exact"/>
        <w:ind w:left="265" w:right="79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55.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pacing w:val="-4"/>
          <w:w w:val="98"/>
          <w:sz w:val="14"/>
          <w:szCs w:val="14"/>
        </w:rPr>
        <w:t>Sil</w:t>
      </w:r>
      <w:r>
        <w:rPr>
          <w:color w:val="363435"/>
          <w:spacing w:val="-3"/>
          <w:w w:val="98"/>
          <w:sz w:val="14"/>
          <w:szCs w:val="14"/>
        </w:rPr>
        <w:t>ve</w:t>
      </w:r>
      <w:r>
        <w:rPr>
          <w:color w:val="363435"/>
          <w:spacing w:val="-4"/>
          <w:w w:val="98"/>
          <w:sz w:val="14"/>
          <w:szCs w:val="14"/>
        </w:rPr>
        <w:t>r</w:t>
      </w:r>
      <w:r>
        <w:rPr>
          <w:color w:val="363435"/>
          <w:spacing w:val="-3"/>
          <w:w w:val="98"/>
          <w:sz w:val="14"/>
          <w:szCs w:val="14"/>
        </w:rPr>
        <w:t>ma</w:t>
      </w:r>
      <w:r>
        <w:rPr>
          <w:color w:val="363435"/>
          <w:w w:val="98"/>
          <w:sz w:val="14"/>
          <w:szCs w:val="14"/>
        </w:rPr>
        <w:t>n</w:t>
      </w:r>
      <w:r>
        <w:rPr>
          <w:color w:val="363435"/>
          <w:spacing w:val="-8"/>
          <w:w w:val="98"/>
          <w:sz w:val="14"/>
          <w:szCs w:val="14"/>
        </w:rPr>
        <w:t xml:space="preserve"> </w:t>
      </w:r>
      <w:r>
        <w:rPr>
          <w:color w:val="363435"/>
          <w:spacing w:val="-3"/>
          <w:sz w:val="14"/>
          <w:szCs w:val="14"/>
        </w:rPr>
        <w:t>G</w:t>
      </w:r>
      <w:r>
        <w:rPr>
          <w:color w:val="363435"/>
          <w:sz w:val="14"/>
          <w:szCs w:val="14"/>
        </w:rPr>
        <w:t>.</w:t>
      </w:r>
      <w:r>
        <w:rPr>
          <w:color w:val="363435"/>
          <w:spacing w:val="-12"/>
          <w:sz w:val="14"/>
          <w:szCs w:val="14"/>
        </w:rPr>
        <w:t xml:space="preserve"> </w:t>
      </w:r>
      <w:r>
        <w:rPr>
          <w:color w:val="363435"/>
          <w:spacing w:val="-3"/>
          <w:w w:val="98"/>
          <w:sz w:val="14"/>
          <w:szCs w:val="14"/>
        </w:rPr>
        <w:t>H</w:t>
      </w:r>
      <w:r>
        <w:rPr>
          <w:color w:val="363435"/>
          <w:spacing w:val="-4"/>
          <w:w w:val="98"/>
          <w:sz w:val="14"/>
          <w:szCs w:val="14"/>
        </w:rPr>
        <w:t>e</w:t>
      </w:r>
      <w:r>
        <w:rPr>
          <w:color w:val="363435"/>
          <w:spacing w:val="-3"/>
          <w:w w:val="98"/>
          <w:sz w:val="14"/>
          <w:szCs w:val="14"/>
        </w:rPr>
        <w:t>r</w:t>
      </w:r>
      <w:r>
        <w:rPr>
          <w:color w:val="363435"/>
          <w:spacing w:val="-4"/>
          <w:w w:val="98"/>
          <w:sz w:val="14"/>
          <w:szCs w:val="14"/>
        </w:rPr>
        <w:t>o</w:t>
      </w:r>
      <w:r>
        <w:rPr>
          <w:color w:val="363435"/>
          <w:spacing w:val="-3"/>
          <w:w w:val="98"/>
          <w:sz w:val="14"/>
          <w:szCs w:val="14"/>
        </w:rPr>
        <w:t>i</w:t>
      </w:r>
      <w:r>
        <w:rPr>
          <w:color w:val="363435"/>
          <w:w w:val="98"/>
          <w:sz w:val="14"/>
          <w:szCs w:val="14"/>
        </w:rPr>
        <w:t>n</w:t>
      </w:r>
      <w:r>
        <w:rPr>
          <w:color w:val="363435"/>
          <w:spacing w:val="-8"/>
          <w:w w:val="98"/>
          <w:sz w:val="14"/>
          <w:szCs w:val="14"/>
        </w:rPr>
        <w:t xml:space="preserve"> </w:t>
      </w:r>
      <w:r>
        <w:rPr>
          <w:color w:val="363435"/>
          <w:spacing w:val="-4"/>
          <w:w w:val="98"/>
          <w:sz w:val="14"/>
          <w:szCs w:val="14"/>
        </w:rPr>
        <w:t>a</w:t>
      </w:r>
      <w:r>
        <w:rPr>
          <w:color w:val="363435"/>
          <w:spacing w:val="-3"/>
          <w:w w:val="98"/>
          <w:sz w:val="14"/>
          <w:szCs w:val="14"/>
        </w:rPr>
        <w:t>b</w:t>
      </w:r>
      <w:r>
        <w:rPr>
          <w:color w:val="363435"/>
          <w:spacing w:val="-4"/>
          <w:w w:val="98"/>
          <w:sz w:val="14"/>
          <w:szCs w:val="14"/>
        </w:rPr>
        <w:t>u</w:t>
      </w:r>
      <w:r>
        <w:rPr>
          <w:color w:val="363435"/>
          <w:spacing w:val="-3"/>
          <w:w w:val="98"/>
          <w:sz w:val="14"/>
          <w:szCs w:val="14"/>
        </w:rPr>
        <w:t>se</w:t>
      </w:r>
      <w:r>
        <w:rPr>
          <w:color w:val="363435"/>
          <w:w w:val="98"/>
          <w:sz w:val="14"/>
          <w:szCs w:val="14"/>
        </w:rPr>
        <w:t>:</w:t>
      </w:r>
      <w:r>
        <w:rPr>
          <w:color w:val="363435"/>
          <w:spacing w:val="-8"/>
          <w:w w:val="98"/>
          <w:sz w:val="14"/>
          <w:szCs w:val="14"/>
        </w:rPr>
        <w:t xml:space="preserve"> </w:t>
      </w:r>
      <w:r>
        <w:rPr>
          <w:color w:val="363435"/>
          <w:spacing w:val="-3"/>
          <w:w w:val="98"/>
          <w:sz w:val="14"/>
          <w:szCs w:val="14"/>
        </w:rPr>
        <w:t>s</w:t>
      </w:r>
      <w:r>
        <w:rPr>
          <w:color w:val="363435"/>
          <w:spacing w:val="-4"/>
          <w:w w:val="98"/>
          <w:sz w:val="14"/>
          <w:szCs w:val="14"/>
        </w:rPr>
        <w:t>h</w:t>
      </w:r>
      <w:r>
        <w:rPr>
          <w:color w:val="363435"/>
          <w:spacing w:val="-3"/>
          <w:w w:val="98"/>
          <w:sz w:val="14"/>
          <w:szCs w:val="14"/>
        </w:rPr>
        <w:t>o</w:t>
      </w:r>
      <w:r>
        <w:rPr>
          <w:color w:val="363435"/>
          <w:spacing w:val="-4"/>
          <w:w w:val="98"/>
          <w:sz w:val="14"/>
          <w:szCs w:val="14"/>
        </w:rPr>
        <w:t>ot</w:t>
      </w:r>
      <w:r>
        <w:rPr>
          <w:color w:val="363435"/>
          <w:spacing w:val="-3"/>
          <w:w w:val="98"/>
          <w:sz w:val="14"/>
          <w:szCs w:val="14"/>
        </w:rPr>
        <w:t>i</w:t>
      </w:r>
      <w:r>
        <w:rPr>
          <w:color w:val="363435"/>
          <w:spacing w:val="-4"/>
          <w:w w:val="98"/>
          <w:sz w:val="14"/>
          <w:szCs w:val="14"/>
        </w:rPr>
        <w:t>n</w:t>
      </w:r>
      <w:r>
        <w:rPr>
          <w:color w:val="363435"/>
          <w:w w:val="98"/>
          <w:sz w:val="14"/>
          <w:szCs w:val="14"/>
        </w:rPr>
        <w:t>g</w:t>
      </w:r>
      <w:r>
        <w:rPr>
          <w:color w:val="363435"/>
          <w:spacing w:val="-5"/>
          <w:w w:val="98"/>
          <w:sz w:val="14"/>
          <w:szCs w:val="14"/>
        </w:rPr>
        <w:t xml:space="preserve"> </w:t>
      </w:r>
      <w:r>
        <w:rPr>
          <w:color w:val="363435"/>
          <w:spacing w:val="-3"/>
          <w:sz w:val="14"/>
          <w:szCs w:val="14"/>
        </w:rPr>
        <w:t>u</w:t>
      </w:r>
      <w:r>
        <w:rPr>
          <w:color w:val="363435"/>
          <w:spacing w:val="-4"/>
          <w:sz w:val="14"/>
          <w:szCs w:val="14"/>
        </w:rPr>
        <w:t>p</w:t>
      </w:r>
      <w:r>
        <w:rPr>
          <w:color w:val="363435"/>
          <w:sz w:val="14"/>
          <w:szCs w:val="14"/>
        </w:rPr>
        <w:t>.</w:t>
      </w:r>
      <w:r>
        <w:rPr>
          <w:color w:val="363435"/>
          <w:spacing w:val="-10"/>
          <w:sz w:val="14"/>
          <w:szCs w:val="14"/>
        </w:rPr>
        <w:t xml:space="preserve"> </w:t>
      </w:r>
      <w:r>
        <w:rPr>
          <w:color w:val="363435"/>
          <w:spacing w:val="-5"/>
          <w:w w:val="97"/>
          <w:sz w:val="14"/>
          <w:szCs w:val="14"/>
        </w:rPr>
        <w:t>F</w:t>
      </w:r>
      <w:r>
        <w:rPr>
          <w:color w:val="363435"/>
          <w:spacing w:val="-3"/>
          <w:w w:val="97"/>
          <w:sz w:val="14"/>
          <w:szCs w:val="14"/>
        </w:rPr>
        <w:t>i</w:t>
      </w:r>
      <w:r>
        <w:rPr>
          <w:color w:val="363435"/>
          <w:spacing w:val="-4"/>
          <w:w w:val="97"/>
          <w:sz w:val="14"/>
          <w:szCs w:val="14"/>
        </w:rPr>
        <w:t>nancia</w:t>
      </w:r>
      <w:r>
        <w:rPr>
          <w:color w:val="363435"/>
          <w:w w:val="97"/>
          <w:sz w:val="14"/>
          <w:szCs w:val="14"/>
        </w:rPr>
        <w:t>l</w:t>
      </w:r>
      <w:r>
        <w:rPr>
          <w:color w:val="363435"/>
          <w:spacing w:val="-4"/>
          <w:w w:val="97"/>
          <w:sz w:val="14"/>
          <w:szCs w:val="14"/>
        </w:rPr>
        <w:t xml:space="preserve"> Times</w:t>
      </w:r>
      <w:r>
        <w:rPr>
          <w:color w:val="363435"/>
          <w:w w:val="97"/>
          <w:sz w:val="14"/>
          <w:szCs w:val="14"/>
        </w:rPr>
        <w:t>,</w:t>
      </w:r>
      <w:r>
        <w:rPr>
          <w:color w:val="363435"/>
          <w:spacing w:val="-5"/>
          <w:w w:val="97"/>
          <w:sz w:val="14"/>
          <w:szCs w:val="14"/>
        </w:rPr>
        <w:t xml:space="preserve"> </w:t>
      </w:r>
      <w:r>
        <w:rPr>
          <w:color w:val="363435"/>
          <w:spacing w:val="-4"/>
          <w:w w:val="97"/>
          <w:sz w:val="14"/>
          <w:szCs w:val="14"/>
        </w:rPr>
        <w:t>Februa</w:t>
      </w:r>
      <w:r>
        <w:rPr>
          <w:color w:val="363435"/>
          <w:spacing w:val="-5"/>
          <w:w w:val="97"/>
          <w:sz w:val="14"/>
          <w:szCs w:val="14"/>
        </w:rPr>
        <w:t>r</w:t>
      </w:r>
      <w:r>
        <w:rPr>
          <w:color w:val="363435"/>
          <w:w w:val="97"/>
          <w:sz w:val="14"/>
          <w:szCs w:val="14"/>
        </w:rPr>
        <w:t>y</w:t>
      </w:r>
      <w:r>
        <w:rPr>
          <w:color w:val="363435"/>
          <w:spacing w:val="-3"/>
          <w:w w:val="97"/>
          <w:sz w:val="14"/>
          <w:szCs w:val="14"/>
        </w:rPr>
        <w:t xml:space="preserve"> </w:t>
      </w:r>
      <w:r>
        <w:rPr>
          <w:color w:val="363435"/>
          <w:spacing w:val="-4"/>
          <w:sz w:val="14"/>
          <w:szCs w:val="14"/>
        </w:rPr>
        <w:t>9</w:t>
      </w:r>
      <w:r>
        <w:rPr>
          <w:color w:val="363435"/>
          <w:sz w:val="14"/>
          <w:szCs w:val="14"/>
        </w:rPr>
        <w:t>,</w:t>
      </w:r>
      <w:r>
        <w:rPr>
          <w:color w:val="363435"/>
          <w:spacing w:val="-11"/>
          <w:sz w:val="14"/>
          <w:szCs w:val="14"/>
        </w:rPr>
        <w:t xml:space="preserve"> </w:t>
      </w:r>
      <w:r>
        <w:rPr>
          <w:color w:val="363435"/>
          <w:spacing w:val="-3"/>
          <w:sz w:val="14"/>
          <w:szCs w:val="14"/>
        </w:rPr>
        <w:t>2</w:t>
      </w:r>
      <w:r>
        <w:rPr>
          <w:color w:val="363435"/>
          <w:spacing w:val="-4"/>
          <w:sz w:val="14"/>
          <w:szCs w:val="14"/>
        </w:rPr>
        <w:t>0</w:t>
      </w:r>
      <w:r>
        <w:rPr>
          <w:color w:val="363435"/>
          <w:spacing w:val="-3"/>
          <w:sz w:val="14"/>
          <w:szCs w:val="14"/>
        </w:rPr>
        <w:t>1</w:t>
      </w:r>
      <w:r>
        <w:rPr>
          <w:color w:val="363435"/>
          <w:spacing w:val="-4"/>
          <w:sz w:val="14"/>
          <w:szCs w:val="14"/>
        </w:rPr>
        <w:t>4</w:t>
      </w:r>
      <w:r>
        <w:rPr>
          <w:color w:val="363435"/>
          <w:sz w:val="14"/>
          <w:szCs w:val="14"/>
        </w:rPr>
        <w:t>.</w:t>
      </w:r>
      <w:r>
        <w:rPr>
          <w:color w:val="363435"/>
          <w:spacing w:val="-10"/>
          <w:sz w:val="14"/>
          <w:szCs w:val="14"/>
        </w:rPr>
        <w:t xml:space="preserve"> </w:t>
      </w:r>
      <w:proofErr w:type="gramStart"/>
      <w:r>
        <w:rPr>
          <w:color w:val="363435"/>
          <w:spacing w:val="-4"/>
          <w:sz w:val="14"/>
          <w:szCs w:val="14"/>
        </w:rPr>
        <w:t>A</w:t>
      </w:r>
      <w:r>
        <w:rPr>
          <w:color w:val="363435"/>
          <w:spacing w:val="-3"/>
          <w:sz w:val="14"/>
          <w:szCs w:val="14"/>
        </w:rPr>
        <w:t>v</w:t>
      </w:r>
      <w:r>
        <w:rPr>
          <w:color w:val="363435"/>
          <w:spacing w:val="-4"/>
          <w:sz w:val="14"/>
          <w:szCs w:val="14"/>
        </w:rPr>
        <w:t>a</w:t>
      </w:r>
      <w:r>
        <w:rPr>
          <w:color w:val="363435"/>
          <w:spacing w:val="-3"/>
          <w:sz w:val="14"/>
          <w:szCs w:val="14"/>
        </w:rPr>
        <w:t>i</w:t>
      </w:r>
      <w:r>
        <w:rPr>
          <w:color w:val="363435"/>
          <w:spacing w:val="-4"/>
          <w:sz w:val="14"/>
          <w:szCs w:val="14"/>
        </w:rPr>
        <w:t>la</w:t>
      </w:r>
      <w:r>
        <w:rPr>
          <w:color w:val="363435"/>
          <w:spacing w:val="-3"/>
          <w:sz w:val="14"/>
          <w:szCs w:val="14"/>
        </w:rPr>
        <w:t>b</w:t>
      </w:r>
      <w:r>
        <w:rPr>
          <w:color w:val="363435"/>
          <w:spacing w:val="-4"/>
          <w:sz w:val="14"/>
          <w:szCs w:val="14"/>
        </w:rPr>
        <w:t>l</w:t>
      </w:r>
      <w:r>
        <w:rPr>
          <w:color w:val="363435"/>
          <w:sz w:val="14"/>
          <w:szCs w:val="14"/>
        </w:rPr>
        <w:t xml:space="preserve">e </w:t>
      </w:r>
      <w:r>
        <w:rPr>
          <w:color w:val="363435"/>
          <w:spacing w:val="5"/>
          <w:sz w:val="14"/>
          <w:szCs w:val="14"/>
        </w:rPr>
        <w:t>a</w:t>
      </w:r>
      <w:r>
        <w:rPr>
          <w:color w:val="363435"/>
          <w:sz w:val="14"/>
          <w:szCs w:val="14"/>
        </w:rPr>
        <w:t>t</w:t>
      </w:r>
      <w:r>
        <w:rPr>
          <w:color w:val="363435"/>
          <w:spacing w:val="20"/>
          <w:sz w:val="14"/>
          <w:szCs w:val="14"/>
        </w:rPr>
        <w:t xml:space="preserve"> </w:t>
      </w:r>
      <w:hyperlink r:id="rId21">
        <w:r>
          <w:rPr>
            <w:color w:val="363435"/>
            <w:spacing w:val="5"/>
            <w:sz w:val="14"/>
            <w:szCs w:val="14"/>
          </w:rPr>
          <w:t>h</w:t>
        </w:r>
        <w:r>
          <w:rPr>
            <w:color w:val="363435"/>
            <w:spacing w:val="4"/>
            <w:w w:val="97"/>
            <w:sz w:val="14"/>
            <w:szCs w:val="14"/>
          </w:rPr>
          <w:t>t</w:t>
        </w:r>
        <w:r>
          <w:rPr>
            <w:color w:val="363435"/>
            <w:spacing w:val="4"/>
            <w:w w:val="99"/>
            <w:sz w:val="14"/>
            <w:szCs w:val="14"/>
          </w:rPr>
          <w:t>t</w:t>
        </w:r>
        <w:r>
          <w:rPr>
            <w:color w:val="363435"/>
            <w:spacing w:val="5"/>
            <w:w w:val="99"/>
            <w:sz w:val="14"/>
            <w:szCs w:val="14"/>
          </w:rPr>
          <w:t>p</w:t>
        </w:r>
        <w:r>
          <w:rPr>
            <w:color w:val="363435"/>
            <w:spacing w:val="4"/>
            <w:w w:val="98"/>
            <w:sz w:val="14"/>
            <w:szCs w:val="14"/>
          </w:rPr>
          <w:t>://w</w:t>
        </w:r>
        <w:r>
          <w:rPr>
            <w:color w:val="363435"/>
            <w:spacing w:val="5"/>
            <w:w w:val="98"/>
            <w:sz w:val="14"/>
            <w:szCs w:val="14"/>
          </w:rPr>
          <w:t>w</w:t>
        </w:r>
        <w:r>
          <w:rPr>
            <w:color w:val="363435"/>
            <w:spacing w:val="4"/>
            <w:w w:val="99"/>
            <w:sz w:val="14"/>
            <w:szCs w:val="14"/>
          </w:rPr>
          <w:t>w</w:t>
        </w:r>
        <w:r>
          <w:rPr>
            <w:color w:val="363435"/>
            <w:spacing w:val="4"/>
            <w:w w:val="98"/>
            <w:sz w:val="14"/>
            <w:szCs w:val="14"/>
          </w:rPr>
          <w:t>.ft</w:t>
        </w:r>
        <w:r>
          <w:rPr>
            <w:color w:val="363435"/>
            <w:spacing w:val="5"/>
            <w:w w:val="98"/>
            <w:sz w:val="14"/>
            <w:szCs w:val="14"/>
          </w:rPr>
          <w:t>.</w:t>
        </w:r>
        <w:r>
          <w:rPr>
            <w:color w:val="363435"/>
            <w:spacing w:val="4"/>
            <w:w w:val="99"/>
            <w:sz w:val="14"/>
            <w:szCs w:val="14"/>
          </w:rPr>
          <w:t>com</w:t>
        </w:r>
        <w:r>
          <w:rPr>
            <w:color w:val="363435"/>
            <w:spacing w:val="4"/>
            <w:w w:val="98"/>
            <w:sz w:val="14"/>
            <w:szCs w:val="14"/>
          </w:rPr>
          <w:t>/intl/</w:t>
        </w:r>
        <w:r>
          <w:rPr>
            <w:color w:val="363435"/>
            <w:spacing w:val="5"/>
            <w:w w:val="98"/>
            <w:sz w:val="14"/>
            <w:szCs w:val="14"/>
          </w:rPr>
          <w:t>c</w:t>
        </w:r>
        <w:r>
          <w:rPr>
            <w:color w:val="363435"/>
            <w:spacing w:val="4"/>
            <w:w w:val="99"/>
            <w:sz w:val="14"/>
            <w:szCs w:val="14"/>
          </w:rPr>
          <w:t>ms/s/0/d</w:t>
        </w:r>
        <w:r>
          <w:rPr>
            <w:color w:val="363435"/>
            <w:spacing w:val="5"/>
            <w:w w:val="99"/>
            <w:sz w:val="14"/>
            <w:szCs w:val="14"/>
          </w:rPr>
          <w:t>3</w:t>
        </w:r>
        <w:r>
          <w:rPr>
            <w:color w:val="363435"/>
            <w:spacing w:val="4"/>
            <w:sz w:val="14"/>
            <w:szCs w:val="14"/>
          </w:rPr>
          <w:t>7867</w:t>
        </w:r>
        <w:r>
          <w:rPr>
            <w:color w:val="363435"/>
            <w:spacing w:val="5"/>
            <w:sz w:val="14"/>
            <w:szCs w:val="14"/>
          </w:rPr>
          <w:t>3</w:t>
        </w:r>
        <w:r>
          <w:rPr>
            <w:color w:val="363435"/>
            <w:spacing w:val="4"/>
            <w:w w:val="98"/>
            <w:sz w:val="14"/>
            <w:szCs w:val="14"/>
          </w:rPr>
          <w:t>a-</w:t>
        </w:r>
        <w:r>
          <w:rPr>
            <w:color w:val="363435"/>
            <w:spacing w:val="5"/>
            <w:w w:val="98"/>
            <w:sz w:val="14"/>
            <w:szCs w:val="14"/>
          </w:rPr>
          <w:t>8</w:t>
        </w:r>
        <w:r>
          <w:rPr>
            <w:color w:val="363435"/>
            <w:spacing w:val="4"/>
            <w:w w:val="96"/>
            <w:sz w:val="14"/>
            <w:szCs w:val="14"/>
          </w:rPr>
          <w:t>f</w:t>
        </w:r>
        <w:r>
          <w:rPr>
            <w:color w:val="363435"/>
            <w:spacing w:val="4"/>
            <w:w w:val="99"/>
            <w:sz w:val="14"/>
            <w:szCs w:val="14"/>
          </w:rPr>
          <w:t>e</w:t>
        </w:r>
        <w:r>
          <w:rPr>
            <w:color w:val="363435"/>
            <w:spacing w:val="5"/>
            <w:w w:val="99"/>
            <w:sz w:val="14"/>
            <w:szCs w:val="14"/>
          </w:rPr>
          <w:t>3</w:t>
        </w:r>
        <w:r>
          <w:rPr>
            <w:color w:val="363435"/>
            <w:spacing w:val="4"/>
            <w:w w:val="99"/>
            <w:sz w:val="14"/>
            <w:szCs w:val="14"/>
          </w:rPr>
          <w:t>-11</w:t>
        </w:r>
        <w:r>
          <w:rPr>
            <w:color w:val="363435"/>
            <w:spacing w:val="5"/>
            <w:w w:val="99"/>
            <w:sz w:val="14"/>
            <w:szCs w:val="14"/>
          </w:rPr>
          <w:t>e</w:t>
        </w:r>
        <w:r>
          <w:rPr>
            <w:color w:val="363435"/>
            <w:spacing w:val="4"/>
            <w:w w:val="98"/>
            <w:sz w:val="14"/>
            <w:szCs w:val="14"/>
          </w:rPr>
          <w:t>3-</w:t>
        </w:r>
        <w:r>
          <w:rPr>
            <w:color w:val="363435"/>
            <w:spacing w:val="5"/>
            <w:w w:val="98"/>
            <w:sz w:val="14"/>
            <w:szCs w:val="14"/>
          </w:rPr>
          <w:t>a</w:t>
        </w:r>
        <w:r>
          <w:rPr>
            <w:color w:val="363435"/>
            <w:spacing w:val="3"/>
            <w:w w:val="98"/>
            <w:sz w:val="14"/>
            <w:szCs w:val="14"/>
          </w:rPr>
          <w:t>e</w:t>
        </w:r>
        <w:r>
          <w:rPr>
            <w:color w:val="363435"/>
            <w:spacing w:val="5"/>
            <w:w w:val="98"/>
            <w:sz w:val="14"/>
            <w:szCs w:val="14"/>
          </w:rPr>
          <w:t>e</w:t>
        </w:r>
        <w:r>
          <w:rPr>
            <w:color w:val="363435"/>
            <w:spacing w:val="4"/>
            <w:sz w:val="14"/>
            <w:szCs w:val="14"/>
          </w:rPr>
          <w:t>9</w:t>
        </w:r>
        <w:r>
          <w:rPr>
            <w:color w:val="363435"/>
            <w:spacing w:val="4"/>
            <w:w w:val="99"/>
            <w:sz w:val="14"/>
            <w:szCs w:val="14"/>
          </w:rPr>
          <w:t>-00</w:t>
        </w:r>
        <w:r>
          <w:rPr>
            <w:color w:val="363435"/>
            <w:spacing w:val="5"/>
            <w:w w:val="99"/>
            <w:sz w:val="14"/>
            <w:szCs w:val="14"/>
          </w:rPr>
          <w:t>1</w:t>
        </w:r>
        <w:r>
          <w:rPr>
            <w:color w:val="363435"/>
            <w:spacing w:val="4"/>
            <w:w w:val="99"/>
            <w:sz w:val="14"/>
            <w:szCs w:val="14"/>
          </w:rPr>
          <w:t>44f</w:t>
        </w:r>
        <w:r>
          <w:rPr>
            <w:color w:val="363435"/>
            <w:spacing w:val="5"/>
            <w:w w:val="99"/>
            <w:sz w:val="14"/>
            <w:szCs w:val="14"/>
          </w:rPr>
          <w:t>e</w:t>
        </w:r>
        <w:r>
          <w:rPr>
            <w:color w:val="363435"/>
            <w:spacing w:val="4"/>
            <w:w w:val="99"/>
            <w:sz w:val="14"/>
            <w:szCs w:val="14"/>
          </w:rPr>
          <w:t>ab</w:t>
        </w:r>
        <w:r>
          <w:rPr>
            <w:color w:val="363435"/>
            <w:spacing w:val="5"/>
            <w:w w:val="99"/>
            <w:sz w:val="14"/>
            <w:szCs w:val="14"/>
          </w:rPr>
          <w:t>7</w:t>
        </w:r>
        <w:r>
          <w:rPr>
            <w:color w:val="363435"/>
            <w:spacing w:val="4"/>
            <w:sz w:val="14"/>
            <w:szCs w:val="14"/>
          </w:rPr>
          <w:t>d</w:t>
        </w:r>
        <w:r>
          <w:rPr>
            <w:color w:val="363435"/>
            <w:spacing w:val="4"/>
            <w:w w:val="99"/>
            <w:sz w:val="14"/>
            <w:szCs w:val="14"/>
          </w:rPr>
          <w:t>e.</w:t>
        </w:r>
        <w:proofErr w:type="gramEnd"/>
      </w:hyperlink>
    </w:p>
    <w:p w:rsidR="00483206" w:rsidRDefault="00F93CD5">
      <w:pPr>
        <w:spacing w:line="140" w:lineRule="exact"/>
        <w:ind w:left="265" w:right="3304"/>
        <w:jc w:val="both"/>
        <w:rPr>
          <w:sz w:val="14"/>
          <w:szCs w:val="14"/>
        </w:rPr>
      </w:pPr>
      <w:proofErr w:type="spellStart"/>
      <w:proofErr w:type="gramStart"/>
      <w:r>
        <w:rPr>
          <w:color w:val="363435"/>
          <w:spacing w:val="4"/>
          <w:sz w:val="14"/>
          <w:szCs w:val="14"/>
        </w:rPr>
        <w:t>html?</w:t>
      </w:r>
      <w:proofErr w:type="gramEnd"/>
      <w:r>
        <w:rPr>
          <w:color w:val="363435"/>
          <w:spacing w:val="4"/>
          <w:sz w:val="14"/>
          <w:szCs w:val="14"/>
        </w:rPr>
        <w:t>siteedition</w:t>
      </w:r>
      <w:proofErr w:type="spellEnd"/>
      <w:r>
        <w:rPr>
          <w:color w:val="363435"/>
          <w:spacing w:val="4"/>
          <w:sz w:val="14"/>
          <w:szCs w:val="14"/>
        </w:rPr>
        <w:t>=intl.</w:t>
      </w:r>
    </w:p>
    <w:p w:rsidR="00483206" w:rsidRDefault="00F93CD5">
      <w:pPr>
        <w:spacing w:before="1" w:line="160" w:lineRule="exact"/>
        <w:ind w:left="265" w:right="82" w:hanging="265"/>
        <w:jc w:val="both"/>
        <w:rPr>
          <w:sz w:val="14"/>
          <w:szCs w:val="14"/>
        </w:rPr>
      </w:pPr>
      <w:r>
        <w:rPr>
          <w:color w:val="363435"/>
          <w:sz w:val="14"/>
          <w:szCs w:val="14"/>
        </w:rPr>
        <w:t xml:space="preserve">56. </w:t>
      </w:r>
      <w:r>
        <w:rPr>
          <w:color w:val="363435"/>
          <w:spacing w:val="20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</w:t>
      </w:r>
      <w:r>
        <w:rPr>
          <w:color w:val="363435"/>
          <w:spacing w:val="1"/>
          <w:sz w:val="14"/>
          <w:szCs w:val="14"/>
        </w:rPr>
        <w:t>f</w:t>
      </w:r>
      <w:r>
        <w:rPr>
          <w:color w:val="363435"/>
          <w:sz w:val="14"/>
          <w:szCs w:val="14"/>
        </w:rPr>
        <w:t>ﬁce</w:t>
      </w:r>
      <w:r>
        <w:rPr>
          <w:color w:val="363435"/>
          <w:spacing w:val="1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of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National</w:t>
      </w:r>
      <w:r>
        <w:rPr>
          <w:color w:val="363435"/>
          <w:spacing w:val="-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Contr</w:t>
      </w:r>
      <w:r>
        <w:rPr>
          <w:color w:val="363435"/>
          <w:spacing w:val="2"/>
          <w:sz w:val="14"/>
          <w:szCs w:val="14"/>
        </w:rPr>
        <w:t>o</w:t>
      </w:r>
      <w:r>
        <w:rPr>
          <w:color w:val="363435"/>
          <w:sz w:val="14"/>
          <w:szCs w:val="14"/>
        </w:rPr>
        <w:t>l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Policy.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Epidemic:</w:t>
      </w:r>
      <w:r>
        <w:rPr>
          <w:color w:val="363435"/>
          <w:spacing w:val="-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resp</w:t>
      </w:r>
      <w:r>
        <w:rPr>
          <w:color w:val="363435"/>
          <w:spacing w:val="1"/>
          <w:sz w:val="14"/>
          <w:szCs w:val="14"/>
        </w:rPr>
        <w:t>o</w:t>
      </w:r>
      <w:r>
        <w:rPr>
          <w:color w:val="363435"/>
          <w:sz w:val="14"/>
          <w:szCs w:val="14"/>
        </w:rPr>
        <w:t>nding</w:t>
      </w:r>
      <w:r>
        <w:rPr>
          <w:color w:val="363435"/>
          <w:spacing w:val="2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to</w:t>
      </w:r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Americ</w:t>
      </w:r>
      <w:r>
        <w:rPr>
          <w:color w:val="363435"/>
          <w:spacing w:val="1"/>
          <w:sz w:val="14"/>
          <w:szCs w:val="14"/>
        </w:rPr>
        <w:t>a</w:t>
      </w:r>
      <w:r>
        <w:rPr>
          <w:color w:val="363435"/>
          <w:sz w:val="14"/>
          <w:szCs w:val="14"/>
        </w:rPr>
        <w:t>’s</w:t>
      </w:r>
      <w:r>
        <w:rPr>
          <w:color w:val="363435"/>
          <w:spacing w:val="-7"/>
          <w:sz w:val="14"/>
          <w:szCs w:val="14"/>
        </w:rPr>
        <w:t xml:space="preserve"> </w:t>
      </w:r>
      <w:proofErr w:type="spellStart"/>
      <w:r>
        <w:rPr>
          <w:color w:val="363435"/>
          <w:sz w:val="14"/>
          <w:szCs w:val="14"/>
        </w:rPr>
        <w:t>prescrip</w:t>
      </w:r>
      <w:proofErr w:type="spellEnd"/>
      <w:r>
        <w:rPr>
          <w:color w:val="363435"/>
          <w:sz w:val="14"/>
          <w:szCs w:val="14"/>
        </w:rPr>
        <w:t xml:space="preserve">- </w:t>
      </w:r>
      <w:proofErr w:type="spellStart"/>
      <w:r>
        <w:rPr>
          <w:color w:val="363435"/>
          <w:sz w:val="14"/>
          <w:szCs w:val="14"/>
        </w:rPr>
        <w:t>tion</w:t>
      </w:r>
      <w:proofErr w:type="spellEnd"/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drug</w:t>
      </w:r>
      <w:r>
        <w:rPr>
          <w:color w:val="363435"/>
          <w:spacing w:val="4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abuse</w:t>
      </w:r>
      <w:r>
        <w:rPr>
          <w:color w:val="363435"/>
          <w:spacing w:val="3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crisis, 2011.</w:t>
      </w:r>
      <w:r>
        <w:rPr>
          <w:color w:val="363435"/>
          <w:spacing w:val="8"/>
          <w:sz w:val="14"/>
          <w:szCs w:val="14"/>
        </w:rPr>
        <w:t xml:space="preserve"> </w:t>
      </w:r>
      <w:hyperlink r:id="rId22">
        <w:proofErr w:type="gramStart"/>
        <w:r>
          <w:rPr>
            <w:color w:val="363435"/>
            <w:sz w:val="14"/>
            <w:szCs w:val="14"/>
          </w:rPr>
          <w:t>http://ww</w:t>
        </w:r>
        <w:r>
          <w:rPr>
            <w:color w:val="363435"/>
            <w:spacing w:val="2"/>
            <w:sz w:val="14"/>
            <w:szCs w:val="14"/>
          </w:rPr>
          <w:t>w</w:t>
        </w:r>
        <w:r>
          <w:rPr>
            <w:color w:val="363435"/>
            <w:sz w:val="14"/>
            <w:szCs w:val="14"/>
          </w:rPr>
          <w:t>.whitehouse</w:t>
        </w:r>
        <w:r>
          <w:rPr>
            <w:color w:val="363435"/>
            <w:spacing w:val="2"/>
            <w:sz w:val="14"/>
            <w:szCs w:val="14"/>
          </w:rPr>
          <w:t>.</w:t>
        </w:r>
        <w:r>
          <w:rPr>
            <w:color w:val="363435"/>
            <w:sz w:val="14"/>
            <w:szCs w:val="14"/>
          </w:rPr>
          <w:t>gov/ondcp/prescr</w:t>
        </w:r>
        <w:r>
          <w:rPr>
            <w:color w:val="363435"/>
            <w:spacing w:val="3"/>
            <w:sz w:val="14"/>
            <w:szCs w:val="14"/>
          </w:rPr>
          <w:t>i</w:t>
        </w:r>
        <w:r>
          <w:rPr>
            <w:color w:val="363435"/>
            <w:sz w:val="14"/>
            <w:szCs w:val="14"/>
          </w:rPr>
          <w:t>ption-</w:t>
        </w:r>
      </w:hyperlink>
      <w:hyperlink r:id="rId23">
        <w:r>
          <w:rPr>
            <w:color w:val="363435"/>
            <w:sz w:val="14"/>
            <w:szCs w:val="14"/>
          </w:rPr>
          <w:t xml:space="preserve"> drug</w:t>
        </w:r>
        <w:r>
          <w:rPr>
            <w:color w:val="363435"/>
            <w:spacing w:val="1"/>
            <w:sz w:val="14"/>
            <w:szCs w:val="14"/>
          </w:rPr>
          <w:t>-</w:t>
        </w:r>
        <w:r>
          <w:rPr>
            <w:color w:val="363435"/>
            <w:sz w:val="14"/>
            <w:szCs w:val="14"/>
          </w:rPr>
          <w:t>abuse</w:t>
        </w:r>
        <w:r>
          <w:rPr>
            <w:color w:val="363435"/>
            <w:spacing w:val="-2"/>
            <w:sz w:val="14"/>
            <w:szCs w:val="14"/>
          </w:rPr>
          <w:t xml:space="preserve"> </w:t>
        </w:r>
        <w:r>
          <w:rPr>
            <w:color w:val="363435"/>
            <w:sz w:val="14"/>
            <w:szCs w:val="14"/>
          </w:rPr>
          <w:t>[30</w:t>
        </w:r>
      </w:hyperlink>
      <w:r>
        <w:rPr>
          <w:color w:val="363435"/>
          <w:spacing w:val="6"/>
          <w:sz w:val="14"/>
          <w:szCs w:val="14"/>
        </w:rPr>
        <w:t xml:space="preserve"> </w:t>
      </w:r>
      <w:r>
        <w:rPr>
          <w:color w:val="363435"/>
          <w:sz w:val="14"/>
          <w:szCs w:val="14"/>
        </w:rPr>
        <w:t>March 201</w:t>
      </w:r>
      <w:r>
        <w:rPr>
          <w:color w:val="363435"/>
          <w:spacing w:val="1"/>
          <w:sz w:val="14"/>
          <w:szCs w:val="14"/>
        </w:rPr>
        <w:t>3</w:t>
      </w:r>
      <w:r>
        <w:rPr>
          <w:color w:val="363435"/>
          <w:sz w:val="14"/>
          <w:szCs w:val="14"/>
        </w:rPr>
        <w:t>].</w:t>
      </w:r>
      <w:proofErr w:type="gramEnd"/>
    </w:p>
    <w:sectPr w:rsidR="00483206">
      <w:type w:val="continuous"/>
      <w:pgSz w:w="11920" w:h="15820"/>
      <w:pgMar w:top="1060" w:right="900" w:bottom="280" w:left="800" w:header="720" w:footer="720" w:gutter="0"/>
      <w:cols w:num="2" w:space="720" w:equalWidth="0">
        <w:col w:w="4863" w:space="477"/>
        <w:col w:w="48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10" w:rsidRDefault="00CD4A10">
      <w:r>
        <w:separator/>
      </w:r>
    </w:p>
  </w:endnote>
  <w:endnote w:type="continuationSeparator" w:id="0">
    <w:p w:rsidR="00CD4A10" w:rsidRDefault="00CD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10" w:rsidRDefault="00CD4A1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4pt;margin-top:728.7pt;width:229.9pt;height:11.05pt;z-index:-1289;mso-position-horizontal-relative:page;mso-position-vertical-relative:page" filled="f" stroked="f">
          <v:textbox inset="0,0,0,0">
            <w:txbxContent>
              <w:p w:rsidR="00CD4A10" w:rsidRDefault="00CD4A10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proofErr w:type="gramStart"/>
                <w:r>
                  <w:rPr>
                    <w:color w:val="363435"/>
                    <w:sz w:val="18"/>
                    <w:szCs w:val="18"/>
                  </w:rPr>
                  <w:t>©</w:t>
                </w:r>
                <w:r>
                  <w:rPr>
                    <w:color w:val="363435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2014</w:t>
                </w:r>
                <w:r>
                  <w:rPr>
                    <w:color w:val="363435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The</w:t>
                </w:r>
                <w:r>
                  <w:rPr>
                    <w:color w:val="363435"/>
                    <w:spacing w:val="6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Authors.</w:t>
                </w:r>
                <w:proofErr w:type="gramEnd"/>
                <w:r>
                  <w:rPr>
                    <w:color w:val="363435"/>
                    <w:spacing w:val="4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color w:val="363435"/>
                    <w:sz w:val="18"/>
                    <w:szCs w:val="18"/>
                  </w:rPr>
                  <w:t>Pharmacoepidemiology</w:t>
                </w:r>
                <w:proofErr w:type="spellEnd"/>
                <w:r>
                  <w:rPr>
                    <w:color w:val="363435"/>
                    <w:spacing w:val="-8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and</w:t>
                </w:r>
                <w:r>
                  <w:rPr>
                    <w:color w:val="363435"/>
                    <w:spacing w:val="16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Drug</w:t>
                </w:r>
                <w:r>
                  <w:rPr>
                    <w:color w:val="363435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Safety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67.65pt;margin-top:728.7pt;width:178.35pt;height:11.05pt;z-index:-1288;mso-position-horizontal-relative:page;mso-position-vertical-relative:page" filled="f" stroked="f">
          <v:textbox inset="0,0,0,0">
            <w:txbxContent>
              <w:p w:rsidR="00CD4A10" w:rsidRDefault="00CD4A10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proofErr w:type="spellStart"/>
                <w:r>
                  <w:rPr>
                    <w:color w:val="363435"/>
                    <w:sz w:val="18"/>
                    <w:szCs w:val="18"/>
                  </w:rPr>
                  <w:t>Pharmacoepidemiology</w:t>
                </w:r>
                <w:proofErr w:type="spellEnd"/>
                <w:r>
                  <w:rPr>
                    <w:color w:val="363435"/>
                    <w:spacing w:val="-8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and</w:t>
                </w:r>
                <w:r>
                  <w:rPr>
                    <w:color w:val="363435"/>
                    <w:spacing w:val="17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Drug</w:t>
                </w:r>
                <w:r>
                  <w:rPr>
                    <w:color w:val="363435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Safety,</w:t>
                </w:r>
                <w:r>
                  <w:rPr>
                    <w:color w:val="363435"/>
                    <w:spacing w:val="-18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(2014)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4pt;margin-top:737.7pt;width:141.85pt;height:11pt;z-index:-1287;mso-position-horizontal-relative:page;mso-position-vertical-relative:page" filled="f" stroked="f">
          <v:textbox inset="0,0,0,0">
            <w:txbxContent>
              <w:p w:rsidR="00CD4A10" w:rsidRDefault="00CD4A10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proofErr w:type="gramStart"/>
                <w:r>
                  <w:rPr>
                    <w:color w:val="363435"/>
                    <w:sz w:val="18"/>
                    <w:szCs w:val="18"/>
                  </w:rPr>
                  <w:t>published</w:t>
                </w:r>
                <w:proofErr w:type="gramEnd"/>
                <w:r>
                  <w:rPr>
                    <w:color w:val="363435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by</w:t>
                </w:r>
                <w:r>
                  <w:rPr>
                    <w:color w:val="363435"/>
                    <w:spacing w:val="10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John</w:t>
                </w:r>
                <w:r>
                  <w:rPr>
                    <w:color w:val="363435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Wiley &amp;</w:t>
                </w:r>
                <w:r>
                  <w:rPr>
                    <w:color w:val="363435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Sons,</w:t>
                </w:r>
                <w:r>
                  <w:rPr>
                    <w:color w:val="363435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Ltd.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78.9pt;margin-top:737.7pt;width:67.1pt;height:11pt;z-index:-1286;mso-position-horizontal-relative:page;mso-position-vertical-relative:page" filled="f" stroked="f">
          <v:textbox inset="0,0,0,0">
            <w:txbxContent>
              <w:p w:rsidR="00CD4A10" w:rsidRDefault="00CD4A10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color w:val="363435"/>
                    <w:sz w:val="18"/>
                    <w:szCs w:val="18"/>
                  </w:rPr>
                  <w:t>DOI:</w:t>
                </w:r>
                <w:r>
                  <w:rPr>
                    <w:color w:val="363435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10.1002/</w:t>
                </w:r>
                <w:proofErr w:type="spellStart"/>
                <w:r>
                  <w:rPr>
                    <w:color w:val="363435"/>
                    <w:sz w:val="18"/>
                    <w:szCs w:val="18"/>
                  </w:rPr>
                  <w:t>pds</w:t>
                </w:r>
                <w:proofErr w:type="spellEnd"/>
              </w:p>
            </w:txbxContent>
          </v:textbox>
          <w10:wrap anchorx="page" anchory="page"/>
        </v:shape>
      </w:pict>
    </w:r>
  </w:p>
  <w:p w:rsidR="00CD4A10" w:rsidRDefault="00CD4A10"/>
  <w:p w:rsidR="00CD4A10" w:rsidRDefault="00CD4A10">
    <w:pPr>
      <w:spacing w:line="200" w:lineRule="exact"/>
    </w:pPr>
    <w:r>
      <w:pict>
        <v:shape id="_x0000_s2056" type="#_x0000_t202" style="position:absolute;margin-left:49.3pt;margin-top:728.7pt;width:230pt;height:11.05pt;z-index:-1293;mso-position-horizontal-relative:page;mso-position-vertical-relative:page" filled="f" stroked="f">
          <v:textbox inset="0,0,0,0">
            <w:txbxContent>
              <w:p w:rsidR="00CD4A10" w:rsidRDefault="00CD4A10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proofErr w:type="gramStart"/>
                <w:r>
                  <w:rPr>
                    <w:color w:val="363435"/>
                    <w:sz w:val="18"/>
                    <w:szCs w:val="18"/>
                  </w:rPr>
                  <w:t>©</w:t>
                </w:r>
                <w:r>
                  <w:rPr>
                    <w:color w:val="363435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2014</w:t>
                </w:r>
                <w:r>
                  <w:rPr>
                    <w:color w:val="363435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The</w:t>
                </w:r>
                <w:r>
                  <w:rPr>
                    <w:color w:val="363435"/>
                    <w:spacing w:val="6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Authors.</w:t>
                </w:r>
                <w:proofErr w:type="gramEnd"/>
                <w:r>
                  <w:rPr>
                    <w:color w:val="363435"/>
                    <w:spacing w:val="4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color w:val="363435"/>
                    <w:sz w:val="18"/>
                    <w:szCs w:val="18"/>
                  </w:rPr>
                  <w:t>Pharmacoepidemiology</w:t>
                </w:r>
                <w:proofErr w:type="spellEnd"/>
                <w:r>
                  <w:rPr>
                    <w:color w:val="363435"/>
                    <w:spacing w:val="-8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and</w:t>
                </w:r>
                <w:r>
                  <w:rPr>
                    <w:color w:val="363435"/>
                    <w:spacing w:val="16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Drug</w:t>
                </w:r>
                <w:r>
                  <w:rPr>
                    <w:color w:val="363435"/>
                    <w:spacing w:val="17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Safety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72.95pt;margin-top:728.7pt;width:178.35pt;height:11.05pt;z-index:-1292;mso-position-horizontal-relative:page;mso-position-vertical-relative:page" filled="f" stroked="f">
          <v:textbox inset="0,0,0,0">
            <w:txbxContent>
              <w:p w:rsidR="00CD4A10" w:rsidRDefault="00CD4A10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proofErr w:type="spellStart"/>
                <w:r>
                  <w:rPr>
                    <w:color w:val="363435"/>
                    <w:sz w:val="18"/>
                    <w:szCs w:val="18"/>
                  </w:rPr>
                  <w:t>Pharmacoepidemiology</w:t>
                </w:r>
                <w:proofErr w:type="spellEnd"/>
                <w:r>
                  <w:rPr>
                    <w:color w:val="363435"/>
                    <w:spacing w:val="-8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and</w:t>
                </w:r>
                <w:r>
                  <w:rPr>
                    <w:color w:val="363435"/>
                    <w:spacing w:val="17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Drug</w:t>
                </w:r>
                <w:r>
                  <w:rPr>
                    <w:color w:val="363435"/>
                    <w:spacing w:val="15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Safety,</w:t>
                </w:r>
                <w:r>
                  <w:rPr>
                    <w:color w:val="363435"/>
                    <w:spacing w:val="-18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(2014)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9.3pt;margin-top:737.7pt;width:141.85pt;height:11pt;z-index:-1291;mso-position-horizontal-relative:page;mso-position-vertical-relative:page" filled="f" stroked="f">
          <v:textbox inset="0,0,0,0">
            <w:txbxContent>
              <w:p w:rsidR="00CD4A10" w:rsidRDefault="00CD4A10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proofErr w:type="gramStart"/>
                <w:r>
                  <w:rPr>
                    <w:color w:val="363435"/>
                    <w:sz w:val="18"/>
                    <w:szCs w:val="18"/>
                  </w:rPr>
                  <w:t>published</w:t>
                </w:r>
                <w:proofErr w:type="gramEnd"/>
                <w:r>
                  <w:rPr>
                    <w:color w:val="363435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by</w:t>
                </w:r>
                <w:r>
                  <w:rPr>
                    <w:color w:val="363435"/>
                    <w:spacing w:val="10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John</w:t>
                </w:r>
                <w:r>
                  <w:rPr>
                    <w:color w:val="363435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Wiley &amp;</w:t>
                </w:r>
                <w:r>
                  <w:rPr>
                    <w:color w:val="363435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Sons,</w:t>
                </w:r>
                <w:r>
                  <w:rPr>
                    <w:color w:val="363435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Ltd.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84.2pt;margin-top:737.7pt;width:67.1pt;height:11pt;z-index:-1290;mso-position-horizontal-relative:page;mso-position-vertical-relative:page" filled="f" stroked="f">
          <v:textbox inset="0,0,0,0">
            <w:txbxContent>
              <w:p w:rsidR="00CD4A10" w:rsidRDefault="00CD4A10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color w:val="363435"/>
                    <w:sz w:val="18"/>
                    <w:szCs w:val="18"/>
                  </w:rPr>
                  <w:t>DOI:</w:t>
                </w:r>
                <w:r>
                  <w:rPr>
                    <w:color w:val="363435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10.1002/</w:t>
                </w:r>
                <w:proofErr w:type="spellStart"/>
                <w:r>
                  <w:rPr>
                    <w:color w:val="363435"/>
                    <w:sz w:val="18"/>
                    <w:szCs w:val="18"/>
                  </w:rPr>
                  <w:t>pds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10" w:rsidRDefault="00CD4A10">
      <w:r>
        <w:separator/>
      </w:r>
    </w:p>
  </w:footnote>
  <w:footnote w:type="continuationSeparator" w:id="0">
    <w:p w:rsidR="00CD4A10" w:rsidRDefault="00CD4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10" w:rsidRDefault="00CD4A10">
    <w:pPr>
      <w:spacing w:line="120" w:lineRule="exact"/>
      <w:rPr>
        <w:sz w:val="13"/>
        <w:szCs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66.2pt;margin-top:58.85pt;width:257.6pt;height:12pt;z-index:-1294;mso-position-horizontal-relative:page;mso-position-vertical-relative:page" filled="f" stroked="f">
          <v:textbox inset="0,0,0,0">
            <w:txbxContent>
              <w:p w:rsidR="00CD4A10" w:rsidRDefault="00CD4A10">
                <w:pPr>
                  <w:spacing w:line="220" w:lineRule="exact"/>
                  <w:ind w:left="20" w:right="-30"/>
                </w:pPr>
                <w:proofErr w:type="gramStart"/>
                <w:r>
                  <w:rPr>
                    <w:color w:val="363435"/>
                    <w:w w:val="136"/>
                  </w:rPr>
                  <w:t>fatality</w:t>
                </w:r>
                <w:proofErr w:type="gramEnd"/>
                <w:r>
                  <w:rPr>
                    <w:color w:val="363435"/>
                    <w:spacing w:val="-7"/>
                    <w:w w:val="136"/>
                  </w:rPr>
                  <w:t xml:space="preserve"> </w:t>
                </w:r>
                <w:r>
                  <w:rPr>
                    <w:color w:val="363435"/>
                    <w:w w:val="120"/>
                  </w:rPr>
                  <w:t>report</w:t>
                </w:r>
                <w:r>
                  <w:rPr>
                    <w:color w:val="363435"/>
                    <w:spacing w:val="25"/>
                    <w:w w:val="120"/>
                  </w:rPr>
                  <w:t xml:space="preserve"> </w:t>
                </w:r>
                <w:r>
                  <w:rPr>
                    <w:color w:val="363435"/>
                    <w:w w:val="120"/>
                  </w:rPr>
                  <w:t>decrease</w:t>
                </w:r>
                <w:r>
                  <w:rPr>
                    <w:color w:val="363435"/>
                    <w:spacing w:val="-26"/>
                    <w:w w:val="120"/>
                  </w:rPr>
                  <w:t xml:space="preserve"> </w:t>
                </w:r>
                <w:r>
                  <w:rPr>
                    <w:color w:val="363435"/>
                    <w:w w:val="120"/>
                  </w:rPr>
                  <w:t>with</w:t>
                </w:r>
                <w:r>
                  <w:rPr>
                    <w:color w:val="363435"/>
                    <w:spacing w:val="1"/>
                    <w:w w:val="120"/>
                  </w:rPr>
                  <w:t xml:space="preserve"> </w:t>
                </w:r>
                <w:r>
                  <w:rPr>
                    <w:color w:val="363435"/>
                    <w:w w:val="120"/>
                  </w:rPr>
                  <w:t>reformul</w:t>
                </w:r>
                <w:r>
                  <w:rPr>
                    <w:color w:val="363435"/>
                    <w:spacing w:val="2"/>
                    <w:w w:val="120"/>
                  </w:rPr>
                  <w:t>a</w:t>
                </w:r>
                <w:r>
                  <w:rPr>
                    <w:color w:val="363435"/>
                    <w:w w:val="120"/>
                  </w:rPr>
                  <w:t>ted</w:t>
                </w:r>
                <w:r>
                  <w:rPr>
                    <w:color w:val="363435"/>
                    <w:spacing w:val="32"/>
                    <w:w w:val="120"/>
                  </w:rPr>
                  <w:t xml:space="preserve"> </w:t>
                </w:r>
                <w:proofErr w:type="spellStart"/>
                <w:r>
                  <w:rPr>
                    <w:color w:val="363435"/>
                    <w:w w:val="120"/>
                  </w:rPr>
                  <w:t>oxycontin</w:t>
                </w:r>
                <w:proofErr w:type="spellEnd"/>
              </w:p>
            </w:txbxContent>
          </v:textbox>
          <w10:wrap anchorx="page" anchory="page"/>
        </v:shape>
      </w:pict>
    </w:r>
  </w:p>
  <w:p w:rsidR="00CD4A10" w:rsidRDefault="00CD4A10"/>
  <w:p w:rsidR="00CD4A10" w:rsidRDefault="00CD4A10">
    <w:pPr>
      <w:spacing w:line="200" w:lineRule="exact"/>
    </w:pPr>
    <w:r>
      <w:pict>
        <v:shape id="_x0000_s2058" type="#_x0000_t202" style="position:absolute;margin-left:257.9pt;margin-top:58.7pt;width:84.7pt;height:12.2pt;z-index:-1295;mso-position-horizontal-relative:page;mso-position-vertical-relative:page" filled="f" stroked="f">
          <v:textbox inset="0,0,0,0">
            <w:txbxContent>
              <w:p w:rsidR="00CD4A10" w:rsidRDefault="00CD4A10">
                <w:pPr>
                  <w:spacing w:line="220" w:lineRule="exact"/>
                  <w:ind w:left="20" w:right="-31"/>
                </w:pPr>
                <w:proofErr w:type="gramStart"/>
                <w:r>
                  <w:rPr>
                    <w:color w:val="363435"/>
                  </w:rPr>
                  <w:t>n.</w:t>
                </w:r>
                <w:r>
                  <w:rPr>
                    <w:color w:val="363435"/>
                    <w:spacing w:val="30"/>
                  </w:rPr>
                  <w:t xml:space="preserve"> </w:t>
                </w:r>
                <w:r>
                  <w:rPr>
                    <w:color w:val="363435"/>
                  </w:rPr>
                  <w:t>e.</w:t>
                </w:r>
                <w:r>
                  <w:rPr>
                    <w:color w:val="363435"/>
                    <w:spacing w:val="21"/>
                  </w:rPr>
                  <w:t xml:space="preserve"> </w:t>
                </w:r>
                <w:proofErr w:type="spellStart"/>
                <w:r>
                  <w:rPr>
                    <w:color w:val="363435"/>
                    <w:w w:val="118"/>
                  </w:rPr>
                  <w:t>sessler</w:t>
                </w:r>
                <w:proofErr w:type="spellEnd"/>
                <w:r>
                  <w:rPr>
                    <w:color w:val="363435"/>
                    <w:spacing w:val="3"/>
                    <w:w w:val="118"/>
                  </w:rPr>
                  <w:t xml:space="preserve"> </w:t>
                </w:r>
                <w:r>
                  <w:rPr>
                    <w:color w:val="363435"/>
                    <w:w w:val="136"/>
                  </w:rPr>
                  <w:t>et</w:t>
                </w:r>
                <w:r>
                  <w:rPr>
                    <w:color w:val="363435"/>
                    <w:spacing w:val="-5"/>
                    <w:w w:val="136"/>
                  </w:rPr>
                  <w:t xml:space="preserve"> </w:t>
                </w:r>
                <w:r>
                  <w:rPr>
                    <w:color w:val="363435"/>
                    <w:w w:val="136"/>
                  </w:rPr>
                  <w:t>al.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9447A"/>
    <w:multiLevelType w:val="multilevel"/>
    <w:tmpl w:val="5CB020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3206"/>
    <w:rsid w:val="00483206"/>
    <w:rsid w:val="00B87BF6"/>
    <w:rsid w:val="00CD4A10"/>
    <w:rsid w:val="00F86E2B"/>
    <w:rsid w:val="00F9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1.xml"/>
  <Relationship Id="rId11" Type="http://schemas.openxmlformats.org/officeDocument/2006/relationships/footer" Target="footer1.xml"/>
  <Relationship Id="rId12" Type="http://schemas.openxmlformats.org/officeDocument/2006/relationships/image" Target="media/image1.jpeg"/>
  <Relationship Id="rId13" Type="http://schemas.openxmlformats.org/officeDocument/2006/relationships/image" Target="media/image2.jpeg"/>
  <Relationship Id="rId14" Type="http://schemas.openxmlformats.org/officeDocument/2006/relationships/hyperlink" TargetMode="External" Target="http://www.justice.gov/archive/ndic/pubs/651/abuse.htm"/>
  <Relationship Id="rId15" Type="http://schemas.openxmlformats.org/officeDocument/2006/relationships/hyperlink" TargetMode="External" Target="http://www.fda.gov/NewsEvents/Newsroom/PressAnnouncements/"/>
  <Relationship Id="rId16" Type="http://schemas.openxmlformats.org/officeDocument/2006/relationships/hyperlink" TargetMode="External" Target="http://www.fda.gov/cder/aers/de-"/>
  <Relationship Id="rId17" Type="http://schemas.openxmlformats.org/officeDocument/2006/relationships/hyperlink" TargetMode="External" Target="http://www.fdle.state.&#64258;.us/Content/getdoc/79241c67-253b-45eb-a238-1a07cf4a2a0c/"/>
  <Relationship Id="rId18" Type="http://schemas.openxmlformats.org/officeDocument/2006/relationships/hyperlink" TargetMode="External" Target="http://www.fda.gov/"/>
  <Relationship Id="rId19" Type="http://schemas.openxmlformats.org/officeDocument/2006/relationships/hyperlink" TargetMode="External" Target="http://www.deadiversion.usdoj.gov/faq/"/>
  <Relationship Id="rId2" Type="http://schemas.openxmlformats.org/officeDocument/2006/relationships/styles" Target="styles.xml"/>
  <Relationship Id="rId20" Type="http://schemas.openxmlformats.org/officeDocument/2006/relationships/hyperlink" TargetMode="External" Target="http://www.deadiversion"/>
  <Relationship Id="rId21" Type="http://schemas.openxmlformats.org/officeDocument/2006/relationships/hyperlink" TargetMode="External" Target="http://www.ft.com/intl/cms/s/0/d378673a-8fe3-11e3-aee9-00144feab7de"/>
  <Relationship Id="rId22" Type="http://schemas.openxmlformats.org/officeDocument/2006/relationships/hyperlink" TargetMode="External" Target="http://www.whitehouse.gov/ondcp/prescription-drug-abuse"/>
  <Relationship Id="rId23" Type="http://schemas.openxmlformats.org/officeDocument/2006/relationships/hyperlink" TargetMode="External" Target="http://www.whitehouse.gov/ondcp/prescription-drug-abuse"/>
  <Relationship Id="rId24" Type="http://schemas.openxmlformats.org/officeDocument/2006/relationships/fontTable" Target="fontTable.xml"/>
  <Relationship Id="rId25" Type="http://schemas.openxmlformats.org/officeDocument/2006/relationships/theme" Target="theme/theme1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mailto:Coplan@pharma.com"/>
  <Relationship Id="rId9" Type="http://schemas.openxmlformats.org/officeDocument/2006/relationships/hyperlink" TargetMode="External" Target="http://creativecommons.org/licenses/by-nc-nd/3.0/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7148</Words>
  <Characters>40744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47797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2015-10-13T19:12:00Z</dcterms:created>
  <dc:creator>Mello, Phil (DPH)</dc:creator>
  <lastModifiedBy/>
  <dcterms:modified xsi:type="dcterms:W3CDTF">2015-10-15T14:54:00Z</dcterms:modified>
  <revision>3</revision>
</coreProperties>
</file>