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650"/>
      </w:tblGrid>
      <w:tr w:rsidR="002B652C" w:rsidRPr="008E686A" w:rsidTr="002B652C">
        <w:tc>
          <w:tcPr>
            <w:tcW w:w="4788" w:type="dxa"/>
          </w:tcPr>
          <w:p w:rsidR="002B652C" w:rsidRPr="008E686A" w:rsidRDefault="008E686A" w:rsidP="002B652C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3568458" wp14:editId="291FD965">
                  <wp:extent cx="1811547" cy="421847"/>
                  <wp:effectExtent l="0" t="0" r="0" b="0"/>
                  <wp:docPr id="1" name="Picture 1" descr="DCS-logo-blu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CS-logo-blu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347" cy="42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E686A" w:rsidRDefault="008E686A" w:rsidP="008E686A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2015 Services to Migrant and Seaso</w:t>
            </w:r>
            <w:r w:rsidR="00D1090E">
              <w:rPr>
                <w:rFonts w:ascii="Arial" w:hAnsi="Arial" w:cs="Arial"/>
                <w:b/>
                <w:sz w:val="22"/>
                <w:szCs w:val="22"/>
              </w:rPr>
              <w:t>nal Farmworkers (MSFW) Training</w:t>
            </w:r>
            <w:bookmarkStart w:id="0" w:name="_GoBack"/>
            <w:bookmarkEnd w:id="0"/>
          </w:p>
          <w:p w:rsidR="002B652C" w:rsidRPr="008E686A" w:rsidRDefault="002B652C" w:rsidP="002B652C">
            <w:pPr>
              <w:pStyle w:val="CompanyName"/>
              <w:rPr>
                <w:rFonts w:ascii="Calibri" w:hAnsi="Calibri" w:cs="Calibri"/>
              </w:rPr>
            </w:pPr>
          </w:p>
        </w:tc>
      </w:tr>
    </w:tbl>
    <w:p w:rsidR="00467865" w:rsidRPr="008E686A" w:rsidRDefault="00467865" w:rsidP="0002027A">
      <w:pPr>
        <w:pStyle w:val="Heading1"/>
        <w:spacing w:before="0" w:after="0"/>
        <w:rPr>
          <w:rFonts w:ascii="Calibri" w:hAnsi="Calibri" w:cs="Calibri"/>
        </w:rPr>
      </w:pPr>
    </w:p>
    <w:p w:rsidR="002B652C" w:rsidRPr="008E686A" w:rsidRDefault="0002027A" w:rsidP="0002027A">
      <w:pPr>
        <w:pStyle w:val="Heading2"/>
        <w:spacing w:before="0"/>
        <w:jc w:val="left"/>
        <w:rPr>
          <w:rFonts w:ascii="Calibri" w:hAnsi="Calibri" w:cs="Calibri"/>
        </w:rPr>
      </w:pPr>
      <w:r w:rsidRPr="008E686A">
        <w:rPr>
          <w:rFonts w:ascii="Calibri" w:hAnsi="Calibri" w:cs="Calibri"/>
          <w:sz w:val="24"/>
        </w:rPr>
        <w:t>Please provide the following information for each participant:</w:t>
      </w:r>
    </w:p>
    <w:p w:rsidR="005F6E87" w:rsidRPr="008E686A" w:rsidRDefault="005F6E87" w:rsidP="00CC6BB1">
      <w:pPr>
        <w:rPr>
          <w:rFonts w:ascii="Calibri" w:hAnsi="Calibri" w:cs="Calibri"/>
          <w:sz w:val="8"/>
          <w:szCs w:val="8"/>
        </w:rPr>
      </w:pPr>
    </w:p>
    <w:p w:rsidR="005B742C" w:rsidRPr="008E686A" w:rsidRDefault="005B742C" w:rsidP="005B742C">
      <w:pPr>
        <w:jc w:val="both"/>
        <w:rPr>
          <w:rFonts w:ascii="Calibri" w:hAnsi="Calibri" w:cs="Calibri"/>
          <w:sz w:val="22"/>
          <w:szCs w:val="22"/>
        </w:rPr>
      </w:pPr>
      <w:r w:rsidRPr="008E686A">
        <w:rPr>
          <w:rFonts w:ascii="Calibri" w:hAnsi="Calibri" w:cs="Calibri"/>
          <w:b/>
          <w:sz w:val="22"/>
          <w:szCs w:val="22"/>
        </w:rPr>
        <w:t>*</w:t>
      </w:r>
      <w:r w:rsidRPr="008E686A">
        <w:rPr>
          <w:rFonts w:ascii="Calibri" w:hAnsi="Calibri" w:cs="Calibri"/>
          <w:sz w:val="22"/>
          <w:szCs w:val="22"/>
        </w:rPr>
        <w:t xml:space="preserve"> </w:t>
      </w:r>
      <w:r w:rsidRPr="008E686A">
        <w:rPr>
          <w:rFonts w:ascii="Calibri" w:hAnsi="Calibri" w:cs="Calibri"/>
          <w:b/>
          <w:sz w:val="22"/>
          <w:szCs w:val="22"/>
        </w:rPr>
        <w:t>Required field</w:t>
      </w:r>
      <w:r w:rsidRPr="008E686A">
        <w:rPr>
          <w:rFonts w:ascii="Calibri" w:hAnsi="Calibri" w:cs="Calibri"/>
          <w:sz w:val="22"/>
          <w:szCs w:val="22"/>
        </w:rPr>
        <w:t xml:space="preserve"> – confirmation will be sent by e-mail.</w:t>
      </w:r>
    </w:p>
    <w:p w:rsidR="0002027A" w:rsidRPr="008E686A" w:rsidRDefault="0002027A" w:rsidP="00CC6BB1">
      <w:pPr>
        <w:rPr>
          <w:rFonts w:ascii="Calibri" w:hAnsi="Calibri" w:cs="Calibri"/>
          <w:sz w:val="8"/>
          <w:szCs w:val="8"/>
        </w:rPr>
      </w:pPr>
    </w:p>
    <w:p w:rsidR="0002027A" w:rsidRPr="005B742C" w:rsidRDefault="0002027A" w:rsidP="0002027A">
      <w:pPr>
        <w:rPr>
          <w:rFonts w:ascii="Calibri" w:hAnsi="Calibri" w:cs="Calibri"/>
          <w:sz w:val="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Full Name: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 xml:space="preserve">              Title: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Pr="008E686A" w:rsidRDefault="0002027A" w:rsidP="0002027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Office: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Pr="008E686A" w:rsidRDefault="0002027A" w:rsidP="0002027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Telephone: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 xml:space="preserve">              * Email: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Default="0002027A" w:rsidP="00CC6BB1">
      <w:pPr>
        <w:rPr>
          <w:rFonts w:ascii="Calibri" w:hAnsi="Calibri" w:cs="Calibri"/>
          <w:sz w:val="20"/>
          <w:szCs w:val="20"/>
        </w:rPr>
      </w:pPr>
    </w:p>
    <w:p w:rsidR="000F6170" w:rsidRPr="008E686A" w:rsidRDefault="000F6170" w:rsidP="00CC6BB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Training Session: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Lawrence 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New Bedford 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Worcester</w:t>
      </w:r>
    </w:p>
    <w:p w:rsidR="0002027A" w:rsidRPr="008E686A" w:rsidRDefault="0002027A" w:rsidP="00CC6BB1">
      <w:pPr>
        <w:rPr>
          <w:rFonts w:ascii="Calibri" w:hAnsi="Calibri" w:cs="Calibri"/>
          <w:sz w:val="20"/>
          <w:szCs w:val="20"/>
        </w:rPr>
      </w:pPr>
    </w:p>
    <w:p w:rsidR="008E686A" w:rsidRPr="008E686A" w:rsidRDefault="008E686A" w:rsidP="008E686A">
      <w:pPr>
        <w:pStyle w:val="Heading2"/>
        <w:spacing w:before="0"/>
        <w:jc w:val="left"/>
        <w:rPr>
          <w:rFonts w:ascii="Calibri" w:hAnsi="Calibri" w:cs="Calibri"/>
          <w:sz w:val="4"/>
          <w:szCs w:val="20"/>
        </w:rPr>
      </w:pPr>
    </w:p>
    <w:p w:rsidR="0002027A" w:rsidRPr="008E686A" w:rsidRDefault="0002027A" w:rsidP="00CC6BB1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Full Name: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 xml:space="preserve">              Title: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Pr="008E686A" w:rsidRDefault="0002027A" w:rsidP="0002027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Office: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Pr="008E686A" w:rsidRDefault="0002027A" w:rsidP="0002027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Telephone: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 xml:space="preserve">              * Email: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Default="0002027A" w:rsidP="0002027A">
      <w:pPr>
        <w:rPr>
          <w:rFonts w:ascii="Calibri" w:hAnsi="Calibri" w:cs="Calibri"/>
          <w:sz w:val="20"/>
          <w:szCs w:val="20"/>
        </w:rPr>
      </w:pPr>
    </w:p>
    <w:p w:rsidR="008E686A" w:rsidRDefault="000F6170" w:rsidP="0002027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Training Session: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Lawrence 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New Bedford 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Worcester</w:t>
      </w:r>
    </w:p>
    <w:p w:rsidR="000F6170" w:rsidRPr="008E686A" w:rsidRDefault="000F6170" w:rsidP="0002027A">
      <w:pPr>
        <w:rPr>
          <w:rFonts w:ascii="Calibri" w:hAnsi="Calibri" w:cs="Calibri"/>
          <w:sz w:val="20"/>
          <w:szCs w:val="20"/>
        </w:rPr>
      </w:pPr>
    </w:p>
    <w:p w:rsidR="008E686A" w:rsidRPr="008E686A" w:rsidRDefault="008E686A" w:rsidP="008E686A">
      <w:pPr>
        <w:pStyle w:val="Heading2"/>
        <w:spacing w:before="0"/>
        <w:jc w:val="left"/>
        <w:rPr>
          <w:rFonts w:ascii="Calibri" w:hAnsi="Calibri" w:cs="Calibri"/>
          <w:sz w:val="4"/>
          <w:szCs w:val="20"/>
        </w:rPr>
      </w:pPr>
    </w:p>
    <w:p w:rsidR="0002027A" w:rsidRPr="008E686A" w:rsidRDefault="0002027A" w:rsidP="00CC6BB1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Full Name: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 xml:space="preserve">              Title: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Pr="008E686A" w:rsidRDefault="0002027A" w:rsidP="0002027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Office: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Pr="008E686A" w:rsidRDefault="0002027A" w:rsidP="0002027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Telephone: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 xml:space="preserve">              * Email: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E686A" w:rsidRDefault="008E686A" w:rsidP="00CC6BB1">
      <w:pPr>
        <w:rPr>
          <w:rFonts w:ascii="Calibri" w:hAnsi="Calibri" w:cs="Calibri"/>
          <w:sz w:val="20"/>
          <w:szCs w:val="20"/>
        </w:rPr>
      </w:pPr>
    </w:p>
    <w:p w:rsidR="008E686A" w:rsidRDefault="000F6170" w:rsidP="00CC6BB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Training Session: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Lawrence 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New Bedford 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Worcester</w:t>
      </w:r>
    </w:p>
    <w:p w:rsidR="000F6170" w:rsidRPr="008E686A" w:rsidRDefault="000F6170" w:rsidP="00CC6BB1">
      <w:pPr>
        <w:rPr>
          <w:rFonts w:ascii="Calibri" w:hAnsi="Calibri" w:cs="Calibri"/>
          <w:sz w:val="20"/>
          <w:szCs w:val="20"/>
        </w:rPr>
      </w:pPr>
    </w:p>
    <w:p w:rsidR="008E686A" w:rsidRPr="008E686A" w:rsidRDefault="008E686A" w:rsidP="008E686A">
      <w:pPr>
        <w:pStyle w:val="Heading2"/>
        <w:spacing w:before="0"/>
        <w:jc w:val="left"/>
        <w:rPr>
          <w:rFonts w:ascii="Calibri" w:hAnsi="Calibri" w:cs="Calibri"/>
          <w:sz w:val="4"/>
          <w:szCs w:val="20"/>
        </w:rPr>
      </w:pPr>
    </w:p>
    <w:p w:rsidR="0002027A" w:rsidRPr="008E686A" w:rsidRDefault="0002027A" w:rsidP="00CC6BB1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Full Name: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 xml:space="preserve">              Title: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Pr="008E686A" w:rsidRDefault="0002027A" w:rsidP="0002027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Office: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Pr="008E686A" w:rsidRDefault="0002027A" w:rsidP="0002027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02027A" w:rsidRPr="008E686A" w:rsidTr="001A1A5B">
        <w:trPr>
          <w:trHeight w:val="288"/>
        </w:trPr>
        <w:tc>
          <w:tcPr>
            <w:tcW w:w="1530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>Telephone: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4" w:type="dxa"/>
            <w:vAlign w:val="bottom"/>
          </w:tcPr>
          <w:p w:rsidR="0002027A" w:rsidRPr="008E686A" w:rsidRDefault="0002027A" w:rsidP="001A1A5B">
            <w:pPr>
              <w:rPr>
                <w:rFonts w:ascii="Calibri" w:hAnsi="Calibri" w:cs="Calibri"/>
                <w:sz w:val="20"/>
                <w:szCs w:val="20"/>
              </w:rPr>
            </w:pPr>
            <w:r w:rsidRPr="008E686A">
              <w:rPr>
                <w:rFonts w:ascii="Calibri" w:hAnsi="Calibri" w:cs="Calibri"/>
                <w:sz w:val="20"/>
                <w:szCs w:val="20"/>
              </w:rPr>
              <w:t xml:space="preserve">              * Email: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2027A" w:rsidRPr="008E686A" w:rsidRDefault="0002027A" w:rsidP="001A1A5B">
            <w:pPr>
              <w:pStyle w:val="FieldTex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027A" w:rsidRDefault="0002027A" w:rsidP="0002027A">
      <w:pPr>
        <w:rPr>
          <w:rFonts w:ascii="Calibri" w:hAnsi="Calibri" w:cs="Calibri"/>
        </w:rPr>
      </w:pPr>
    </w:p>
    <w:p w:rsidR="000F6170" w:rsidRDefault="000F6170" w:rsidP="0002027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Training Session: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Lawrence 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New Bedford       </w:t>
      </w:r>
      <w:r w:rsidRPr="00B703E1">
        <w:rPr>
          <w:rFonts w:ascii="Calibri" w:hAnsi="Calibri" w:cs="Calibri"/>
          <w:sz w:val="22"/>
          <w:szCs w:val="22"/>
        </w:rPr>
        <w:sym w:font="Wingdings" w:char="F072"/>
      </w:r>
      <w:r w:rsidRPr="00B703E1">
        <w:rPr>
          <w:rFonts w:ascii="Calibri" w:hAnsi="Calibri" w:cs="Calibri"/>
          <w:sz w:val="22"/>
          <w:szCs w:val="22"/>
        </w:rPr>
        <w:t xml:space="preserve"> Worcester</w:t>
      </w:r>
    </w:p>
    <w:p w:rsidR="000F6170" w:rsidRPr="008E686A" w:rsidRDefault="000F6170" w:rsidP="0002027A">
      <w:pPr>
        <w:rPr>
          <w:rFonts w:ascii="Calibri" w:hAnsi="Calibri" w:cs="Calibri"/>
        </w:rPr>
      </w:pPr>
    </w:p>
    <w:p w:rsidR="0002027A" w:rsidRPr="008E686A" w:rsidRDefault="0002027A" w:rsidP="00CC6BB1">
      <w:pPr>
        <w:rPr>
          <w:rFonts w:ascii="Calibri" w:hAnsi="Calibri" w:cs="Calibri"/>
          <w:sz w:val="8"/>
          <w:szCs w:val="8"/>
        </w:rPr>
      </w:pPr>
    </w:p>
    <w:p w:rsidR="008E686A" w:rsidRPr="008E686A" w:rsidRDefault="008E686A" w:rsidP="008E686A">
      <w:pPr>
        <w:pStyle w:val="Heading2"/>
        <w:spacing w:before="0"/>
        <w:jc w:val="left"/>
        <w:rPr>
          <w:rFonts w:ascii="Calibri" w:hAnsi="Calibri" w:cs="Calibri"/>
          <w:sz w:val="4"/>
        </w:rPr>
      </w:pPr>
    </w:p>
    <w:p w:rsidR="0002027A" w:rsidRDefault="0002027A" w:rsidP="00CC6BB1">
      <w:pPr>
        <w:rPr>
          <w:rFonts w:ascii="Calibri" w:hAnsi="Calibri" w:cs="Calibri"/>
          <w:sz w:val="8"/>
          <w:szCs w:val="8"/>
        </w:rPr>
      </w:pPr>
    </w:p>
    <w:p w:rsidR="009F67C6" w:rsidRDefault="009F67C6" w:rsidP="00CC6BB1">
      <w:pPr>
        <w:rPr>
          <w:rFonts w:ascii="Calibri" w:hAnsi="Calibri" w:cs="Calibri"/>
          <w:sz w:val="8"/>
          <w:szCs w:val="8"/>
        </w:rPr>
      </w:pPr>
    </w:p>
    <w:p w:rsidR="0002027A" w:rsidRPr="008E686A" w:rsidRDefault="0002027A" w:rsidP="00CC6BB1">
      <w:pPr>
        <w:rPr>
          <w:rFonts w:ascii="Calibri" w:hAnsi="Calibri" w:cs="Calibri"/>
          <w:sz w:val="8"/>
          <w:szCs w:val="8"/>
        </w:rPr>
      </w:pPr>
    </w:p>
    <w:p w:rsidR="008E686A" w:rsidRPr="005B742C" w:rsidRDefault="005A4F6F" w:rsidP="008E686A">
      <w:pPr>
        <w:jc w:val="both"/>
        <w:rPr>
          <w:rFonts w:ascii="Arial Narrow" w:hAnsi="Arial Narrow" w:cs="Calibri"/>
          <w:sz w:val="24"/>
        </w:rPr>
      </w:pPr>
      <w:r>
        <w:rPr>
          <w:rFonts w:ascii="Arial Narrow" w:hAnsi="Arial Narrow" w:cs="Calibri"/>
          <w:sz w:val="24"/>
        </w:rPr>
        <w:t>Please e-mail your registration form</w:t>
      </w:r>
      <w:r w:rsidR="008E686A" w:rsidRPr="005B742C">
        <w:rPr>
          <w:rFonts w:ascii="Arial Narrow" w:hAnsi="Arial Narrow" w:cs="Calibri"/>
          <w:sz w:val="24"/>
        </w:rPr>
        <w:t xml:space="preserve">, </w:t>
      </w:r>
      <w:r w:rsidR="008E686A" w:rsidRPr="005B742C">
        <w:rPr>
          <w:rFonts w:ascii="Arial Narrow" w:hAnsi="Arial Narrow" w:cs="Calibri"/>
          <w:b/>
          <w:sz w:val="24"/>
        </w:rPr>
        <w:t xml:space="preserve">not </w:t>
      </w:r>
      <w:r w:rsidR="008D5BC4" w:rsidRPr="005B742C">
        <w:rPr>
          <w:rFonts w:ascii="Arial Narrow" w:hAnsi="Arial Narrow" w:cs="Calibri"/>
          <w:b/>
          <w:sz w:val="24"/>
        </w:rPr>
        <w:t>later than Thursday, March 5</w:t>
      </w:r>
      <w:r w:rsidR="008E686A" w:rsidRPr="005B742C">
        <w:rPr>
          <w:rFonts w:ascii="Arial Narrow" w:hAnsi="Arial Narrow" w:cs="Calibri"/>
          <w:b/>
          <w:sz w:val="24"/>
        </w:rPr>
        <w:t>, 2015</w:t>
      </w:r>
      <w:r w:rsidR="008D5BC4" w:rsidRPr="005B742C">
        <w:rPr>
          <w:rFonts w:ascii="Arial Narrow" w:hAnsi="Arial Narrow" w:cs="Calibri"/>
          <w:sz w:val="24"/>
        </w:rPr>
        <w:t xml:space="preserve"> to Monet Johnson</w:t>
      </w:r>
      <w:r w:rsidR="008E686A" w:rsidRPr="005B742C">
        <w:rPr>
          <w:rFonts w:ascii="Arial Narrow" w:hAnsi="Arial Narrow" w:cs="Calibri"/>
          <w:sz w:val="24"/>
        </w:rPr>
        <w:t xml:space="preserve"> at </w:t>
      </w:r>
      <w:hyperlink r:id="rId8" w:history="1">
        <w:r w:rsidR="008D5BC4" w:rsidRPr="005B742C">
          <w:rPr>
            <w:rStyle w:val="Hyperlink"/>
            <w:rFonts w:ascii="Arial Narrow" w:hAnsi="Arial Narrow" w:cs="Calibri"/>
            <w:sz w:val="24"/>
          </w:rPr>
          <w:t>MJohnson@detma.org</w:t>
        </w:r>
      </w:hyperlink>
      <w:r w:rsidR="00E66CED">
        <w:rPr>
          <w:rFonts w:ascii="Arial Narrow" w:hAnsi="Arial Narrow" w:cs="Calibri"/>
          <w:sz w:val="24"/>
        </w:rPr>
        <w:t>.</w:t>
      </w:r>
    </w:p>
    <w:p w:rsidR="0002027A" w:rsidRPr="001973AA" w:rsidRDefault="0002027A" w:rsidP="00CC6BB1">
      <w:pPr>
        <w:rPr>
          <w:sz w:val="8"/>
          <w:szCs w:val="8"/>
        </w:rPr>
      </w:pPr>
    </w:p>
    <w:sectPr w:rsidR="0002027A" w:rsidRPr="001973AA" w:rsidSect="0000525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544473"/>
    <w:multiLevelType w:val="hybridMultilevel"/>
    <w:tmpl w:val="8BBE9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7A"/>
    <w:rsid w:val="0000525E"/>
    <w:rsid w:val="000071F7"/>
    <w:rsid w:val="0002027A"/>
    <w:rsid w:val="0002798A"/>
    <w:rsid w:val="000406CB"/>
    <w:rsid w:val="00083002"/>
    <w:rsid w:val="00087B85"/>
    <w:rsid w:val="000A01F1"/>
    <w:rsid w:val="000C1163"/>
    <w:rsid w:val="000D2539"/>
    <w:rsid w:val="000E7854"/>
    <w:rsid w:val="000F2DF4"/>
    <w:rsid w:val="000F6170"/>
    <w:rsid w:val="000F6783"/>
    <w:rsid w:val="00120C95"/>
    <w:rsid w:val="0014663E"/>
    <w:rsid w:val="00180664"/>
    <w:rsid w:val="001973AA"/>
    <w:rsid w:val="002123A6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35259"/>
    <w:rsid w:val="003929F1"/>
    <w:rsid w:val="003A1B63"/>
    <w:rsid w:val="003A41A1"/>
    <w:rsid w:val="003B2326"/>
    <w:rsid w:val="0040207F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A4F6F"/>
    <w:rsid w:val="005B4AE2"/>
    <w:rsid w:val="005B742C"/>
    <w:rsid w:val="005E63CC"/>
    <w:rsid w:val="005F6E87"/>
    <w:rsid w:val="00613129"/>
    <w:rsid w:val="00617C65"/>
    <w:rsid w:val="006D2635"/>
    <w:rsid w:val="006D779C"/>
    <w:rsid w:val="006E4F63"/>
    <w:rsid w:val="006E729E"/>
    <w:rsid w:val="007602AC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8782D"/>
    <w:rsid w:val="008B7081"/>
    <w:rsid w:val="008D5BC4"/>
    <w:rsid w:val="008E50A5"/>
    <w:rsid w:val="008E686A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9F67C6"/>
    <w:rsid w:val="00A211B2"/>
    <w:rsid w:val="00A2727E"/>
    <w:rsid w:val="00A35524"/>
    <w:rsid w:val="00A74F99"/>
    <w:rsid w:val="00A82BA3"/>
    <w:rsid w:val="00A92012"/>
    <w:rsid w:val="00A94ACC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D1090E"/>
    <w:rsid w:val="00D14E73"/>
    <w:rsid w:val="00D6155E"/>
    <w:rsid w:val="00DC47A2"/>
    <w:rsid w:val="00DE1551"/>
    <w:rsid w:val="00DE7FB7"/>
    <w:rsid w:val="00E20DDA"/>
    <w:rsid w:val="00E32A8B"/>
    <w:rsid w:val="00E36054"/>
    <w:rsid w:val="00E37E7B"/>
    <w:rsid w:val="00E46E04"/>
    <w:rsid w:val="00E66CED"/>
    <w:rsid w:val="00E87396"/>
    <w:rsid w:val="00EC42A3"/>
    <w:rsid w:val="00F03FC7"/>
    <w:rsid w:val="00F0793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character" w:styleId="Hyperlink">
    <w:name w:val="Hyperlink"/>
    <w:basedOn w:val="DefaultParagraphFont"/>
    <w:uiPriority w:val="99"/>
    <w:unhideWhenUsed/>
    <w:rsid w:val="000202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character" w:styleId="Hyperlink">
    <w:name w:val="Hyperlink"/>
    <w:basedOn w:val="DefaultParagraphFont"/>
    <w:uiPriority w:val="99"/>
    <w:unhideWhenUsed/>
    <w:rsid w:val="00020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image" Target="media/image1.jpeg"/>
  <Relationship Id="rId8" Type="http://schemas.openxmlformats.org/officeDocument/2006/relationships/hyperlink" TargetMode="External" Target="mailto:MJohnson@detma.org"/>
  <Relationship Id="rId9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jocasio/AppData/Roaming/Microsoft/Templates/Employee%20information%20form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0</TotalTime>
  <Pages>1</Pages>
  <Words>107</Words>
  <Characters>884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>DWD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2015-02-18T18:49:00Z</dcterms:created>
  <dc:creator>Ocasio, Jose (DWD)</dc:creator>
  <lastModifiedBy>Goguen, Beth (DWD)</lastModifiedBy>
  <lastPrinted>2015-01-29T19:27:00Z</lastPrinted>
  <dcterms:modified xsi:type="dcterms:W3CDTF">2015-02-18T18:49:00Z</dcterms:modified>
  <revision>2</revision>
  <dc:title>Employee information form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