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1548"/>
        <w:gridCol w:w="4828"/>
        <w:gridCol w:w="4558"/>
      </w:tblGrid>
      <w:tr w:rsidR="00201476" w:rsidRPr="00BF2304" w:rsidTr="004A52CF">
        <w:trPr>
          <w:trHeight w:val="990"/>
        </w:trPr>
        <w:tc>
          <w:tcPr>
            <w:tcW w:w="1548" w:type="dxa"/>
            <w:vMerge w:val="restart"/>
            <w:tcBorders>
              <w:top w:val="nil"/>
              <w:left w:val="nil"/>
              <w:right w:val="nil"/>
            </w:tcBorders>
            <w:vAlign w:val="center"/>
          </w:tcPr>
          <w:p w:rsidR="00201476" w:rsidRPr="00CC09EB" w:rsidRDefault="00201476" w:rsidP="00201476">
            <w:bookmarkStart w:id="0" w:name="OLE_LINK1"/>
            <w:r w:rsidRPr="00BF2304">
              <w:rPr>
                <w:noProof/>
              </w:rPr>
              <w:drawing>
                <wp:anchor distT="0" distB="0" distL="114300" distR="114300" simplePos="0" relativeHeight="251664384" behindDoc="0" locked="0" layoutInCell="1" allowOverlap="1">
                  <wp:simplePos x="0" y="0"/>
                  <wp:positionH relativeFrom="column">
                    <wp:posOffset>107315</wp:posOffset>
                  </wp:positionH>
                  <wp:positionV relativeFrom="paragraph">
                    <wp:posOffset>-56515</wp:posOffset>
                  </wp:positionV>
                  <wp:extent cx="746125" cy="939800"/>
                  <wp:effectExtent l="19050" t="0" r="0" b="0"/>
                  <wp:wrapNone/>
                  <wp:docPr id="7"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8" cstate="print">
                            <a:lum bright="18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6125" cy="939800"/>
                          </a:xfrm>
                          <a:prstGeom prst="rect">
                            <a:avLst/>
                          </a:prstGeom>
                          <a:noFill/>
                          <a:ln>
                            <a:noFill/>
                          </a:ln>
                        </pic:spPr>
                      </pic:pic>
                    </a:graphicData>
                  </a:graphic>
                </wp:anchor>
              </w:drawing>
            </w:r>
          </w:p>
        </w:tc>
        <w:tc>
          <w:tcPr>
            <w:tcW w:w="9386" w:type="dxa"/>
            <w:gridSpan w:val="2"/>
            <w:tcBorders>
              <w:top w:val="nil"/>
              <w:left w:val="nil"/>
              <w:bottom w:val="single" w:sz="12" w:space="0" w:color="auto"/>
              <w:right w:val="nil"/>
            </w:tcBorders>
            <w:vAlign w:val="center"/>
          </w:tcPr>
          <w:p w:rsidR="004A52CF" w:rsidRPr="004A52CF" w:rsidRDefault="00201476" w:rsidP="004A52CF">
            <w:pPr>
              <w:ind w:left="72"/>
              <w:rPr>
                <w:rFonts w:ascii="Arial" w:hAnsi="Arial" w:cs="Arial"/>
                <w:b/>
                <w:i/>
                <w:sz w:val="36"/>
                <w:szCs w:val="36"/>
              </w:rPr>
            </w:pPr>
            <w:bookmarkStart w:id="1" w:name="_GoBack"/>
            <w:bookmarkEnd w:id="1"/>
            <w:r w:rsidRPr="004A52CF">
              <w:rPr>
                <w:rFonts w:ascii="Arial" w:hAnsi="Arial" w:cs="Arial"/>
                <w:b/>
                <w:i/>
                <w:sz w:val="36"/>
                <w:szCs w:val="36"/>
              </w:rPr>
              <w:t xml:space="preserve">Massachusetts Department of </w:t>
            </w:r>
          </w:p>
          <w:p w:rsidR="00201476" w:rsidRPr="004A52CF" w:rsidRDefault="00201476" w:rsidP="004A52CF">
            <w:pPr>
              <w:ind w:left="72"/>
              <w:rPr>
                <w:rFonts w:ascii="Arial" w:hAnsi="Arial" w:cs="Arial"/>
                <w:b/>
                <w:i/>
                <w:sz w:val="32"/>
                <w:szCs w:val="32"/>
              </w:rPr>
            </w:pPr>
            <w:r w:rsidRPr="004A52CF">
              <w:rPr>
                <w:rFonts w:ascii="Arial" w:hAnsi="Arial" w:cs="Arial"/>
                <w:b/>
                <w:i/>
                <w:sz w:val="36"/>
                <w:szCs w:val="36"/>
              </w:rPr>
              <w:t>Elementary and Secondary Education</w:t>
            </w:r>
          </w:p>
        </w:tc>
      </w:tr>
      <w:tr w:rsidR="00201476" w:rsidRPr="004B3045" w:rsidTr="004A52CF">
        <w:trPr>
          <w:trHeight w:val="258"/>
        </w:trPr>
        <w:tc>
          <w:tcPr>
            <w:tcW w:w="1548" w:type="dxa"/>
            <w:vMerge/>
            <w:tcBorders>
              <w:left w:val="nil"/>
              <w:right w:val="nil"/>
            </w:tcBorders>
            <w:vAlign w:val="center"/>
          </w:tcPr>
          <w:p w:rsidR="00201476" w:rsidRPr="00CC09EB" w:rsidRDefault="00201476" w:rsidP="00201476">
            <w:pPr>
              <w:ind w:left="180"/>
              <w:rPr>
                <w:rFonts w:asciiTheme="minorHAnsi" w:hAnsiTheme="minorHAnsi"/>
                <w:b/>
                <w:color w:val="17365D" w:themeColor="text2" w:themeShade="BF"/>
                <w:sz w:val="28"/>
                <w:szCs w:val="28"/>
              </w:rPr>
            </w:pPr>
          </w:p>
        </w:tc>
        <w:tc>
          <w:tcPr>
            <w:tcW w:w="4828" w:type="dxa"/>
            <w:tcBorders>
              <w:top w:val="single" w:sz="12" w:space="0" w:color="auto"/>
              <w:left w:val="nil"/>
              <w:bottom w:val="nil"/>
              <w:right w:val="nil"/>
            </w:tcBorders>
            <w:vAlign w:val="center"/>
          </w:tcPr>
          <w:p w:rsidR="00201476" w:rsidRPr="004B3045" w:rsidRDefault="00201476" w:rsidP="00201476">
            <w:pPr>
              <w:ind w:left="180"/>
              <w:rPr>
                <w:rFonts w:asciiTheme="minorHAnsi" w:hAnsiTheme="minorHAnsi"/>
                <w:color w:val="0D0D0D" w:themeColor="text1" w:themeTint="F2"/>
                <w:sz w:val="20"/>
              </w:rPr>
            </w:pPr>
            <w:r w:rsidRPr="004B3045">
              <w:rPr>
                <w:rFonts w:asciiTheme="minorHAnsi" w:hAnsiTheme="minorHAnsi"/>
                <w:color w:val="0D0D0D" w:themeColor="text1" w:themeTint="F2"/>
                <w:sz w:val="20"/>
              </w:rPr>
              <w:t>Office of Educator Licensure</w:t>
            </w:r>
          </w:p>
        </w:tc>
        <w:tc>
          <w:tcPr>
            <w:tcW w:w="4558" w:type="dxa"/>
            <w:tcBorders>
              <w:top w:val="single" w:sz="12" w:space="0" w:color="auto"/>
              <w:left w:val="nil"/>
              <w:bottom w:val="nil"/>
              <w:right w:val="nil"/>
            </w:tcBorders>
            <w:vAlign w:val="center"/>
          </w:tcPr>
          <w:p w:rsidR="00201476" w:rsidRPr="004B3045" w:rsidRDefault="00201476" w:rsidP="00201476">
            <w:pPr>
              <w:ind w:left="180" w:right="278"/>
              <w:jc w:val="right"/>
              <w:rPr>
                <w:rFonts w:asciiTheme="minorHAnsi" w:hAnsiTheme="minorHAnsi"/>
                <w:color w:val="0D0D0D" w:themeColor="text1" w:themeTint="F2"/>
                <w:sz w:val="20"/>
              </w:rPr>
            </w:pPr>
            <w:r w:rsidRPr="004B3045">
              <w:rPr>
                <w:rFonts w:asciiTheme="minorHAnsi" w:hAnsiTheme="minorHAnsi"/>
                <w:sz w:val="20"/>
              </w:rPr>
              <w:t>Telephone: (781) 338-6600</w:t>
            </w:r>
          </w:p>
        </w:tc>
      </w:tr>
      <w:tr w:rsidR="00201476" w:rsidRPr="004B3045" w:rsidTr="004A52CF">
        <w:trPr>
          <w:trHeight w:val="422"/>
        </w:trPr>
        <w:tc>
          <w:tcPr>
            <w:tcW w:w="1548" w:type="dxa"/>
            <w:vMerge/>
            <w:tcBorders>
              <w:left w:val="nil"/>
              <w:bottom w:val="nil"/>
              <w:right w:val="nil"/>
            </w:tcBorders>
            <w:vAlign w:val="center"/>
          </w:tcPr>
          <w:p w:rsidR="00201476" w:rsidRPr="00CC09EB" w:rsidRDefault="00201476" w:rsidP="00201476">
            <w:pPr>
              <w:ind w:left="180"/>
              <w:rPr>
                <w:rFonts w:asciiTheme="minorHAnsi" w:hAnsiTheme="minorHAnsi"/>
                <w:b/>
                <w:color w:val="17365D" w:themeColor="text2" w:themeShade="BF"/>
                <w:sz w:val="28"/>
                <w:szCs w:val="28"/>
              </w:rPr>
            </w:pPr>
          </w:p>
        </w:tc>
        <w:tc>
          <w:tcPr>
            <w:tcW w:w="4828" w:type="dxa"/>
            <w:tcBorders>
              <w:top w:val="nil"/>
              <w:left w:val="nil"/>
              <w:bottom w:val="nil"/>
              <w:right w:val="nil"/>
            </w:tcBorders>
          </w:tcPr>
          <w:p w:rsidR="00201476" w:rsidRPr="004B3045" w:rsidRDefault="00201476" w:rsidP="00201476">
            <w:pPr>
              <w:ind w:left="180"/>
              <w:rPr>
                <w:rFonts w:asciiTheme="minorHAnsi" w:hAnsiTheme="minorHAnsi"/>
                <w:color w:val="0D0D0D" w:themeColor="text1" w:themeTint="F2"/>
                <w:sz w:val="20"/>
              </w:rPr>
            </w:pPr>
            <w:r w:rsidRPr="004B3045">
              <w:rPr>
                <w:rFonts w:asciiTheme="minorHAnsi" w:hAnsiTheme="minorHAnsi"/>
                <w:color w:val="0D0D0D" w:themeColor="text1" w:themeTint="F2"/>
                <w:sz w:val="20"/>
              </w:rPr>
              <w:t>75 Pleasant Street, Malden MA 02148</w:t>
            </w:r>
          </w:p>
        </w:tc>
        <w:tc>
          <w:tcPr>
            <w:tcW w:w="4558" w:type="dxa"/>
            <w:tcBorders>
              <w:top w:val="nil"/>
              <w:left w:val="nil"/>
              <w:bottom w:val="nil"/>
              <w:right w:val="nil"/>
            </w:tcBorders>
          </w:tcPr>
          <w:p w:rsidR="00201476" w:rsidRPr="004B3045" w:rsidRDefault="00201476" w:rsidP="00201476">
            <w:pPr>
              <w:ind w:left="180" w:right="278"/>
              <w:jc w:val="right"/>
              <w:rPr>
                <w:rFonts w:asciiTheme="minorHAnsi" w:hAnsiTheme="minorHAnsi"/>
                <w:color w:val="0D0D0D" w:themeColor="text1" w:themeTint="F2"/>
                <w:sz w:val="20"/>
              </w:rPr>
            </w:pPr>
            <w:r w:rsidRPr="004B3045">
              <w:rPr>
                <w:rFonts w:asciiTheme="minorHAnsi" w:hAnsiTheme="minorHAnsi"/>
                <w:sz w:val="20"/>
              </w:rPr>
              <w:t>TTY: N.E.T. Relay (800) 439-2370</w:t>
            </w:r>
          </w:p>
        </w:tc>
      </w:tr>
    </w:tbl>
    <w:p w:rsidR="00143593" w:rsidRPr="002B6358" w:rsidRDefault="002B6358" w:rsidP="00AF5FC1">
      <w:pPr>
        <w:jc w:val="center"/>
        <w:rPr>
          <w:rFonts w:asciiTheme="minorHAnsi" w:hAnsiTheme="minorHAnsi"/>
          <w:b/>
          <w:color w:val="17365D" w:themeColor="text2" w:themeShade="BF"/>
          <w:sz w:val="28"/>
          <w:szCs w:val="28"/>
        </w:rPr>
      </w:pPr>
      <w:r>
        <w:rPr>
          <w:rFonts w:asciiTheme="minorHAnsi" w:hAnsiTheme="minorHAnsi"/>
          <w:b/>
          <w:color w:val="17365D" w:themeColor="text2" w:themeShade="BF"/>
          <w:sz w:val="28"/>
          <w:szCs w:val="28"/>
        </w:rPr>
        <w:t>Application f</w:t>
      </w:r>
      <w:r w:rsidRPr="002B6358">
        <w:rPr>
          <w:rFonts w:asciiTheme="minorHAnsi" w:hAnsiTheme="minorHAnsi"/>
          <w:b/>
          <w:color w:val="17365D" w:themeColor="text2" w:themeShade="BF"/>
          <w:sz w:val="28"/>
          <w:szCs w:val="28"/>
        </w:rPr>
        <w:t>or Professional License Renewal</w:t>
      </w:r>
    </w:p>
    <w:p w:rsidR="00143593" w:rsidRPr="00AF5FC1" w:rsidRDefault="00143593" w:rsidP="00AF5FC1">
      <w:pPr>
        <w:jc w:val="center"/>
        <w:rPr>
          <w:rFonts w:asciiTheme="minorHAnsi" w:hAnsiTheme="minorHAnsi"/>
          <w:sz w:val="24"/>
        </w:rPr>
      </w:pPr>
      <w:r w:rsidRPr="00AF5FC1">
        <w:rPr>
          <w:rFonts w:asciiTheme="minorHAnsi" w:hAnsiTheme="minorHAnsi"/>
          <w:sz w:val="24"/>
        </w:rPr>
        <w:t>Academic/PreK-12 and Vocational Technical</w:t>
      </w:r>
    </w:p>
    <w:bookmarkEnd w:id="0"/>
    <w:p w:rsidR="00143593" w:rsidRDefault="00143593">
      <w:pPr>
        <w:pStyle w:val="BalloonText"/>
        <w:spacing w:before="120"/>
        <w:jc w:val="center"/>
        <w:rPr>
          <w:rFonts w:ascii="Times New Roman" w:hAnsi="Times New Roman" w:cs="Times New Roman"/>
          <w:i/>
          <w:iCs/>
          <w:sz w:val="18"/>
          <w:szCs w:val="24"/>
        </w:rPr>
      </w:pPr>
      <w:r w:rsidRPr="00AF5FC1">
        <w:rPr>
          <w:rFonts w:ascii="Times New Roman" w:hAnsi="Times New Roman" w:cs="Times New Roman"/>
          <w:i/>
          <w:iCs/>
          <w:sz w:val="18"/>
          <w:szCs w:val="24"/>
          <w:u w:val="single"/>
        </w:rPr>
        <w:t>Mail completed application form to</w:t>
      </w:r>
      <w:r>
        <w:rPr>
          <w:rFonts w:ascii="Times New Roman" w:hAnsi="Times New Roman" w:cs="Times New Roman"/>
          <w:i/>
          <w:iCs/>
          <w:sz w:val="18"/>
          <w:szCs w:val="24"/>
        </w:rPr>
        <w:t>:</w:t>
      </w:r>
    </w:p>
    <w:p w:rsidR="00143593" w:rsidRDefault="00143593">
      <w:pPr>
        <w:pStyle w:val="Heading3"/>
        <w:spacing w:before="120" w:after="40"/>
        <w:rPr>
          <w:rFonts w:ascii="Arial" w:hAnsi="Arial" w:cs="Arial"/>
          <w:spacing w:val="0"/>
          <w:sz w:val="18"/>
        </w:rPr>
      </w:pPr>
      <w:r>
        <w:rPr>
          <w:rFonts w:ascii="Arial" w:hAnsi="Arial" w:cs="Arial"/>
          <w:spacing w:val="0"/>
          <w:sz w:val="18"/>
        </w:rPr>
        <w:t>Massachusetts Department of Elementary &amp; Secondary Education</w:t>
      </w:r>
    </w:p>
    <w:p w:rsidR="00143593" w:rsidRDefault="00143593">
      <w:pPr>
        <w:pStyle w:val="Centered"/>
        <w:spacing w:after="40"/>
        <w:rPr>
          <w:rFonts w:ascii="Arial" w:hAnsi="Arial" w:cs="Arial"/>
        </w:rPr>
      </w:pPr>
      <w:r>
        <w:rPr>
          <w:rFonts w:ascii="Arial" w:hAnsi="Arial" w:cs="Arial"/>
        </w:rPr>
        <w:t xml:space="preserve">Attention: License Renewal  </w:t>
      </w:r>
      <w:r>
        <w:rPr>
          <w:rFonts w:ascii="Arial" w:hAnsi="Arial" w:cs="Arial"/>
        </w:rPr>
        <w:sym w:font="Wingdings" w:char="F0A0"/>
      </w:r>
      <w:r>
        <w:rPr>
          <w:rFonts w:ascii="Arial" w:hAnsi="Arial" w:cs="Arial"/>
        </w:rPr>
        <w:t xml:space="preserve">  </w:t>
      </w:r>
      <w:r w:rsidR="00AF5FC1">
        <w:rPr>
          <w:rFonts w:ascii="Arial" w:hAnsi="Arial" w:cs="Arial"/>
        </w:rPr>
        <w:t xml:space="preserve">Office of Educator Licensure  </w:t>
      </w:r>
      <w:r w:rsidR="00AF5FC1">
        <w:rPr>
          <w:rFonts w:ascii="Arial" w:hAnsi="Arial" w:cs="Arial"/>
        </w:rPr>
        <w:sym w:font="Wingdings" w:char="F0A0"/>
      </w:r>
      <w:r w:rsidR="00AF5FC1">
        <w:rPr>
          <w:rFonts w:ascii="Arial" w:hAnsi="Arial" w:cs="Arial"/>
        </w:rPr>
        <w:t xml:space="preserve">  </w:t>
      </w:r>
      <w:r w:rsidR="00B214BB">
        <w:rPr>
          <w:rFonts w:ascii="Arial" w:hAnsi="Arial" w:cs="Arial"/>
        </w:rPr>
        <w:t>75 Pleasant Street, Malden, MA 02148</w:t>
      </w:r>
    </w:p>
    <w:p w:rsidR="00143593" w:rsidRDefault="00143593">
      <w:pPr>
        <w:pStyle w:val="Centered"/>
        <w:spacing w:after="40"/>
        <w:rPr>
          <w:rFonts w:ascii="Arial" w:hAnsi="Arial" w:cs="Arial"/>
        </w:rPr>
      </w:pPr>
      <w:r>
        <w:rPr>
          <w:rFonts w:ascii="Arial" w:hAnsi="Arial" w:cs="Arial"/>
        </w:rPr>
        <w:t>Telephone: 781/338-6600</w:t>
      </w:r>
      <w:r>
        <w:rPr>
          <w:rFonts w:ascii="Arial" w:hAnsi="Arial" w:cs="Arial"/>
        </w:rPr>
        <w:tab/>
        <w:t>TTY: 800343930183</w:t>
      </w:r>
    </w:p>
    <w:p w:rsidR="00B214BB" w:rsidRDefault="00143593">
      <w:pPr>
        <w:pStyle w:val="Centered"/>
        <w:spacing w:after="120"/>
        <w:rPr>
          <w:rFonts w:ascii="Arial" w:hAnsi="Arial" w:cs="Arial"/>
        </w:rPr>
      </w:pPr>
      <w:r>
        <w:rPr>
          <w:rFonts w:ascii="Arial" w:hAnsi="Arial" w:cs="Arial"/>
        </w:rPr>
        <w:t xml:space="preserve">Website: </w:t>
      </w:r>
      <w:hyperlink r:id="rId9" w:history="1">
        <w:r w:rsidR="00B214BB" w:rsidRPr="00CE7048">
          <w:rPr>
            <w:rStyle w:val="Hyperlink"/>
            <w:rFonts w:ascii="Arial" w:hAnsi="Arial" w:cs="Arial"/>
          </w:rPr>
          <w:t>www.mass.gov/ese/licensure</w:t>
        </w:r>
      </w:hyperlink>
    </w:p>
    <w:p w:rsidR="00143593" w:rsidRPr="00025B4D" w:rsidRDefault="00143593">
      <w:pPr>
        <w:pStyle w:val="Centered"/>
        <w:rPr>
          <w:rFonts w:ascii="Arial" w:hAnsi="Arial" w:cs="Arial"/>
          <w:sz w:val="12"/>
          <w:szCs w:val="12"/>
        </w:rPr>
      </w:pPr>
      <w:r w:rsidRPr="00025B4D">
        <w:rPr>
          <w:rFonts w:ascii="Arial" w:hAnsi="Arial" w:cs="Arial"/>
          <w:sz w:val="12"/>
          <w:szCs w:val="12"/>
        </w:rPr>
        <w:t xml:space="preserve"> </w:t>
      </w:r>
    </w:p>
    <w:tbl>
      <w:tblPr>
        <w:tblW w:w="10908" w:type="dxa"/>
        <w:jc w:val="center"/>
        <w:tblInd w:w="-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tblPr>
      <w:tblGrid>
        <w:gridCol w:w="3062"/>
        <w:gridCol w:w="1415"/>
        <w:gridCol w:w="684"/>
        <w:gridCol w:w="1186"/>
        <w:gridCol w:w="1083"/>
        <w:gridCol w:w="3478"/>
      </w:tblGrid>
      <w:tr w:rsidR="00143593" w:rsidTr="004A52CF">
        <w:trPr>
          <w:cantSplit/>
          <w:trHeight w:val="267"/>
          <w:jc w:val="center"/>
        </w:trPr>
        <w:tc>
          <w:tcPr>
            <w:tcW w:w="10908" w:type="dxa"/>
            <w:gridSpan w:val="6"/>
            <w:shd w:val="clear" w:color="auto" w:fill="E0E0E0"/>
            <w:vAlign w:val="center"/>
          </w:tcPr>
          <w:p w:rsidR="00143593" w:rsidRPr="00024688" w:rsidRDefault="00143593" w:rsidP="002548DF">
            <w:pPr>
              <w:pStyle w:val="Heading4"/>
              <w:spacing w:before="60" w:after="60"/>
              <w:ind w:left="0"/>
              <w:rPr>
                <w:rFonts w:asciiTheme="minorHAnsi" w:hAnsiTheme="minorHAnsi"/>
                <w:szCs w:val="16"/>
              </w:rPr>
            </w:pPr>
            <w:proofErr w:type="gramStart"/>
            <w:r w:rsidRPr="00024688">
              <w:rPr>
                <w:rFonts w:asciiTheme="minorHAnsi" w:hAnsiTheme="minorHAnsi"/>
                <w:szCs w:val="16"/>
              </w:rPr>
              <w:t>SECTION 1.</w:t>
            </w:r>
            <w:proofErr w:type="gramEnd"/>
            <w:r w:rsidRPr="00024688">
              <w:rPr>
                <w:rFonts w:asciiTheme="minorHAnsi" w:hAnsiTheme="minorHAnsi"/>
                <w:szCs w:val="16"/>
              </w:rPr>
              <w:t xml:space="preserve">  Personal Information</w:t>
            </w:r>
          </w:p>
        </w:tc>
      </w:tr>
      <w:tr w:rsidR="00143593">
        <w:trPr>
          <w:cantSplit/>
          <w:trHeight w:val="259"/>
          <w:jc w:val="center"/>
        </w:trPr>
        <w:tc>
          <w:tcPr>
            <w:tcW w:w="10908" w:type="dxa"/>
            <w:gridSpan w:val="6"/>
            <w:vAlign w:val="center"/>
          </w:tcPr>
          <w:p w:rsidR="00143593" w:rsidRPr="00024688" w:rsidRDefault="00143593">
            <w:pPr>
              <w:rPr>
                <w:rFonts w:asciiTheme="minorHAnsi" w:hAnsiTheme="minorHAnsi" w:cs="Arial"/>
                <w:szCs w:val="16"/>
              </w:rPr>
            </w:pPr>
            <w:r w:rsidRPr="00024688">
              <w:rPr>
                <w:rFonts w:asciiTheme="minorHAnsi" w:hAnsiTheme="minorHAnsi" w:cs="Arial"/>
                <w:szCs w:val="16"/>
              </w:rPr>
              <w:t>Name (</w:t>
            </w:r>
            <w:r w:rsidRPr="00024688">
              <w:rPr>
                <w:rFonts w:asciiTheme="minorHAnsi" w:hAnsiTheme="minorHAnsi"/>
                <w:i/>
                <w:iCs/>
                <w:szCs w:val="16"/>
              </w:rPr>
              <w:t>last, first, middle</w:t>
            </w:r>
            <w:r w:rsidRPr="00024688">
              <w:rPr>
                <w:rFonts w:asciiTheme="minorHAnsi" w:hAnsiTheme="minorHAnsi" w:cs="Arial"/>
                <w:szCs w:val="16"/>
              </w:rPr>
              <w:t>):</w:t>
            </w:r>
            <w:r w:rsidRPr="00024688">
              <w:rPr>
                <w:rFonts w:asciiTheme="minorHAnsi" w:hAnsiTheme="minorHAnsi" w:cs="Arial"/>
                <w:szCs w:val="16"/>
              </w:rPr>
              <w:tab/>
            </w:r>
          </w:p>
        </w:tc>
      </w:tr>
      <w:tr w:rsidR="00143593">
        <w:trPr>
          <w:cantSplit/>
          <w:trHeight w:val="259"/>
          <w:jc w:val="center"/>
        </w:trPr>
        <w:tc>
          <w:tcPr>
            <w:tcW w:w="10908" w:type="dxa"/>
            <w:gridSpan w:val="6"/>
            <w:vAlign w:val="center"/>
          </w:tcPr>
          <w:p w:rsidR="00143593" w:rsidRPr="00024688" w:rsidRDefault="00143593">
            <w:pPr>
              <w:pStyle w:val="BalloonText"/>
              <w:rPr>
                <w:rFonts w:asciiTheme="minorHAnsi" w:hAnsiTheme="minorHAnsi" w:cs="Arial"/>
              </w:rPr>
            </w:pPr>
            <w:r w:rsidRPr="00024688">
              <w:rPr>
                <w:rFonts w:asciiTheme="minorHAnsi" w:hAnsiTheme="minorHAnsi" w:cs="Arial"/>
              </w:rPr>
              <w:t xml:space="preserve">Previous name </w:t>
            </w:r>
            <w:r w:rsidRPr="00024688">
              <w:rPr>
                <w:rFonts w:asciiTheme="minorHAnsi" w:hAnsiTheme="minorHAnsi" w:cs="Times New Roman"/>
                <w:i/>
                <w:iCs/>
              </w:rPr>
              <w:t>(if applicable</w:t>
            </w:r>
            <w:r w:rsidRPr="00024688">
              <w:rPr>
                <w:rFonts w:asciiTheme="minorHAnsi" w:hAnsiTheme="minorHAnsi" w:cs="Arial"/>
              </w:rPr>
              <w:t>):</w:t>
            </w:r>
            <w:r w:rsidRPr="00024688">
              <w:rPr>
                <w:rFonts w:asciiTheme="minorHAnsi" w:hAnsiTheme="minorHAnsi" w:cs="Arial"/>
              </w:rPr>
              <w:tab/>
            </w:r>
          </w:p>
        </w:tc>
      </w:tr>
      <w:tr w:rsidR="00143593">
        <w:trPr>
          <w:cantSplit/>
          <w:trHeight w:val="259"/>
          <w:jc w:val="center"/>
        </w:trPr>
        <w:tc>
          <w:tcPr>
            <w:tcW w:w="10908" w:type="dxa"/>
            <w:gridSpan w:val="6"/>
            <w:vAlign w:val="center"/>
          </w:tcPr>
          <w:p w:rsidR="00143593" w:rsidRPr="00024688" w:rsidRDefault="00143593" w:rsidP="00B214BB">
            <w:pPr>
              <w:pStyle w:val="BalloonText"/>
              <w:spacing w:after="120"/>
              <w:rPr>
                <w:rFonts w:asciiTheme="minorHAnsi" w:hAnsiTheme="minorHAnsi" w:cs="Times New Roman"/>
                <w:i/>
                <w:iCs/>
              </w:rPr>
            </w:pPr>
            <w:r w:rsidRPr="00024688">
              <w:rPr>
                <w:rFonts w:asciiTheme="minorHAnsi" w:hAnsiTheme="minorHAnsi" w:cs="Times New Roman"/>
                <w:i/>
                <w:iCs/>
              </w:rPr>
              <w:t xml:space="preserve">Note: To update your name, you must mail in proof of name change (i.e., copy of MA Driver’s </w:t>
            </w:r>
            <w:proofErr w:type="gramStart"/>
            <w:r w:rsidRPr="00024688">
              <w:rPr>
                <w:rFonts w:asciiTheme="minorHAnsi" w:hAnsiTheme="minorHAnsi" w:cs="Times New Roman"/>
                <w:i/>
                <w:iCs/>
              </w:rPr>
              <w:t xml:space="preserve">License </w:t>
            </w:r>
            <w:r w:rsidR="00B214BB" w:rsidRPr="00024688">
              <w:rPr>
                <w:rFonts w:asciiTheme="minorHAnsi" w:hAnsiTheme="minorHAnsi" w:cs="Times New Roman"/>
                <w:i/>
                <w:iCs/>
              </w:rPr>
              <w:t xml:space="preserve"> or</w:t>
            </w:r>
            <w:proofErr w:type="gramEnd"/>
            <w:r w:rsidR="00B214BB" w:rsidRPr="00024688">
              <w:rPr>
                <w:rFonts w:asciiTheme="minorHAnsi" w:hAnsiTheme="minorHAnsi" w:cs="Times New Roman"/>
                <w:i/>
                <w:iCs/>
              </w:rPr>
              <w:t xml:space="preserve"> </w:t>
            </w:r>
            <w:r w:rsidRPr="00024688">
              <w:rPr>
                <w:rFonts w:asciiTheme="minorHAnsi" w:hAnsiTheme="minorHAnsi" w:cs="Times New Roman"/>
                <w:i/>
                <w:iCs/>
              </w:rPr>
              <w:t xml:space="preserve"> Marriage/Divorce Certificate).</w:t>
            </w:r>
          </w:p>
        </w:tc>
      </w:tr>
      <w:tr w:rsidR="00143593">
        <w:trPr>
          <w:cantSplit/>
          <w:trHeight w:val="259"/>
          <w:jc w:val="center"/>
        </w:trPr>
        <w:tc>
          <w:tcPr>
            <w:tcW w:w="3062" w:type="dxa"/>
            <w:vAlign w:val="center"/>
          </w:tcPr>
          <w:p w:rsidR="00143593" w:rsidRPr="00024688" w:rsidRDefault="00143593">
            <w:pPr>
              <w:rPr>
                <w:rFonts w:asciiTheme="minorHAnsi" w:hAnsiTheme="minorHAnsi" w:cs="Arial"/>
                <w:szCs w:val="16"/>
              </w:rPr>
            </w:pPr>
            <w:r w:rsidRPr="00024688">
              <w:rPr>
                <w:rFonts w:asciiTheme="minorHAnsi" w:hAnsiTheme="minorHAnsi" w:cs="Arial"/>
                <w:szCs w:val="16"/>
              </w:rPr>
              <w:t>Date of birth:</w:t>
            </w:r>
            <w:r w:rsidRPr="00024688">
              <w:rPr>
                <w:rFonts w:asciiTheme="minorHAnsi" w:hAnsiTheme="minorHAnsi" w:cs="Arial"/>
                <w:szCs w:val="16"/>
              </w:rPr>
              <w:tab/>
            </w:r>
          </w:p>
        </w:tc>
        <w:tc>
          <w:tcPr>
            <w:tcW w:w="3285" w:type="dxa"/>
            <w:gridSpan w:val="3"/>
            <w:vAlign w:val="center"/>
          </w:tcPr>
          <w:p w:rsidR="00143593" w:rsidRPr="00024688" w:rsidRDefault="00143593">
            <w:pPr>
              <w:rPr>
                <w:rFonts w:asciiTheme="minorHAnsi" w:hAnsiTheme="minorHAnsi" w:cs="Arial"/>
                <w:szCs w:val="16"/>
              </w:rPr>
            </w:pPr>
            <w:r w:rsidRPr="00024688">
              <w:rPr>
                <w:rFonts w:asciiTheme="minorHAnsi" w:hAnsiTheme="minorHAnsi" w:cs="Arial"/>
                <w:szCs w:val="16"/>
              </w:rPr>
              <w:t>SSN:</w:t>
            </w:r>
            <w:r w:rsidRPr="00024688">
              <w:rPr>
                <w:rFonts w:asciiTheme="minorHAnsi" w:hAnsiTheme="minorHAnsi" w:cs="Arial"/>
                <w:szCs w:val="16"/>
              </w:rPr>
              <w:tab/>
            </w:r>
          </w:p>
        </w:tc>
        <w:tc>
          <w:tcPr>
            <w:tcW w:w="4561" w:type="dxa"/>
            <w:gridSpan w:val="2"/>
            <w:vAlign w:val="center"/>
          </w:tcPr>
          <w:p w:rsidR="00143593" w:rsidRPr="00024688" w:rsidRDefault="002548DF">
            <w:pPr>
              <w:pStyle w:val="BalloonText"/>
              <w:rPr>
                <w:rFonts w:asciiTheme="minorHAnsi" w:hAnsiTheme="minorHAnsi" w:cs="Arial"/>
              </w:rPr>
            </w:pPr>
            <w:r w:rsidRPr="00024688">
              <w:rPr>
                <w:rFonts w:asciiTheme="minorHAnsi" w:hAnsiTheme="minorHAnsi" w:cs="Arial"/>
              </w:rPr>
              <w:t xml:space="preserve">MA Educator License # or MEPID: </w:t>
            </w:r>
          </w:p>
        </w:tc>
      </w:tr>
      <w:tr w:rsidR="00143593">
        <w:trPr>
          <w:cantSplit/>
          <w:trHeight w:val="259"/>
          <w:jc w:val="center"/>
        </w:trPr>
        <w:tc>
          <w:tcPr>
            <w:tcW w:w="10908" w:type="dxa"/>
            <w:gridSpan w:val="6"/>
            <w:vAlign w:val="center"/>
          </w:tcPr>
          <w:p w:rsidR="00143593" w:rsidRPr="00024688" w:rsidRDefault="00143593">
            <w:pPr>
              <w:rPr>
                <w:rFonts w:asciiTheme="minorHAnsi" w:hAnsiTheme="minorHAnsi" w:cs="Arial"/>
                <w:szCs w:val="16"/>
              </w:rPr>
            </w:pPr>
            <w:r w:rsidRPr="00024688">
              <w:rPr>
                <w:rFonts w:asciiTheme="minorHAnsi" w:hAnsiTheme="minorHAnsi" w:cs="Arial"/>
                <w:szCs w:val="16"/>
              </w:rPr>
              <w:t>Address:</w:t>
            </w:r>
            <w:r w:rsidRPr="00024688">
              <w:rPr>
                <w:rFonts w:asciiTheme="minorHAnsi" w:hAnsiTheme="minorHAnsi" w:cs="Arial"/>
                <w:szCs w:val="16"/>
              </w:rPr>
              <w:tab/>
            </w:r>
          </w:p>
        </w:tc>
      </w:tr>
      <w:tr w:rsidR="00143593">
        <w:trPr>
          <w:cantSplit/>
          <w:trHeight w:val="259"/>
          <w:jc w:val="center"/>
        </w:trPr>
        <w:tc>
          <w:tcPr>
            <w:tcW w:w="5161" w:type="dxa"/>
            <w:gridSpan w:val="3"/>
            <w:vAlign w:val="center"/>
          </w:tcPr>
          <w:p w:rsidR="00143593" w:rsidRPr="00024688" w:rsidRDefault="00143593">
            <w:pPr>
              <w:rPr>
                <w:rFonts w:asciiTheme="minorHAnsi" w:hAnsiTheme="minorHAnsi" w:cs="Arial"/>
                <w:szCs w:val="16"/>
              </w:rPr>
            </w:pPr>
            <w:r w:rsidRPr="00024688">
              <w:rPr>
                <w:rFonts w:asciiTheme="minorHAnsi" w:hAnsiTheme="minorHAnsi" w:cs="Arial"/>
                <w:szCs w:val="16"/>
              </w:rPr>
              <w:t>City:</w:t>
            </w:r>
            <w:r w:rsidRPr="00024688">
              <w:rPr>
                <w:rFonts w:asciiTheme="minorHAnsi" w:hAnsiTheme="minorHAnsi" w:cs="Arial"/>
                <w:szCs w:val="16"/>
              </w:rPr>
              <w:tab/>
            </w:r>
          </w:p>
        </w:tc>
        <w:tc>
          <w:tcPr>
            <w:tcW w:w="2269" w:type="dxa"/>
            <w:gridSpan w:val="2"/>
            <w:vAlign w:val="center"/>
          </w:tcPr>
          <w:p w:rsidR="00143593" w:rsidRPr="00024688" w:rsidRDefault="00143593">
            <w:pPr>
              <w:rPr>
                <w:rFonts w:asciiTheme="minorHAnsi" w:hAnsiTheme="minorHAnsi" w:cs="Arial"/>
                <w:szCs w:val="16"/>
              </w:rPr>
            </w:pPr>
            <w:r w:rsidRPr="00024688">
              <w:rPr>
                <w:rFonts w:asciiTheme="minorHAnsi" w:hAnsiTheme="minorHAnsi" w:cs="Arial"/>
                <w:szCs w:val="16"/>
              </w:rPr>
              <w:t>State:</w:t>
            </w:r>
            <w:r w:rsidRPr="00024688">
              <w:rPr>
                <w:rFonts w:asciiTheme="minorHAnsi" w:hAnsiTheme="minorHAnsi" w:cs="Arial"/>
                <w:szCs w:val="16"/>
              </w:rPr>
              <w:tab/>
            </w:r>
          </w:p>
        </w:tc>
        <w:tc>
          <w:tcPr>
            <w:tcW w:w="3478" w:type="dxa"/>
            <w:vAlign w:val="center"/>
          </w:tcPr>
          <w:p w:rsidR="00143593" w:rsidRPr="00024688" w:rsidRDefault="00143593">
            <w:pPr>
              <w:rPr>
                <w:rFonts w:asciiTheme="minorHAnsi" w:hAnsiTheme="minorHAnsi" w:cs="Arial"/>
                <w:szCs w:val="16"/>
              </w:rPr>
            </w:pPr>
            <w:r w:rsidRPr="00024688">
              <w:rPr>
                <w:rFonts w:asciiTheme="minorHAnsi" w:hAnsiTheme="minorHAnsi" w:cs="Arial"/>
                <w:szCs w:val="16"/>
              </w:rPr>
              <w:t>ZIP Code:</w:t>
            </w:r>
            <w:r w:rsidRPr="00024688">
              <w:rPr>
                <w:rFonts w:asciiTheme="minorHAnsi" w:hAnsiTheme="minorHAnsi" w:cs="Arial"/>
                <w:szCs w:val="16"/>
              </w:rPr>
              <w:tab/>
            </w:r>
          </w:p>
        </w:tc>
      </w:tr>
      <w:tr w:rsidR="00143593">
        <w:trPr>
          <w:cantSplit/>
          <w:trHeight w:val="259"/>
          <w:jc w:val="center"/>
        </w:trPr>
        <w:tc>
          <w:tcPr>
            <w:tcW w:w="4477" w:type="dxa"/>
            <w:gridSpan w:val="2"/>
            <w:tcBorders>
              <w:bottom w:val="single" w:sz="4" w:space="0" w:color="808080"/>
            </w:tcBorders>
            <w:vAlign w:val="center"/>
          </w:tcPr>
          <w:p w:rsidR="00143593" w:rsidRPr="00024688" w:rsidRDefault="00143593">
            <w:pPr>
              <w:rPr>
                <w:rFonts w:asciiTheme="minorHAnsi" w:hAnsiTheme="minorHAnsi" w:cs="Arial"/>
                <w:szCs w:val="16"/>
              </w:rPr>
            </w:pPr>
            <w:r w:rsidRPr="00024688">
              <w:rPr>
                <w:rFonts w:asciiTheme="minorHAnsi" w:hAnsiTheme="minorHAnsi" w:cs="Arial"/>
                <w:szCs w:val="16"/>
              </w:rPr>
              <w:t>Daytime Telephone:</w:t>
            </w:r>
            <w:r w:rsidRPr="00024688">
              <w:rPr>
                <w:rFonts w:asciiTheme="minorHAnsi" w:hAnsiTheme="minorHAnsi" w:cs="Arial"/>
                <w:szCs w:val="16"/>
              </w:rPr>
              <w:tab/>
            </w:r>
          </w:p>
        </w:tc>
        <w:tc>
          <w:tcPr>
            <w:tcW w:w="6431" w:type="dxa"/>
            <w:gridSpan w:val="4"/>
            <w:tcBorders>
              <w:bottom w:val="single" w:sz="4" w:space="0" w:color="808080"/>
            </w:tcBorders>
            <w:vAlign w:val="center"/>
          </w:tcPr>
          <w:p w:rsidR="00143593" w:rsidRPr="00024688" w:rsidRDefault="00143593">
            <w:pPr>
              <w:rPr>
                <w:rFonts w:asciiTheme="minorHAnsi" w:hAnsiTheme="minorHAnsi" w:cs="Arial"/>
                <w:szCs w:val="16"/>
              </w:rPr>
            </w:pPr>
            <w:r w:rsidRPr="00024688">
              <w:rPr>
                <w:rFonts w:asciiTheme="minorHAnsi" w:hAnsiTheme="minorHAnsi" w:cs="Arial"/>
                <w:szCs w:val="16"/>
              </w:rPr>
              <w:t>Email:</w:t>
            </w:r>
            <w:r w:rsidRPr="00024688">
              <w:rPr>
                <w:rFonts w:asciiTheme="minorHAnsi" w:hAnsiTheme="minorHAnsi" w:cs="Arial"/>
                <w:szCs w:val="16"/>
              </w:rPr>
              <w:tab/>
            </w:r>
          </w:p>
        </w:tc>
      </w:tr>
      <w:tr w:rsidR="00143593" w:rsidTr="00025B4D">
        <w:trPr>
          <w:cantSplit/>
          <w:trHeight w:val="288"/>
          <w:jc w:val="center"/>
        </w:trPr>
        <w:tc>
          <w:tcPr>
            <w:tcW w:w="10908" w:type="dxa"/>
            <w:gridSpan w:val="6"/>
            <w:tcBorders>
              <w:bottom w:val="single" w:sz="4" w:space="0" w:color="808080"/>
            </w:tcBorders>
            <w:shd w:val="clear" w:color="auto" w:fill="E0E0E0"/>
            <w:vAlign w:val="center"/>
          </w:tcPr>
          <w:p w:rsidR="00143593" w:rsidRPr="00024688" w:rsidRDefault="00143593" w:rsidP="002548DF">
            <w:pPr>
              <w:pStyle w:val="Heading2"/>
              <w:jc w:val="left"/>
              <w:rPr>
                <w:rFonts w:asciiTheme="minorHAnsi" w:hAnsiTheme="minorHAnsi" w:cs="Arial"/>
                <w:caps w:val="0"/>
                <w:sz w:val="16"/>
                <w:szCs w:val="16"/>
              </w:rPr>
            </w:pPr>
            <w:r w:rsidRPr="00024688">
              <w:rPr>
                <w:rFonts w:asciiTheme="minorHAnsi" w:hAnsiTheme="minorHAnsi" w:cs="Arial"/>
                <w:caps w:val="0"/>
                <w:sz w:val="16"/>
                <w:szCs w:val="16"/>
              </w:rPr>
              <w:t>RENEWAL REQUIREMENTS – Professional Development Points (PDPs)</w:t>
            </w:r>
          </w:p>
          <w:p w:rsidR="002548DF" w:rsidRPr="00024688" w:rsidRDefault="002548DF" w:rsidP="002548DF">
            <w:pPr>
              <w:rPr>
                <w:rFonts w:asciiTheme="minorHAnsi" w:hAnsiTheme="minorHAnsi"/>
              </w:rPr>
            </w:pPr>
            <w:r w:rsidRPr="00024688">
              <w:rPr>
                <w:rFonts w:asciiTheme="minorHAnsi" w:hAnsiTheme="minorHAnsi" w:cs="Arial"/>
                <w:b/>
                <w:bCs/>
                <w:szCs w:val="16"/>
              </w:rPr>
              <w:t>Note: Only Professional Licenses that are approaching their expiration dates or those that are currently Inactive or Invalid are eligible for renewal.</w:t>
            </w:r>
          </w:p>
        </w:tc>
      </w:tr>
      <w:tr w:rsidR="00143593" w:rsidTr="004A52CF">
        <w:trPr>
          <w:cantSplit/>
          <w:trHeight w:val="2064"/>
          <w:jc w:val="center"/>
        </w:trPr>
        <w:tc>
          <w:tcPr>
            <w:tcW w:w="10908" w:type="dxa"/>
            <w:gridSpan w:val="6"/>
            <w:tcBorders>
              <w:top w:val="single" w:sz="4" w:space="0" w:color="808080"/>
              <w:bottom w:val="single" w:sz="4" w:space="0" w:color="808080"/>
            </w:tcBorders>
            <w:tcMar>
              <w:top w:w="14" w:type="dxa"/>
              <w:bottom w:w="14" w:type="dxa"/>
            </w:tcMar>
            <w:vAlign w:val="center"/>
          </w:tcPr>
          <w:p w:rsidR="00143593" w:rsidRPr="00024688" w:rsidRDefault="00143593" w:rsidP="00D1191F">
            <w:pPr>
              <w:pStyle w:val="Heading6"/>
              <w:rPr>
                <w:rFonts w:asciiTheme="minorHAnsi" w:hAnsiTheme="minorHAnsi"/>
                <w:caps/>
                <w:sz w:val="14"/>
              </w:rPr>
            </w:pPr>
            <w:r w:rsidRPr="00024688">
              <w:rPr>
                <w:rFonts w:asciiTheme="minorHAnsi" w:hAnsiTheme="minorHAnsi"/>
                <w:caps/>
                <w:sz w:val="14"/>
              </w:rPr>
              <w:t>Academic Professional License</w:t>
            </w:r>
          </w:p>
          <w:p w:rsidR="00143593" w:rsidRPr="00024688" w:rsidRDefault="00143593">
            <w:pPr>
              <w:spacing w:before="80"/>
              <w:rPr>
                <w:rFonts w:asciiTheme="minorHAnsi" w:hAnsiTheme="minorHAnsi" w:cs="Arial"/>
                <w:sz w:val="14"/>
              </w:rPr>
            </w:pPr>
            <w:r w:rsidRPr="00024688">
              <w:rPr>
                <w:rFonts w:asciiTheme="minorHAnsi" w:hAnsiTheme="minorHAnsi" w:cs="Arial"/>
                <w:b/>
                <w:bCs/>
                <w:sz w:val="14"/>
              </w:rPr>
              <w:t>Primary Area:</w:t>
            </w:r>
            <w:r w:rsidRPr="00024688">
              <w:rPr>
                <w:rFonts w:asciiTheme="minorHAnsi" w:hAnsiTheme="minorHAnsi" w:cs="Arial"/>
                <w:sz w:val="14"/>
              </w:rPr>
              <w:t xml:space="preserve"> A minimum of 150 PDPs. Of the 150, a minimum of 120 points must be in content/pedagogy of the Primary Area. Of these 120, a minimum of 90 points must be in content; 30 may be in pedagogy. The remaining 30 points from the 150 may be in any educational elective.</w:t>
            </w:r>
          </w:p>
          <w:p w:rsidR="00143593" w:rsidRPr="00024688" w:rsidRDefault="00143593">
            <w:pPr>
              <w:spacing w:before="80"/>
              <w:rPr>
                <w:rFonts w:asciiTheme="minorHAnsi" w:hAnsiTheme="minorHAnsi" w:cs="Arial"/>
                <w:sz w:val="14"/>
              </w:rPr>
            </w:pPr>
            <w:r w:rsidRPr="00024688">
              <w:rPr>
                <w:rFonts w:asciiTheme="minorHAnsi" w:hAnsiTheme="minorHAnsi" w:cs="Arial"/>
                <w:b/>
                <w:bCs/>
                <w:sz w:val="14"/>
              </w:rPr>
              <w:t>Each Additional Area:</w:t>
            </w:r>
            <w:r w:rsidRPr="00024688">
              <w:rPr>
                <w:rFonts w:asciiTheme="minorHAnsi" w:hAnsiTheme="minorHAnsi" w:cs="Arial"/>
                <w:sz w:val="14"/>
              </w:rPr>
              <w:t xml:space="preserve"> (Field or Grade level) A minimum of 30 PDPs must be in content. To renew an Additional Area that is in an Invalid status requires 150 PDPs.</w:t>
            </w:r>
          </w:p>
          <w:p w:rsidR="00143593" w:rsidRPr="00024688" w:rsidRDefault="00143593">
            <w:pPr>
              <w:spacing w:before="80"/>
              <w:rPr>
                <w:rFonts w:asciiTheme="minorHAnsi" w:hAnsiTheme="minorHAnsi"/>
              </w:rPr>
            </w:pPr>
            <w:r w:rsidRPr="00024688">
              <w:rPr>
                <w:rFonts w:asciiTheme="minorHAnsi" w:hAnsiTheme="minorHAnsi" w:cs="Arial"/>
                <w:sz w:val="14"/>
              </w:rPr>
              <w:t xml:space="preserve">Chapter 71 Renewal Guidelines: </w:t>
            </w:r>
            <w:hyperlink r:id="rId10" w:history="1">
              <w:r w:rsidR="00CA597F" w:rsidRPr="00024688">
                <w:rPr>
                  <w:rStyle w:val="Hyperlink"/>
                  <w:rFonts w:asciiTheme="minorHAnsi" w:hAnsiTheme="minorHAnsi"/>
                </w:rPr>
                <w:t>http://www.mass.gov/ese/licensure/renew</w:t>
              </w:r>
            </w:hyperlink>
          </w:p>
          <w:p w:rsidR="00D1191F" w:rsidRPr="00024688" w:rsidRDefault="00D1191F">
            <w:pPr>
              <w:spacing w:before="80"/>
              <w:rPr>
                <w:rFonts w:asciiTheme="minorHAnsi" w:hAnsiTheme="minorHAnsi" w:cs="Arial"/>
                <w:sz w:val="14"/>
                <w:szCs w:val="14"/>
              </w:rPr>
            </w:pPr>
            <w:r w:rsidRPr="00024688">
              <w:rPr>
                <w:rFonts w:asciiTheme="minorHAnsi" w:hAnsiTheme="minorHAnsi" w:cs="Arial"/>
                <w:b/>
                <w:bCs/>
                <w:color w:val="FF0000"/>
                <w:sz w:val="14"/>
                <w:szCs w:val="14"/>
              </w:rPr>
              <w:t>For ACADEMIC PROFESSIONAL LICENSE - PLEASE NOTE: If you are renewing a primary license with an expiration date/renewal date of July 1, 2016 (or later), upon attesting to having satisfied the requirements of license renewal, you are attesting to having at least 15 professional development points (PDPs) in Sheltered English Immersion or English as a Second Language AND 15 PDPs in strategies for effective schooling for students with disabilities and instruction of students with diverse learning styles. Renewing a license "early" (prior to July 1, 2016) does not permit you to renew the license without having completed these required areas of professional development.</w:t>
            </w:r>
          </w:p>
        </w:tc>
      </w:tr>
      <w:tr w:rsidR="00143593" w:rsidTr="00025B4D">
        <w:trPr>
          <w:cantSplit/>
          <w:trHeight w:val="259"/>
          <w:jc w:val="center"/>
        </w:trPr>
        <w:tc>
          <w:tcPr>
            <w:tcW w:w="10908" w:type="dxa"/>
            <w:gridSpan w:val="6"/>
            <w:tcBorders>
              <w:top w:val="single" w:sz="4" w:space="0" w:color="808080"/>
              <w:bottom w:val="single" w:sz="4" w:space="0" w:color="FFFFFF"/>
            </w:tcBorders>
            <w:vAlign w:val="center"/>
          </w:tcPr>
          <w:p w:rsidR="00143593" w:rsidRPr="00024688" w:rsidRDefault="00143593">
            <w:pPr>
              <w:pStyle w:val="Heading6"/>
              <w:spacing w:before="120"/>
              <w:rPr>
                <w:rFonts w:asciiTheme="minorHAnsi" w:hAnsiTheme="minorHAnsi"/>
                <w:caps/>
                <w:sz w:val="14"/>
              </w:rPr>
            </w:pPr>
            <w:r w:rsidRPr="00024688">
              <w:rPr>
                <w:rFonts w:asciiTheme="minorHAnsi" w:hAnsiTheme="minorHAnsi"/>
                <w:caps/>
                <w:sz w:val="14"/>
              </w:rPr>
              <w:t>Vocational Technical Professional License</w:t>
            </w:r>
          </w:p>
          <w:p w:rsidR="00143593" w:rsidRPr="00024688" w:rsidRDefault="00143593">
            <w:pPr>
              <w:spacing w:before="60"/>
              <w:rPr>
                <w:rFonts w:asciiTheme="minorHAnsi" w:hAnsiTheme="minorHAnsi" w:cs="Arial"/>
                <w:sz w:val="14"/>
              </w:rPr>
            </w:pPr>
            <w:r w:rsidRPr="00024688">
              <w:rPr>
                <w:rFonts w:asciiTheme="minorHAnsi" w:hAnsiTheme="minorHAnsi" w:cs="Arial"/>
                <w:b/>
                <w:bCs/>
                <w:sz w:val="14"/>
              </w:rPr>
              <w:t xml:space="preserve">Primary Area (Teachers): </w:t>
            </w:r>
            <w:r w:rsidRPr="00024688">
              <w:rPr>
                <w:rFonts w:asciiTheme="minorHAnsi" w:hAnsiTheme="minorHAnsi" w:cs="Arial"/>
                <w:sz w:val="14"/>
              </w:rPr>
              <w:t>A minimum of 150 PDPs. 10 points must be in subject matter, knowledge and skills; 10 points must be in pedagogy; 10 points must be in academic and technical curriculum integration; and 10 points must be in safety and health. Current state and/or national license, if required, for the particular teacher license</w:t>
            </w:r>
            <w:proofErr w:type="gramStart"/>
            <w:r w:rsidRPr="00024688">
              <w:rPr>
                <w:rFonts w:asciiTheme="minorHAnsi" w:hAnsiTheme="minorHAnsi" w:cs="Arial"/>
                <w:sz w:val="14"/>
              </w:rPr>
              <w:t>.*</w:t>
            </w:r>
            <w:proofErr w:type="gramEnd"/>
            <w:r w:rsidRPr="00024688">
              <w:rPr>
                <w:rFonts w:asciiTheme="minorHAnsi" w:hAnsiTheme="minorHAnsi" w:cs="Arial"/>
                <w:sz w:val="14"/>
              </w:rPr>
              <w:t>*</w:t>
            </w:r>
          </w:p>
          <w:p w:rsidR="00143593" w:rsidRPr="00024688" w:rsidRDefault="00143593">
            <w:pPr>
              <w:spacing w:before="60" w:after="60"/>
              <w:rPr>
                <w:rFonts w:asciiTheme="minorHAnsi" w:hAnsiTheme="minorHAnsi" w:cs="Arial"/>
                <w:sz w:val="14"/>
              </w:rPr>
            </w:pPr>
            <w:r w:rsidRPr="00024688">
              <w:rPr>
                <w:rFonts w:asciiTheme="minorHAnsi" w:hAnsiTheme="minorHAnsi" w:cs="Arial"/>
                <w:b/>
                <w:bCs/>
                <w:sz w:val="14"/>
              </w:rPr>
              <w:t xml:space="preserve">Primary Area (Administrators): </w:t>
            </w:r>
            <w:r w:rsidRPr="00024688">
              <w:rPr>
                <w:rFonts w:asciiTheme="minorHAnsi" w:hAnsiTheme="minorHAnsi" w:cs="Arial"/>
                <w:sz w:val="14"/>
              </w:rPr>
              <w:t>A minimum of 150 PDPs in the following areas: supervision; school law; school finance; labor relations; safety and health; curriculum; labor laws</w:t>
            </w:r>
            <w:proofErr w:type="gramStart"/>
            <w:r w:rsidRPr="00024688">
              <w:rPr>
                <w:rFonts w:asciiTheme="minorHAnsi" w:hAnsiTheme="minorHAnsi" w:cs="Arial"/>
                <w:sz w:val="14"/>
              </w:rPr>
              <w:t>.*</w:t>
            </w:r>
            <w:proofErr w:type="gramEnd"/>
            <w:r w:rsidRPr="00024688">
              <w:rPr>
                <w:rFonts w:asciiTheme="minorHAnsi" w:hAnsiTheme="minorHAnsi" w:cs="Arial"/>
                <w:sz w:val="14"/>
              </w:rPr>
              <w:t>*</w:t>
            </w:r>
          </w:p>
          <w:p w:rsidR="00143593" w:rsidRPr="00024688" w:rsidRDefault="00143593">
            <w:pPr>
              <w:spacing w:before="60" w:after="60"/>
              <w:rPr>
                <w:rFonts w:asciiTheme="minorHAnsi" w:hAnsiTheme="minorHAnsi" w:cs="Arial"/>
                <w:sz w:val="14"/>
              </w:rPr>
            </w:pPr>
            <w:r w:rsidRPr="00024688">
              <w:rPr>
                <w:rFonts w:asciiTheme="minorHAnsi" w:hAnsiTheme="minorHAnsi" w:cs="Arial"/>
                <w:b/>
                <w:bCs/>
                <w:sz w:val="14"/>
              </w:rPr>
              <w:t>Each Additional Area (Teachers):</w:t>
            </w:r>
            <w:r w:rsidRPr="00024688">
              <w:rPr>
                <w:rFonts w:asciiTheme="minorHAnsi" w:hAnsiTheme="minorHAnsi" w:cs="Arial"/>
                <w:sz w:val="14"/>
              </w:rPr>
              <w:t xml:space="preserve"> 30 PDPs in any of the four areas (subject matter, knowledge and skills; pedagogy; academic and technical curriculum integration and safety and health). Current state and/or national license, if required, for the particular teacher license</w:t>
            </w:r>
            <w:proofErr w:type="gramStart"/>
            <w:r w:rsidRPr="00024688">
              <w:rPr>
                <w:rFonts w:asciiTheme="minorHAnsi" w:hAnsiTheme="minorHAnsi" w:cs="Arial"/>
                <w:sz w:val="14"/>
              </w:rPr>
              <w:t>.*</w:t>
            </w:r>
            <w:proofErr w:type="gramEnd"/>
            <w:r w:rsidRPr="00024688">
              <w:rPr>
                <w:rFonts w:asciiTheme="minorHAnsi" w:hAnsiTheme="minorHAnsi" w:cs="Arial"/>
                <w:sz w:val="14"/>
              </w:rPr>
              <w:t>*</w:t>
            </w:r>
          </w:p>
          <w:p w:rsidR="00143593" w:rsidRPr="00024688" w:rsidRDefault="00143593">
            <w:pPr>
              <w:spacing w:before="60"/>
              <w:rPr>
                <w:rFonts w:asciiTheme="minorHAnsi" w:hAnsiTheme="minorHAnsi" w:cs="Arial"/>
                <w:sz w:val="14"/>
              </w:rPr>
            </w:pPr>
            <w:r w:rsidRPr="00024688">
              <w:rPr>
                <w:rFonts w:asciiTheme="minorHAnsi" w:hAnsiTheme="minorHAnsi" w:cs="Arial"/>
                <w:b/>
                <w:bCs/>
                <w:sz w:val="14"/>
              </w:rPr>
              <w:t>Each Additional Area (Administrators):</w:t>
            </w:r>
            <w:r w:rsidRPr="00024688">
              <w:rPr>
                <w:rFonts w:asciiTheme="minorHAnsi" w:hAnsiTheme="minorHAnsi" w:cs="Arial"/>
                <w:sz w:val="14"/>
              </w:rPr>
              <w:t xml:space="preserve"> 30 PDPs in any of the following areas specific to your license: supervision, school law, school finance, labor relations, safety &amp; health curriculum, labor laws</w:t>
            </w:r>
            <w:proofErr w:type="gramStart"/>
            <w:r w:rsidRPr="00024688">
              <w:rPr>
                <w:rFonts w:asciiTheme="minorHAnsi" w:hAnsiTheme="minorHAnsi" w:cs="Arial"/>
                <w:sz w:val="14"/>
              </w:rPr>
              <w:t>.*</w:t>
            </w:r>
            <w:proofErr w:type="gramEnd"/>
            <w:r w:rsidRPr="00024688">
              <w:rPr>
                <w:rFonts w:asciiTheme="minorHAnsi" w:hAnsiTheme="minorHAnsi" w:cs="Arial"/>
                <w:sz w:val="14"/>
              </w:rPr>
              <w:t>*</w:t>
            </w:r>
          </w:p>
        </w:tc>
      </w:tr>
      <w:tr w:rsidR="00143593" w:rsidTr="004A52CF">
        <w:trPr>
          <w:cantSplit/>
          <w:trHeight w:val="375"/>
          <w:jc w:val="center"/>
        </w:trPr>
        <w:tc>
          <w:tcPr>
            <w:tcW w:w="10908" w:type="dxa"/>
            <w:gridSpan w:val="6"/>
            <w:tcBorders>
              <w:top w:val="single" w:sz="4" w:space="0" w:color="FFFFFF"/>
            </w:tcBorders>
            <w:shd w:val="clear" w:color="auto" w:fill="FFFFFF"/>
          </w:tcPr>
          <w:p w:rsidR="00143593" w:rsidRPr="00024688" w:rsidRDefault="00143593">
            <w:pPr>
              <w:spacing w:before="120" w:after="120"/>
              <w:rPr>
                <w:rFonts w:asciiTheme="minorHAnsi" w:hAnsiTheme="minorHAnsi" w:cs="Arial"/>
                <w:sz w:val="14"/>
              </w:rPr>
            </w:pPr>
            <w:r w:rsidRPr="00024688">
              <w:rPr>
                <w:rFonts w:asciiTheme="minorHAnsi" w:hAnsiTheme="minorHAnsi" w:cs="Arial"/>
                <w:sz w:val="14"/>
              </w:rPr>
              <w:t xml:space="preserve">**Refer to </w:t>
            </w:r>
            <w:r w:rsidRPr="00024688">
              <w:rPr>
                <w:rFonts w:asciiTheme="minorHAnsi" w:hAnsiTheme="minorHAnsi" w:cs="Arial"/>
                <w:sz w:val="14"/>
                <w:u w:val="single"/>
              </w:rPr>
              <w:t>Chapter 74 Guide for Professional Vocational Technical Educator License Renewal</w:t>
            </w:r>
            <w:r w:rsidRPr="00024688">
              <w:rPr>
                <w:rFonts w:asciiTheme="minorHAnsi" w:hAnsiTheme="minorHAnsi" w:cs="Arial"/>
                <w:sz w:val="14"/>
              </w:rPr>
              <w:t xml:space="preserve"> for specific license(s) </w:t>
            </w:r>
            <w:hyperlink r:id="rId11" w:history="1">
              <w:r w:rsidR="00CA597F" w:rsidRPr="00024688">
                <w:rPr>
                  <w:rStyle w:val="Hyperlink"/>
                  <w:rFonts w:asciiTheme="minorHAnsi" w:hAnsiTheme="minorHAnsi" w:cs="Arial"/>
                  <w:sz w:val="14"/>
                </w:rPr>
                <w:t>http://www.mass.gov/ese/licensure/voctech</w:t>
              </w:r>
            </w:hyperlink>
          </w:p>
        </w:tc>
      </w:tr>
      <w:tr w:rsidR="00143593">
        <w:trPr>
          <w:cantSplit/>
          <w:trHeight w:val="288"/>
          <w:jc w:val="center"/>
        </w:trPr>
        <w:tc>
          <w:tcPr>
            <w:tcW w:w="10908" w:type="dxa"/>
            <w:gridSpan w:val="6"/>
            <w:shd w:val="clear" w:color="auto" w:fill="E0E0E0"/>
            <w:vAlign w:val="center"/>
          </w:tcPr>
          <w:p w:rsidR="00143593" w:rsidRPr="00024688" w:rsidRDefault="00143593" w:rsidP="002548DF">
            <w:pPr>
              <w:pStyle w:val="Heading2"/>
              <w:jc w:val="left"/>
              <w:rPr>
                <w:rFonts w:asciiTheme="minorHAnsi" w:hAnsiTheme="minorHAnsi" w:cs="Arial"/>
                <w:caps w:val="0"/>
                <w:sz w:val="18"/>
              </w:rPr>
            </w:pPr>
            <w:proofErr w:type="gramStart"/>
            <w:r w:rsidRPr="00024688">
              <w:rPr>
                <w:rFonts w:asciiTheme="minorHAnsi" w:hAnsiTheme="minorHAnsi" w:cs="Arial"/>
                <w:sz w:val="18"/>
              </w:rPr>
              <w:t>SECTION 2.</w:t>
            </w:r>
            <w:proofErr w:type="gramEnd"/>
            <w:r w:rsidRPr="00024688">
              <w:rPr>
                <w:rFonts w:asciiTheme="minorHAnsi" w:hAnsiTheme="minorHAnsi" w:cs="Arial"/>
                <w:sz w:val="18"/>
              </w:rPr>
              <w:t xml:space="preserve">  </w:t>
            </w:r>
            <w:r w:rsidRPr="00024688">
              <w:rPr>
                <w:rFonts w:asciiTheme="minorHAnsi" w:hAnsiTheme="minorHAnsi" w:cs="Arial"/>
                <w:caps w:val="0"/>
                <w:sz w:val="18"/>
              </w:rPr>
              <w:t>Professional Development Plan</w:t>
            </w:r>
          </w:p>
        </w:tc>
      </w:tr>
      <w:tr w:rsidR="00143593" w:rsidTr="004A52CF">
        <w:trPr>
          <w:cantSplit/>
          <w:trHeight w:val="2571"/>
          <w:jc w:val="center"/>
        </w:trPr>
        <w:tc>
          <w:tcPr>
            <w:tcW w:w="10908" w:type="dxa"/>
            <w:gridSpan w:val="6"/>
            <w:tcBorders>
              <w:bottom w:val="single" w:sz="4" w:space="0" w:color="auto"/>
            </w:tcBorders>
            <w:vAlign w:val="center"/>
          </w:tcPr>
          <w:p w:rsidR="00143593" w:rsidRPr="00024688" w:rsidRDefault="00143593">
            <w:pPr>
              <w:pStyle w:val="BodyText2"/>
              <w:framePr w:hSpace="0" w:wrap="auto" w:hAnchor="text" w:xAlign="left" w:yAlign="inline"/>
              <w:spacing w:before="60" w:line="200" w:lineRule="atLeast"/>
              <w:rPr>
                <w:rFonts w:asciiTheme="minorHAnsi" w:hAnsiTheme="minorHAnsi"/>
              </w:rPr>
            </w:pPr>
            <w:r w:rsidRPr="00024688">
              <w:rPr>
                <w:rFonts w:asciiTheme="minorHAnsi" w:hAnsiTheme="minorHAnsi"/>
              </w:rPr>
              <w:t xml:space="preserve">Educators employed in a </w:t>
            </w:r>
            <w:smartTag w:uri="urn:schemas-microsoft-com:office:smarttags" w:element="State">
              <w:smartTag w:uri="urn:schemas-microsoft-com:office:smarttags" w:element="place">
                <w:r w:rsidRPr="00024688">
                  <w:rPr>
                    <w:rFonts w:asciiTheme="minorHAnsi" w:hAnsiTheme="minorHAnsi"/>
                  </w:rPr>
                  <w:t>Massachusetts</w:t>
                </w:r>
              </w:smartTag>
            </w:smartTag>
            <w:r w:rsidRPr="00024688">
              <w:rPr>
                <w:rFonts w:asciiTheme="minorHAnsi" w:hAnsiTheme="minorHAnsi"/>
              </w:rPr>
              <w:t xml:space="preserve"> public school district must receive Initial Plan Approval within three months from the date the professional license was issued or renewed or within three months of beginning employment. The educator must obtain final plan approval and endorsement of the plan prior to submitting the application for renewal to the Department of Elementary &amp; Secondary Education Educators who </w:t>
            </w:r>
            <w:proofErr w:type="gramStart"/>
            <w:r w:rsidRPr="00024688">
              <w:rPr>
                <w:rFonts w:asciiTheme="minorHAnsi" w:hAnsiTheme="minorHAnsi"/>
              </w:rPr>
              <w:t>are</w:t>
            </w:r>
            <w:proofErr w:type="gramEnd"/>
            <w:r w:rsidRPr="00024688">
              <w:rPr>
                <w:rFonts w:asciiTheme="minorHAnsi" w:hAnsiTheme="minorHAnsi"/>
              </w:rPr>
              <w:t xml:space="preserve"> not currently employed by a </w:t>
            </w:r>
            <w:smartTag w:uri="urn:schemas-microsoft-com:office:smarttags" w:element="State">
              <w:smartTag w:uri="urn:schemas-microsoft-com:office:smarttags" w:element="place">
                <w:r w:rsidRPr="00024688">
                  <w:rPr>
                    <w:rFonts w:asciiTheme="minorHAnsi" w:hAnsiTheme="minorHAnsi"/>
                  </w:rPr>
                  <w:t>Massachusetts</w:t>
                </w:r>
              </w:smartTag>
            </w:smartTag>
            <w:r w:rsidRPr="00024688">
              <w:rPr>
                <w:rFonts w:asciiTheme="minorHAnsi" w:hAnsiTheme="minorHAnsi"/>
              </w:rPr>
              <w:t xml:space="preserve"> public school district do not have to obtain approval or final endorsement of the Professional Development Plan.</w:t>
            </w:r>
          </w:p>
          <w:p w:rsidR="00143593" w:rsidRPr="00024688" w:rsidRDefault="00143593">
            <w:pPr>
              <w:spacing w:before="240"/>
              <w:ind w:left="331" w:hanging="331"/>
              <w:rPr>
                <w:rFonts w:asciiTheme="minorHAnsi" w:hAnsiTheme="minorHAnsi" w:cs="Arial"/>
              </w:rPr>
            </w:pPr>
            <w:r w:rsidRPr="00024688">
              <w:rPr>
                <w:rFonts w:asciiTheme="minorHAnsi" w:hAnsiTheme="minorHAnsi" w:cs="Arial"/>
              </w:rPr>
              <w:t>1.</w:t>
            </w:r>
            <w:r w:rsidRPr="00024688">
              <w:rPr>
                <w:rFonts w:asciiTheme="minorHAnsi" w:hAnsiTheme="minorHAnsi" w:cs="Arial"/>
              </w:rPr>
              <w:tab/>
              <w:t xml:space="preserve">Are you currently employed in the role of your Professional level license in a </w:t>
            </w:r>
            <w:smartTag w:uri="urn:schemas-microsoft-com:office:smarttags" w:element="State">
              <w:smartTag w:uri="urn:schemas-microsoft-com:office:smarttags" w:element="place">
                <w:r w:rsidRPr="00024688">
                  <w:rPr>
                    <w:rFonts w:asciiTheme="minorHAnsi" w:hAnsiTheme="minorHAnsi" w:cs="Arial"/>
                  </w:rPr>
                  <w:t>Massachusetts</w:t>
                </w:r>
              </w:smartTag>
            </w:smartTag>
            <w:r w:rsidRPr="00024688">
              <w:rPr>
                <w:rFonts w:asciiTheme="minorHAnsi" w:hAnsiTheme="minorHAnsi" w:cs="Arial"/>
              </w:rPr>
              <w:t xml:space="preserve"> public school?</w:t>
            </w:r>
            <w:r w:rsidRPr="00024688">
              <w:rPr>
                <w:rFonts w:asciiTheme="minorHAnsi" w:hAnsiTheme="minorHAnsi" w:cs="Arial"/>
              </w:rPr>
              <w:tab/>
            </w:r>
            <w:r w:rsidRPr="00024688">
              <w:rPr>
                <w:rFonts w:asciiTheme="minorHAnsi" w:hAnsiTheme="minorHAnsi" w:cs="Arial"/>
              </w:rPr>
              <w:tab/>
            </w:r>
            <w:r w:rsidRPr="00024688">
              <w:rPr>
                <w:rFonts w:asciiTheme="minorHAnsi" w:hAnsiTheme="minorHAnsi" w:cs="Arial"/>
              </w:rPr>
              <w:tab/>
            </w:r>
            <w:r w:rsidRPr="00024688">
              <w:rPr>
                <w:rFonts w:asciiTheme="minorHAnsi" w:hAnsiTheme="minorHAnsi" w:cs="Arial"/>
              </w:rPr>
              <w:sym w:font="Wingdings" w:char="F072"/>
            </w:r>
            <w:r w:rsidRPr="00024688">
              <w:rPr>
                <w:rFonts w:asciiTheme="minorHAnsi" w:hAnsiTheme="minorHAnsi" w:cs="Arial"/>
              </w:rPr>
              <w:t xml:space="preserve"> yes</w:t>
            </w:r>
            <w:r w:rsidRPr="00024688">
              <w:rPr>
                <w:rFonts w:asciiTheme="minorHAnsi" w:hAnsiTheme="minorHAnsi" w:cs="Arial"/>
              </w:rPr>
              <w:tab/>
            </w:r>
            <w:r w:rsidRPr="00024688">
              <w:rPr>
                <w:rFonts w:asciiTheme="minorHAnsi" w:hAnsiTheme="minorHAnsi" w:cs="Arial"/>
              </w:rPr>
              <w:sym w:font="Wingdings" w:char="F072"/>
            </w:r>
            <w:r w:rsidRPr="00024688">
              <w:rPr>
                <w:rFonts w:asciiTheme="minorHAnsi" w:hAnsiTheme="minorHAnsi" w:cs="Arial"/>
              </w:rPr>
              <w:t xml:space="preserve"> no</w:t>
            </w:r>
          </w:p>
          <w:p w:rsidR="00143593" w:rsidRPr="00024688" w:rsidRDefault="00143593">
            <w:pPr>
              <w:spacing w:after="240"/>
              <w:ind w:left="331" w:hanging="331"/>
              <w:rPr>
                <w:rFonts w:asciiTheme="minorHAnsi" w:hAnsiTheme="minorHAnsi" w:cs="Arial"/>
              </w:rPr>
            </w:pPr>
            <w:r w:rsidRPr="00024688">
              <w:rPr>
                <w:rFonts w:asciiTheme="minorHAnsi" w:hAnsiTheme="minorHAnsi" w:cs="Arial"/>
              </w:rPr>
              <w:tab/>
              <w:t>(if yes, you MUST answer question 2; if no, please proceed to question 3)</w:t>
            </w:r>
          </w:p>
          <w:p w:rsidR="00143593" w:rsidRPr="00024688" w:rsidRDefault="00143593" w:rsidP="00024688">
            <w:pPr>
              <w:tabs>
                <w:tab w:val="left" w:pos="9328"/>
              </w:tabs>
              <w:spacing w:before="120"/>
              <w:ind w:left="331" w:hanging="331"/>
              <w:rPr>
                <w:rFonts w:asciiTheme="minorHAnsi" w:hAnsiTheme="minorHAnsi" w:cs="Arial"/>
              </w:rPr>
            </w:pPr>
            <w:r w:rsidRPr="00024688">
              <w:rPr>
                <w:rFonts w:asciiTheme="minorHAnsi" w:hAnsiTheme="minorHAnsi" w:cs="Arial"/>
              </w:rPr>
              <w:t>2.</w:t>
            </w:r>
            <w:r w:rsidRPr="00024688">
              <w:rPr>
                <w:rFonts w:asciiTheme="minorHAnsi" w:hAnsiTheme="minorHAnsi" w:cs="Arial"/>
              </w:rPr>
              <w:tab/>
              <w:t>If you are currently employed in a Massachusetts public school district, ha</w:t>
            </w:r>
            <w:r w:rsidR="00024688">
              <w:rPr>
                <w:rFonts w:asciiTheme="minorHAnsi" w:hAnsiTheme="minorHAnsi" w:cs="Arial"/>
              </w:rPr>
              <w:t xml:space="preserve">s your supervisor approved your </w:t>
            </w:r>
            <w:r w:rsidRPr="00024688">
              <w:rPr>
                <w:rFonts w:asciiTheme="minorHAnsi" w:hAnsiTheme="minorHAnsi" w:cs="Arial"/>
              </w:rPr>
              <w:t>Professional</w:t>
            </w:r>
            <w:r w:rsidRPr="00024688">
              <w:rPr>
                <w:rFonts w:asciiTheme="minorHAnsi" w:hAnsiTheme="minorHAnsi" w:cs="Arial"/>
              </w:rPr>
              <w:tab/>
            </w:r>
            <w:r w:rsidRPr="00024688">
              <w:rPr>
                <w:rFonts w:asciiTheme="minorHAnsi" w:hAnsiTheme="minorHAnsi" w:cs="Arial"/>
              </w:rPr>
              <w:sym w:font="Wingdings" w:char="F072"/>
            </w:r>
            <w:r w:rsidRPr="00024688">
              <w:rPr>
                <w:rFonts w:asciiTheme="minorHAnsi" w:hAnsiTheme="minorHAnsi" w:cs="Arial"/>
              </w:rPr>
              <w:t xml:space="preserve"> yes</w:t>
            </w:r>
            <w:r w:rsidRPr="00024688">
              <w:rPr>
                <w:rFonts w:asciiTheme="minorHAnsi" w:hAnsiTheme="minorHAnsi" w:cs="Arial"/>
              </w:rPr>
              <w:tab/>
            </w:r>
            <w:r w:rsidRPr="00024688">
              <w:rPr>
                <w:rFonts w:asciiTheme="minorHAnsi" w:hAnsiTheme="minorHAnsi" w:cs="Arial"/>
              </w:rPr>
              <w:sym w:font="Wingdings" w:char="F072"/>
            </w:r>
            <w:r w:rsidRPr="00024688">
              <w:rPr>
                <w:rFonts w:asciiTheme="minorHAnsi" w:hAnsiTheme="minorHAnsi" w:cs="Arial"/>
              </w:rPr>
              <w:t xml:space="preserve"> no</w:t>
            </w:r>
          </w:p>
          <w:p w:rsidR="00143593" w:rsidRPr="00024688" w:rsidRDefault="00143593">
            <w:pPr>
              <w:spacing w:after="240"/>
              <w:ind w:left="331" w:hanging="331"/>
              <w:rPr>
                <w:rFonts w:asciiTheme="minorHAnsi" w:hAnsiTheme="minorHAnsi" w:cs="Arial"/>
              </w:rPr>
            </w:pPr>
            <w:r w:rsidRPr="00024688">
              <w:rPr>
                <w:rFonts w:asciiTheme="minorHAnsi" w:hAnsiTheme="minorHAnsi" w:cs="Arial"/>
              </w:rPr>
              <w:tab/>
              <w:t>Development Plan?</w:t>
            </w:r>
            <w:r w:rsidRPr="00024688">
              <w:rPr>
                <w:rFonts w:asciiTheme="minorHAnsi" w:hAnsiTheme="minorHAnsi" w:cs="Arial"/>
              </w:rPr>
              <w:tab/>
            </w:r>
            <w:r w:rsidRPr="00024688">
              <w:rPr>
                <w:rFonts w:asciiTheme="minorHAnsi" w:hAnsiTheme="minorHAnsi" w:cs="Arial"/>
              </w:rPr>
              <w:tab/>
            </w:r>
            <w:r w:rsidRPr="00024688">
              <w:rPr>
                <w:rFonts w:asciiTheme="minorHAnsi" w:hAnsiTheme="minorHAnsi" w:cs="Arial"/>
              </w:rPr>
              <w:tab/>
            </w:r>
            <w:r w:rsidRPr="00024688">
              <w:rPr>
                <w:rFonts w:asciiTheme="minorHAnsi" w:hAnsiTheme="minorHAnsi" w:cs="Arial"/>
              </w:rPr>
              <w:tab/>
            </w:r>
            <w:r w:rsidRPr="00024688">
              <w:rPr>
                <w:rFonts w:asciiTheme="minorHAnsi" w:hAnsiTheme="minorHAnsi" w:cs="Arial"/>
              </w:rPr>
              <w:tab/>
            </w:r>
            <w:r w:rsidRPr="00024688">
              <w:rPr>
                <w:rFonts w:asciiTheme="minorHAnsi" w:hAnsiTheme="minorHAnsi" w:cs="Arial"/>
              </w:rPr>
              <w:tab/>
            </w:r>
            <w:r w:rsidRPr="00024688">
              <w:rPr>
                <w:rFonts w:asciiTheme="minorHAnsi" w:hAnsiTheme="minorHAnsi" w:cs="Arial"/>
              </w:rPr>
              <w:tab/>
            </w:r>
            <w:r w:rsidRPr="00024688">
              <w:rPr>
                <w:rFonts w:asciiTheme="minorHAnsi" w:hAnsiTheme="minorHAnsi" w:cs="Arial"/>
              </w:rPr>
              <w:tab/>
            </w:r>
            <w:r w:rsidRPr="00024688">
              <w:rPr>
                <w:rFonts w:asciiTheme="minorHAnsi" w:hAnsiTheme="minorHAnsi" w:cs="Arial"/>
              </w:rPr>
              <w:tab/>
            </w:r>
            <w:r w:rsidRPr="00024688">
              <w:rPr>
                <w:rFonts w:asciiTheme="minorHAnsi" w:hAnsiTheme="minorHAnsi" w:cs="Arial"/>
              </w:rPr>
              <w:tab/>
            </w:r>
            <w:r w:rsidRPr="00024688">
              <w:rPr>
                <w:rFonts w:asciiTheme="minorHAnsi" w:hAnsiTheme="minorHAnsi" w:cs="Arial"/>
              </w:rPr>
              <w:tab/>
            </w:r>
          </w:p>
          <w:p w:rsidR="00143593" w:rsidRPr="00024688" w:rsidRDefault="00143593" w:rsidP="00024688">
            <w:pPr>
              <w:tabs>
                <w:tab w:val="left" w:pos="9328"/>
              </w:tabs>
              <w:spacing w:after="120"/>
              <w:ind w:left="331" w:hanging="331"/>
              <w:rPr>
                <w:rFonts w:asciiTheme="minorHAnsi" w:hAnsiTheme="minorHAnsi" w:cs="Arial"/>
              </w:rPr>
            </w:pPr>
            <w:r w:rsidRPr="00024688">
              <w:rPr>
                <w:rFonts w:asciiTheme="minorHAnsi" w:hAnsiTheme="minorHAnsi" w:cs="Arial"/>
              </w:rPr>
              <w:t>3.</w:t>
            </w:r>
            <w:r w:rsidRPr="00024688">
              <w:rPr>
                <w:rFonts w:asciiTheme="minorHAnsi" w:hAnsiTheme="minorHAnsi" w:cs="Arial"/>
              </w:rPr>
              <w:tab/>
              <w:t>I hereby state that I have satisfied all the requirements for Professional License Renewal.</w:t>
            </w:r>
            <w:r w:rsidRPr="00024688">
              <w:rPr>
                <w:rFonts w:asciiTheme="minorHAnsi" w:hAnsiTheme="minorHAnsi" w:cs="Arial"/>
              </w:rPr>
              <w:tab/>
            </w:r>
            <w:r w:rsidRPr="00024688">
              <w:rPr>
                <w:rFonts w:asciiTheme="minorHAnsi" w:hAnsiTheme="minorHAnsi" w:cs="Arial"/>
              </w:rPr>
              <w:tab/>
            </w:r>
            <w:r w:rsidR="00024688" w:rsidRPr="00024688">
              <w:rPr>
                <w:rFonts w:asciiTheme="minorHAnsi" w:hAnsiTheme="minorHAnsi" w:cs="Arial"/>
              </w:rPr>
              <w:sym w:font="Wingdings" w:char="F072"/>
            </w:r>
            <w:r w:rsidR="00024688" w:rsidRPr="00024688">
              <w:rPr>
                <w:rFonts w:asciiTheme="minorHAnsi" w:hAnsiTheme="minorHAnsi" w:cs="Arial"/>
              </w:rPr>
              <w:t xml:space="preserve"> yes</w:t>
            </w:r>
            <w:r w:rsidR="00024688" w:rsidRPr="00024688">
              <w:rPr>
                <w:rFonts w:asciiTheme="minorHAnsi" w:hAnsiTheme="minorHAnsi" w:cs="Arial"/>
              </w:rPr>
              <w:tab/>
            </w:r>
            <w:r w:rsidR="00024688" w:rsidRPr="00024688">
              <w:rPr>
                <w:rFonts w:asciiTheme="minorHAnsi" w:hAnsiTheme="minorHAnsi" w:cs="Arial"/>
              </w:rPr>
              <w:sym w:font="Wingdings" w:char="F072"/>
            </w:r>
            <w:r w:rsidR="00024688" w:rsidRPr="00024688">
              <w:rPr>
                <w:rFonts w:asciiTheme="minorHAnsi" w:hAnsiTheme="minorHAnsi" w:cs="Arial"/>
              </w:rPr>
              <w:t xml:space="preserve"> n</w:t>
            </w:r>
            <w:r w:rsidR="00024688">
              <w:rPr>
                <w:rFonts w:asciiTheme="minorHAnsi" w:hAnsiTheme="minorHAnsi" w:cs="Arial"/>
              </w:rPr>
              <w:t>o</w:t>
            </w:r>
          </w:p>
        </w:tc>
      </w:tr>
    </w:tbl>
    <w:p w:rsidR="00143593" w:rsidRDefault="00143593">
      <w:pPr>
        <w:pStyle w:val="Heading2"/>
        <w:ind w:left="328"/>
        <w:jc w:val="left"/>
        <w:rPr>
          <w:rFonts w:ascii="Arial" w:hAnsi="Arial" w:cs="Arial"/>
          <w:sz w:val="18"/>
        </w:rPr>
        <w:sectPr w:rsidR="00143593" w:rsidSect="00023129">
          <w:pgSz w:w="12240" w:h="15840" w:code="1"/>
          <w:pgMar w:top="504" w:right="720" w:bottom="504" w:left="720" w:header="432" w:footer="432" w:gutter="0"/>
          <w:cols w:space="720"/>
          <w:docGrid w:linePitch="360"/>
        </w:sectPr>
      </w:pPr>
    </w:p>
    <w:tbl>
      <w:tblPr>
        <w:tblpPr w:leftFromText="180" w:rightFromText="180" w:horzAnchor="margin" w:tblpXSpec="center" w:tblpY="354"/>
        <w:tblW w:w="1090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tblPr>
      <w:tblGrid>
        <w:gridCol w:w="626"/>
        <w:gridCol w:w="1440"/>
        <w:gridCol w:w="5659"/>
        <w:gridCol w:w="461"/>
        <w:gridCol w:w="1260"/>
        <w:gridCol w:w="1462"/>
      </w:tblGrid>
      <w:tr w:rsidR="00143593">
        <w:trPr>
          <w:cantSplit/>
          <w:trHeight w:val="288"/>
          <w:jc w:val="center"/>
        </w:trPr>
        <w:tc>
          <w:tcPr>
            <w:tcW w:w="10908" w:type="dxa"/>
            <w:gridSpan w:val="6"/>
            <w:shd w:val="clear" w:color="auto" w:fill="E0E0E0"/>
            <w:vAlign w:val="center"/>
          </w:tcPr>
          <w:p w:rsidR="00143593" w:rsidRPr="00024688" w:rsidRDefault="00143593" w:rsidP="002548DF">
            <w:pPr>
              <w:pStyle w:val="Heading2"/>
              <w:jc w:val="left"/>
              <w:rPr>
                <w:rFonts w:asciiTheme="minorHAnsi" w:hAnsiTheme="minorHAnsi" w:cs="Arial"/>
                <w:caps w:val="0"/>
                <w:sz w:val="18"/>
              </w:rPr>
            </w:pPr>
            <w:r w:rsidRPr="00024688">
              <w:rPr>
                <w:rFonts w:asciiTheme="minorHAnsi" w:hAnsiTheme="minorHAnsi" w:cs="Arial"/>
                <w:sz w:val="18"/>
              </w:rPr>
              <w:lastRenderedPageBreak/>
              <w:t>section 3.  I</w:t>
            </w:r>
            <w:r w:rsidRPr="00024688">
              <w:rPr>
                <w:rFonts w:asciiTheme="minorHAnsi" w:hAnsiTheme="minorHAnsi" w:cs="Arial"/>
                <w:caps w:val="0"/>
                <w:sz w:val="18"/>
              </w:rPr>
              <w:t>ndicate Professional License(s) for Renewal</w:t>
            </w:r>
          </w:p>
        </w:tc>
      </w:tr>
      <w:tr w:rsidR="00143593">
        <w:trPr>
          <w:cantSplit/>
          <w:trHeight w:val="58"/>
          <w:jc w:val="center"/>
        </w:trPr>
        <w:tc>
          <w:tcPr>
            <w:tcW w:w="10908" w:type="dxa"/>
            <w:gridSpan w:val="6"/>
          </w:tcPr>
          <w:p w:rsidR="00143593" w:rsidRPr="00024688" w:rsidRDefault="0028185D">
            <w:pPr>
              <w:pStyle w:val="BodyText3"/>
              <w:framePr w:hSpace="0" w:wrap="auto" w:hAnchor="text" w:xAlign="left" w:yAlign="inline"/>
              <w:rPr>
                <w:rFonts w:asciiTheme="minorHAnsi" w:hAnsiTheme="minorHAnsi"/>
              </w:rPr>
            </w:pPr>
            <w:r w:rsidRPr="00024688">
              <w:rPr>
                <w:rFonts w:asciiTheme="minorHAnsi" w:hAnsiTheme="minorHAnsi"/>
              </w:rPr>
              <w:t>You may</w:t>
            </w:r>
            <w:r w:rsidR="00143593" w:rsidRPr="00024688">
              <w:rPr>
                <w:rFonts w:asciiTheme="minorHAnsi" w:hAnsiTheme="minorHAnsi"/>
              </w:rPr>
              <w:t xml:space="preserve"> apply to renew as many Professional level licenses as you wish, as long as you have completed the necessary Professional Development Points (PDPs) for each license. Each grade level is considered a separate license.</w:t>
            </w:r>
          </w:p>
          <w:p w:rsidR="00143593" w:rsidRPr="00024688" w:rsidRDefault="00143593">
            <w:pPr>
              <w:spacing w:before="60" w:after="60"/>
              <w:rPr>
                <w:rFonts w:asciiTheme="minorHAnsi" w:hAnsiTheme="minorHAnsi" w:cs="Arial"/>
              </w:rPr>
            </w:pPr>
            <w:r w:rsidRPr="00024688">
              <w:rPr>
                <w:rFonts w:asciiTheme="minorHAnsi" w:hAnsiTheme="minorHAnsi" w:cs="Arial"/>
                <w:b/>
                <w:bCs/>
              </w:rPr>
              <w:t xml:space="preserve">Please indicate the license(s) you wish to renew. </w:t>
            </w:r>
            <w:r w:rsidRPr="00024688">
              <w:rPr>
                <w:rFonts w:asciiTheme="minorHAnsi" w:hAnsiTheme="minorHAnsi" w:cs="Arial"/>
              </w:rPr>
              <w:t>The Primary Area will cost $100.00. Each Additional Area will cost $25.00.</w:t>
            </w:r>
          </w:p>
        </w:tc>
      </w:tr>
      <w:tr w:rsidR="00143593">
        <w:trPr>
          <w:cantSplit/>
          <w:trHeight w:val="56"/>
          <w:jc w:val="center"/>
        </w:trPr>
        <w:tc>
          <w:tcPr>
            <w:tcW w:w="2066" w:type="dxa"/>
            <w:gridSpan w:val="2"/>
            <w:tcBorders>
              <w:right w:val="single" w:sz="4" w:space="0" w:color="FFFFFF"/>
              <w:tr2bl w:val="single" w:sz="4" w:space="0" w:color="FFFFFF"/>
            </w:tcBorders>
            <w:vAlign w:val="center"/>
          </w:tcPr>
          <w:p w:rsidR="00143593" w:rsidRPr="00024688" w:rsidRDefault="00143593">
            <w:pPr>
              <w:spacing w:before="60" w:after="60"/>
              <w:ind w:left="360"/>
              <w:rPr>
                <w:rFonts w:asciiTheme="minorHAnsi" w:hAnsiTheme="minorHAnsi" w:cs="Arial"/>
              </w:rPr>
            </w:pPr>
          </w:p>
        </w:tc>
        <w:tc>
          <w:tcPr>
            <w:tcW w:w="6120" w:type="dxa"/>
            <w:gridSpan w:val="2"/>
            <w:tcBorders>
              <w:left w:val="single" w:sz="4" w:space="0" w:color="FFFFFF"/>
            </w:tcBorders>
          </w:tcPr>
          <w:p w:rsidR="00143593" w:rsidRPr="00024688" w:rsidRDefault="00143593">
            <w:pPr>
              <w:spacing w:before="60" w:after="60"/>
              <w:jc w:val="center"/>
              <w:rPr>
                <w:rFonts w:asciiTheme="minorHAnsi" w:hAnsiTheme="minorHAnsi" w:cs="Arial"/>
              </w:rPr>
            </w:pPr>
            <w:r w:rsidRPr="00024688">
              <w:rPr>
                <w:rFonts w:asciiTheme="minorHAnsi" w:hAnsiTheme="minorHAnsi" w:cs="Arial"/>
                <w:b/>
                <w:bCs/>
              </w:rPr>
              <w:t>Field</w:t>
            </w:r>
            <w:r w:rsidRPr="00024688">
              <w:rPr>
                <w:rFonts w:asciiTheme="minorHAnsi" w:hAnsiTheme="minorHAnsi"/>
                <w:i/>
                <w:iCs/>
              </w:rPr>
              <w:t xml:space="preserve"> (i.e., Elementary)</w:t>
            </w:r>
          </w:p>
        </w:tc>
        <w:tc>
          <w:tcPr>
            <w:tcW w:w="2722" w:type="dxa"/>
            <w:gridSpan w:val="2"/>
          </w:tcPr>
          <w:p w:rsidR="00143593" w:rsidRPr="00024688" w:rsidRDefault="00143593">
            <w:pPr>
              <w:spacing w:before="60" w:after="60"/>
              <w:jc w:val="center"/>
              <w:rPr>
                <w:rFonts w:asciiTheme="minorHAnsi" w:hAnsiTheme="minorHAnsi" w:cs="Arial"/>
              </w:rPr>
            </w:pPr>
            <w:r w:rsidRPr="00024688">
              <w:rPr>
                <w:rFonts w:asciiTheme="minorHAnsi" w:hAnsiTheme="minorHAnsi" w:cs="Arial"/>
                <w:b/>
                <w:bCs/>
              </w:rPr>
              <w:t>Grade Level</w:t>
            </w:r>
            <w:r w:rsidRPr="00024688">
              <w:rPr>
                <w:rFonts w:asciiTheme="minorHAnsi" w:hAnsiTheme="minorHAnsi"/>
                <w:i/>
                <w:iCs/>
              </w:rPr>
              <w:t xml:space="preserve"> (i.e., 1-6)</w:t>
            </w:r>
          </w:p>
        </w:tc>
      </w:tr>
      <w:tr w:rsidR="00143593">
        <w:trPr>
          <w:cantSplit/>
          <w:trHeight w:val="56"/>
          <w:jc w:val="center"/>
        </w:trPr>
        <w:tc>
          <w:tcPr>
            <w:tcW w:w="2066" w:type="dxa"/>
            <w:gridSpan w:val="2"/>
            <w:vAlign w:val="center"/>
          </w:tcPr>
          <w:p w:rsidR="00143593" w:rsidRPr="00024688" w:rsidRDefault="00143593">
            <w:pPr>
              <w:spacing w:before="60"/>
              <w:ind w:left="360"/>
              <w:jc w:val="right"/>
              <w:rPr>
                <w:rFonts w:asciiTheme="minorHAnsi" w:hAnsiTheme="minorHAnsi" w:cs="Arial"/>
                <w:b/>
                <w:bCs/>
              </w:rPr>
            </w:pPr>
            <w:r w:rsidRPr="00024688">
              <w:rPr>
                <w:rFonts w:asciiTheme="minorHAnsi" w:hAnsiTheme="minorHAnsi" w:cs="Arial"/>
                <w:b/>
                <w:bCs/>
              </w:rPr>
              <w:t>Primary Area:</w:t>
            </w:r>
          </w:p>
        </w:tc>
        <w:tc>
          <w:tcPr>
            <w:tcW w:w="6120" w:type="dxa"/>
            <w:gridSpan w:val="2"/>
            <w:vAlign w:val="center"/>
          </w:tcPr>
          <w:p w:rsidR="00143593" w:rsidRPr="00024688" w:rsidRDefault="00143593">
            <w:pPr>
              <w:spacing w:before="60"/>
              <w:ind w:left="360"/>
              <w:rPr>
                <w:rFonts w:asciiTheme="minorHAnsi" w:hAnsiTheme="minorHAnsi" w:cs="Arial"/>
              </w:rPr>
            </w:pPr>
          </w:p>
        </w:tc>
        <w:tc>
          <w:tcPr>
            <w:tcW w:w="2722" w:type="dxa"/>
            <w:gridSpan w:val="2"/>
            <w:vAlign w:val="center"/>
          </w:tcPr>
          <w:p w:rsidR="00143593" w:rsidRPr="00024688" w:rsidRDefault="00143593">
            <w:pPr>
              <w:spacing w:before="60"/>
              <w:ind w:left="360"/>
              <w:rPr>
                <w:rFonts w:asciiTheme="minorHAnsi" w:hAnsiTheme="minorHAnsi" w:cs="Arial"/>
              </w:rPr>
            </w:pPr>
          </w:p>
        </w:tc>
      </w:tr>
      <w:tr w:rsidR="00143593">
        <w:trPr>
          <w:cantSplit/>
          <w:trHeight w:val="56"/>
          <w:jc w:val="center"/>
        </w:trPr>
        <w:tc>
          <w:tcPr>
            <w:tcW w:w="2066" w:type="dxa"/>
            <w:gridSpan w:val="2"/>
            <w:vAlign w:val="center"/>
          </w:tcPr>
          <w:p w:rsidR="00143593" w:rsidRPr="00024688" w:rsidRDefault="00143593">
            <w:pPr>
              <w:spacing w:before="60"/>
              <w:ind w:left="360"/>
              <w:jc w:val="right"/>
              <w:rPr>
                <w:rFonts w:asciiTheme="minorHAnsi" w:hAnsiTheme="minorHAnsi" w:cs="Arial"/>
              </w:rPr>
            </w:pPr>
            <w:r w:rsidRPr="00024688">
              <w:rPr>
                <w:rFonts w:asciiTheme="minorHAnsi" w:hAnsiTheme="minorHAnsi" w:cs="Arial"/>
              </w:rPr>
              <w:t>Additional:</w:t>
            </w:r>
          </w:p>
        </w:tc>
        <w:tc>
          <w:tcPr>
            <w:tcW w:w="6120" w:type="dxa"/>
            <w:gridSpan w:val="2"/>
            <w:vAlign w:val="center"/>
          </w:tcPr>
          <w:p w:rsidR="00143593" w:rsidRPr="00024688" w:rsidRDefault="00143593">
            <w:pPr>
              <w:spacing w:before="60"/>
              <w:ind w:left="360"/>
              <w:rPr>
                <w:rFonts w:asciiTheme="minorHAnsi" w:hAnsiTheme="minorHAnsi" w:cs="Arial"/>
              </w:rPr>
            </w:pPr>
          </w:p>
        </w:tc>
        <w:tc>
          <w:tcPr>
            <w:tcW w:w="2722" w:type="dxa"/>
            <w:gridSpan w:val="2"/>
            <w:vAlign w:val="center"/>
          </w:tcPr>
          <w:p w:rsidR="00143593" w:rsidRPr="00024688" w:rsidRDefault="00143593">
            <w:pPr>
              <w:spacing w:before="60"/>
              <w:ind w:left="360"/>
              <w:rPr>
                <w:rFonts w:asciiTheme="minorHAnsi" w:hAnsiTheme="minorHAnsi" w:cs="Arial"/>
              </w:rPr>
            </w:pPr>
          </w:p>
        </w:tc>
      </w:tr>
      <w:tr w:rsidR="00143593">
        <w:trPr>
          <w:cantSplit/>
          <w:trHeight w:val="56"/>
          <w:jc w:val="center"/>
        </w:trPr>
        <w:tc>
          <w:tcPr>
            <w:tcW w:w="2066" w:type="dxa"/>
            <w:gridSpan w:val="2"/>
            <w:vAlign w:val="center"/>
          </w:tcPr>
          <w:p w:rsidR="00143593" w:rsidRPr="00024688" w:rsidRDefault="00143593">
            <w:pPr>
              <w:spacing w:before="60"/>
              <w:ind w:left="360"/>
              <w:jc w:val="right"/>
              <w:rPr>
                <w:rFonts w:asciiTheme="minorHAnsi" w:hAnsiTheme="minorHAnsi" w:cs="Arial"/>
              </w:rPr>
            </w:pPr>
            <w:r w:rsidRPr="00024688">
              <w:rPr>
                <w:rFonts w:asciiTheme="minorHAnsi" w:hAnsiTheme="minorHAnsi" w:cs="Arial"/>
              </w:rPr>
              <w:t>Additional:</w:t>
            </w:r>
          </w:p>
        </w:tc>
        <w:tc>
          <w:tcPr>
            <w:tcW w:w="6120" w:type="dxa"/>
            <w:gridSpan w:val="2"/>
            <w:vAlign w:val="center"/>
          </w:tcPr>
          <w:p w:rsidR="00143593" w:rsidRPr="00024688" w:rsidRDefault="00143593">
            <w:pPr>
              <w:spacing w:before="60"/>
              <w:ind w:left="360"/>
              <w:rPr>
                <w:rFonts w:asciiTheme="minorHAnsi" w:hAnsiTheme="minorHAnsi" w:cs="Arial"/>
              </w:rPr>
            </w:pPr>
          </w:p>
        </w:tc>
        <w:tc>
          <w:tcPr>
            <w:tcW w:w="2722" w:type="dxa"/>
            <w:gridSpan w:val="2"/>
            <w:vAlign w:val="center"/>
          </w:tcPr>
          <w:p w:rsidR="00143593" w:rsidRPr="00024688" w:rsidRDefault="00143593">
            <w:pPr>
              <w:spacing w:before="60"/>
              <w:ind w:left="360"/>
              <w:rPr>
                <w:rFonts w:asciiTheme="minorHAnsi" w:hAnsiTheme="minorHAnsi" w:cs="Arial"/>
              </w:rPr>
            </w:pPr>
          </w:p>
        </w:tc>
      </w:tr>
      <w:tr w:rsidR="00143593">
        <w:trPr>
          <w:cantSplit/>
          <w:trHeight w:val="56"/>
          <w:jc w:val="center"/>
        </w:trPr>
        <w:tc>
          <w:tcPr>
            <w:tcW w:w="2066" w:type="dxa"/>
            <w:gridSpan w:val="2"/>
            <w:vAlign w:val="center"/>
          </w:tcPr>
          <w:p w:rsidR="00143593" w:rsidRPr="00024688" w:rsidRDefault="00143593">
            <w:pPr>
              <w:spacing w:before="60"/>
              <w:ind w:left="360"/>
              <w:jc w:val="right"/>
              <w:rPr>
                <w:rFonts w:asciiTheme="minorHAnsi" w:hAnsiTheme="minorHAnsi" w:cs="Arial"/>
              </w:rPr>
            </w:pPr>
            <w:r w:rsidRPr="00024688">
              <w:rPr>
                <w:rFonts w:asciiTheme="minorHAnsi" w:hAnsiTheme="minorHAnsi" w:cs="Arial"/>
              </w:rPr>
              <w:t>Additional:</w:t>
            </w:r>
          </w:p>
        </w:tc>
        <w:tc>
          <w:tcPr>
            <w:tcW w:w="6120" w:type="dxa"/>
            <w:gridSpan w:val="2"/>
            <w:vAlign w:val="center"/>
          </w:tcPr>
          <w:p w:rsidR="00143593" w:rsidRPr="00024688" w:rsidRDefault="00143593">
            <w:pPr>
              <w:spacing w:before="60"/>
              <w:ind w:left="360"/>
              <w:rPr>
                <w:rFonts w:asciiTheme="minorHAnsi" w:hAnsiTheme="minorHAnsi" w:cs="Arial"/>
              </w:rPr>
            </w:pPr>
          </w:p>
        </w:tc>
        <w:tc>
          <w:tcPr>
            <w:tcW w:w="2722" w:type="dxa"/>
            <w:gridSpan w:val="2"/>
            <w:vAlign w:val="center"/>
          </w:tcPr>
          <w:p w:rsidR="00143593" w:rsidRPr="00024688" w:rsidRDefault="00143593">
            <w:pPr>
              <w:spacing w:before="60"/>
              <w:ind w:left="360"/>
              <w:rPr>
                <w:rFonts w:asciiTheme="minorHAnsi" w:hAnsiTheme="minorHAnsi" w:cs="Arial"/>
              </w:rPr>
            </w:pPr>
          </w:p>
        </w:tc>
      </w:tr>
      <w:tr w:rsidR="00143593">
        <w:trPr>
          <w:cantSplit/>
          <w:trHeight w:val="56"/>
          <w:jc w:val="center"/>
        </w:trPr>
        <w:tc>
          <w:tcPr>
            <w:tcW w:w="10908" w:type="dxa"/>
            <w:gridSpan w:val="6"/>
            <w:vAlign w:val="center"/>
          </w:tcPr>
          <w:p w:rsidR="00143593" w:rsidRPr="00024688" w:rsidRDefault="00143593">
            <w:pPr>
              <w:spacing w:before="60"/>
              <w:rPr>
                <w:rFonts w:asciiTheme="minorHAnsi" w:hAnsiTheme="minorHAnsi" w:cs="Arial"/>
                <w:b/>
                <w:bCs/>
              </w:rPr>
            </w:pPr>
            <w:r w:rsidRPr="00024688">
              <w:rPr>
                <w:rFonts w:asciiTheme="minorHAnsi" w:hAnsiTheme="minorHAnsi" w:cs="Arial"/>
                <w:b/>
                <w:bCs/>
              </w:rPr>
              <w:t>Please be sure a Primary Area is selected, unless there is one currently active and you wish to maintain it as your Primary Area.</w:t>
            </w:r>
          </w:p>
          <w:p w:rsidR="00143593" w:rsidRPr="00024688" w:rsidRDefault="00143593">
            <w:pPr>
              <w:spacing w:after="60"/>
              <w:rPr>
                <w:rFonts w:asciiTheme="minorHAnsi" w:hAnsiTheme="minorHAnsi"/>
                <w:i/>
                <w:iCs/>
              </w:rPr>
            </w:pPr>
            <w:r w:rsidRPr="00024688">
              <w:rPr>
                <w:rFonts w:asciiTheme="minorHAnsi" w:hAnsiTheme="minorHAnsi"/>
                <w:b/>
                <w:bCs/>
                <w:i/>
                <w:iCs/>
              </w:rPr>
              <w:t xml:space="preserve">Note: </w:t>
            </w:r>
            <w:r w:rsidRPr="00024688">
              <w:rPr>
                <w:rFonts w:asciiTheme="minorHAnsi" w:hAnsiTheme="minorHAnsi"/>
                <w:i/>
                <w:iCs/>
              </w:rPr>
              <w:t>In order to renew a license that is not designated as your Primary Area, you must have an active Primary license in place. If you wish to change your Primary license designation at the time of renewal, you must have completed the appropriate number of PDPs for your new Primary Area.</w:t>
            </w:r>
          </w:p>
        </w:tc>
      </w:tr>
      <w:tr w:rsidR="00143593" w:rsidTr="00DF1DCD">
        <w:trPr>
          <w:cantSplit/>
          <w:trHeight w:val="194"/>
          <w:jc w:val="center"/>
        </w:trPr>
        <w:tc>
          <w:tcPr>
            <w:tcW w:w="10908" w:type="dxa"/>
            <w:gridSpan w:val="6"/>
            <w:tcBorders>
              <w:bottom w:val="single" w:sz="4" w:space="0" w:color="808080"/>
            </w:tcBorders>
            <w:shd w:val="clear" w:color="auto" w:fill="E0E0E0"/>
            <w:vAlign w:val="center"/>
          </w:tcPr>
          <w:p w:rsidR="00143593" w:rsidRPr="00024688" w:rsidRDefault="00143593" w:rsidP="002548DF">
            <w:pPr>
              <w:pStyle w:val="Heading2"/>
              <w:jc w:val="left"/>
              <w:rPr>
                <w:rFonts w:asciiTheme="minorHAnsi" w:hAnsiTheme="minorHAnsi" w:cs="Arial"/>
                <w:sz w:val="18"/>
              </w:rPr>
            </w:pPr>
            <w:proofErr w:type="gramStart"/>
            <w:r w:rsidRPr="00024688">
              <w:rPr>
                <w:rFonts w:asciiTheme="minorHAnsi" w:hAnsiTheme="minorHAnsi" w:cs="Arial"/>
                <w:sz w:val="18"/>
              </w:rPr>
              <w:t>SECTION 4.</w:t>
            </w:r>
            <w:proofErr w:type="gramEnd"/>
            <w:r w:rsidRPr="00024688">
              <w:rPr>
                <w:rFonts w:asciiTheme="minorHAnsi" w:hAnsiTheme="minorHAnsi" w:cs="Arial"/>
                <w:sz w:val="18"/>
              </w:rPr>
              <w:t xml:space="preserve"> </w:t>
            </w:r>
            <w:r w:rsidRPr="00024688">
              <w:rPr>
                <w:rFonts w:asciiTheme="minorHAnsi" w:hAnsiTheme="minorHAnsi" w:cs="Arial"/>
                <w:caps w:val="0"/>
                <w:sz w:val="18"/>
              </w:rPr>
              <w:t xml:space="preserve"> Payment Information</w:t>
            </w:r>
          </w:p>
        </w:tc>
      </w:tr>
      <w:tr w:rsidR="00143593">
        <w:trPr>
          <w:cantSplit/>
          <w:trHeight w:val="288"/>
          <w:jc w:val="center"/>
        </w:trPr>
        <w:tc>
          <w:tcPr>
            <w:tcW w:w="10908" w:type="dxa"/>
            <w:gridSpan w:val="6"/>
            <w:vAlign w:val="center"/>
          </w:tcPr>
          <w:p w:rsidR="00143593" w:rsidRPr="00024688" w:rsidRDefault="00143593">
            <w:pPr>
              <w:pStyle w:val="Heading2"/>
              <w:ind w:left="328"/>
              <w:rPr>
                <w:rFonts w:asciiTheme="minorHAnsi" w:hAnsiTheme="minorHAnsi" w:cs="Arial"/>
                <w:caps w:val="0"/>
                <w:sz w:val="16"/>
              </w:rPr>
            </w:pPr>
            <w:r w:rsidRPr="00024688">
              <w:rPr>
                <w:rFonts w:asciiTheme="minorHAnsi" w:hAnsiTheme="minorHAnsi" w:cs="Arial"/>
                <w:sz w:val="16"/>
              </w:rPr>
              <w:t>T</w:t>
            </w:r>
            <w:r w:rsidRPr="00024688">
              <w:rPr>
                <w:rFonts w:asciiTheme="minorHAnsi" w:hAnsiTheme="minorHAnsi" w:cs="Arial"/>
                <w:caps w:val="0"/>
                <w:sz w:val="16"/>
              </w:rPr>
              <w:t>he Primary Area will cost $100.00. Each Additional Area will cost $25.00</w:t>
            </w:r>
          </w:p>
        </w:tc>
      </w:tr>
      <w:tr w:rsidR="00143593" w:rsidTr="00DF1DCD">
        <w:trPr>
          <w:cantSplit/>
          <w:trHeight w:val="905"/>
          <w:jc w:val="center"/>
        </w:trPr>
        <w:tc>
          <w:tcPr>
            <w:tcW w:w="9446" w:type="dxa"/>
            <w:gridSpan w:val="5"/>
            <w:vAlign w:val="center"/>
          </w:tcPr>
          <w:p w:rsidR="00143593" w:rsidRPr="00024688" w:rsidRDefault="00143593">
            <w:pPr>
              <w:pStyle w:val="Heading2"/>
              <w:jc w:val="left"/>
              <w:rPr>
                <w:rFonts w:asciiTheme="minorHAnsi" w:hAnsiTheme="minorHAnsi"/>
                <w:b w:val="0"/>
                <w:bCs/>
                <w:i/>
                <w:iCs/>
                <w:caps w:val="0"/>
                <w:sz w:val="16"/>
              </w:rPr>
            </w:pPr>
            <w:r w:rsidRPr="00024688">
              <w:rPr>
                <w:rFonts w:asciiTheme="minorHAnsi" w:hAnsiTheme="minorHAnsi"/>
                <w:b w:val="0"/>
                <w:bCs/>
                <w:i/>
                <w:iCs/>
                <w:caps w:val="0"/>
                <w:sz w:val="16"/>
              </w:rPr>
              <w:t>Please check one below:</w:t>
            </w:r>
          </w:p>
          <w:p w:rsidR="00143593" w:rsidRPr="00024688" w:rsidRDefault="00143593">
            <w:pPr>
              <w:rPr>
                <w:rFonts w:asciiTheme="minorHAnsi" w:hAnsiTheme="minorHAnsi"/>
              </w:rPr>
            </w:pPr>
          </w:p>
          <w:p w:rsidR="00143593" w:rsidRPr="00024688" w:rsidRDefault="00143593">
            <w:pPr>
              <w:pStyle w:val="BodyText2"/>
              <w:framePr w:hSpace="0" w:wrap="auto" w:hAnchor="text" w:xAlign="left" w:yAlign="inline"/>
              <w:spacing w:before="0" w:after="120"/>
              <w:rPr>
                <w:rFonts w:asciiTheme="minorHAnsi" w:hAnsiTheme="minorHAnsi" w:cs="Times New Roman"/>
              </w:rPr>
            </w:pPr>
            <w:r w:rsidRPr="00024688">
              <w:rPr>
                <w:rFonts w:asciiTheme="minorHAnsi" w:hAnsiTheme="minorHAnsi" w:cs="Times New Roman"/>
              </w:rPr>
              <w:t>I am paying by:</w:t>
            </w:r>
            <w:r w:rsidRPr="00024688">
              <w:rPr>
                <w:rFonts w:asciiTheme="minorHAnsi" w:hAnsiTheme="minorHAnsi" w:cs="Times New Roman"/>
              </w:rPr>
              <w:tab/>
            </w:r>
            <w:r w:rsidRPr="00024688">
              <w:rPr>
                <w:rFonts w:asciiTheme="minorHAnsi" w:hAnsiTheme="minorHAnsi" w:cs="Times New Roman"/>
              </w:rPr>
              <w:sym w:font="Wingdings" w:char="F072"/>
            </w:r>
            <w:r w:rsidRPr="00024688">
              <w:rPr>
                <w:rFonts w:asciiTheme="minorHAnsi" w:hAnsiTheme="minorHAnsi" w:cs="Times New Roman"/>
              </w:rPr>
              <w:t xml:space="preserve">  Check payable to: The Commonwealth of Massachusetts (</w:t>
            </w:r>
            <w:r w:rsidRPr="00024688">
              <w:rPr>
                <w:rFonts w:asciiTheme="minorHAnsi" w:hAnsiTheme="minorHAnsi" w:cs="Times New Roman"/>
                <w:i/>
                <w:iCs/>
              </w:rPr>
              <w:t>attach to bottom left of application</w:t>
            </w:r>
            <w:r w:rsidRPr="00024688">
              <w:rPr>
                <w:rFonts w:asciiTheme="minorHAnsi" w:hAnsiTheme="minorHAnsi" w:cs="Times New Roman"/>
              </w:rPr>
              <w:t>)</w:t>
            </w:r>
          </w:p>
          <w:p w:rsidR="00143593" w:rsidRPr="00024688" w:rsidRDefault="00143593" w:rsidP="00550773">
            <w:pPr>
              <w:spacing w:after="120"/>
              <w:rPr>
                <w:rFonts w:asciiTheme="minorHAnsi" w:hAnsiTheme="minorHAnsi"/>
              </w:rPr>
            </w:pPr>
            <w:r w:rsidRPr="00024688">
              <w:rPr>
                <w:rFonts w:asciiTheme="minorHAnsi" w:hAnsiTheme="minorHAnsi"/>
              </w:rPr>
              <w:tab/>
            </w:r>
            <w:r w:rsidRPr="00024688">
              <w:rPr>
                <w:rFonts w:asciiTheme="minorHAnsi" w:hAnsiTheme="minorHAnsi"/>
              </w:rPr>
              <w:tab/>
            </w:r>
            <w:r w:rsidRPr="00024688">
              <w:rPr>
                <w:rFonts w:asciiTheme="minorHAnsi" w:hAnsiTheme="minorHAnsi"/>
              </w:rPr>
              <w:sym w:font="Wingdings" w:char="F072"/>
            </w:r>
            <w:r w:rsidR="00550773" w:rsidRPr="00024688">
              <w:rPr>
                <w:rFonts w:asciiTheme="minorHAnsi" w:hAnsiTheme="minorHAnsi"/>
              </w:rPr>
              <w:t xml:space="preserve">  Charge </w:t>
            </w:r>
            <w:r w:rsidRPr="00024688">
              <w:rPr>
                <w:rFonts w:asciiTheme="minorHAnsi" w:hAnsiTheme="minorHAnsi"/>
              </w:rPr>
              <w:t xml:space="preserve">Card (MasterCard or VISA </w:t>
            </w:r>
            <w:r w:rsidRPr="00024688">
              <w:rPr>
                <w:rFonts w:asciiTheme="minorHAnsi" w:hAnsiTheme="minorHAnsi"/>
                <w:i/>
                <w:iCs/>
              </w:rPr>
              <w:t>only</w:t>
            </w:r>
            <w:r w:rsidRPr="00024688">
              <w:rPr>
                <w:rFonts w:asciiTheme="minorHAnsi" w:hAnsiTheme="minorHAnsi"/>
              </w:rPr>
              <w:t xml:space="preserve">) Complete the attached </w:t>
            </w:r>
            <w:r w:rsidR="00550773" w:rsidRPr="00024688">
              <w:rPr>
                <w:rFonts w:asciiTheme="minorHAnsi" w:hAnsiTheme="minorHAnsi"/>
              </w:rPr>
              <w:t>Charge Card Authorization Form</w:t>
            </w:r>
          </w:p>
        </w:tc>
        <w:tc>
          <w:tcPr>
            <w:tcW w:w="1462" w:type="dxa"/>
          </w:tcPr>
          <w:p w:rsidR="00143593" w:rsidRPr="00024688" w:rsidRDefault="00143593">
            <w:pPr>
              <w:pStyle w:val="Heading2"/>
              <w:spacing w:before="120"/>
              <w:rPr>
                <w:rFonts w:asciiTheme="minorHAnsi" w:hAnsiTheme="minorHAnsi" w:cs="Arial"/>
                <w:caps w:val="0"/>
                <w:sz w:val="16"/>
              </w:rPr>
            </w:pPr>
            <w:r w:rsidRPr="00024688">
              <w:rPr>
                <w:rFonts w:asciiTheme="minorHAnsi" w:hAnsiTheme="minorHAnsi" w:cs="Arial"/>
                <w:sz w:val="16"/>
              </w:rPr>
              <w:t>t</w:t>
            </w:r>
            <w:r w:rsidRPr="00024688">
              <w:rPr>
                <w:rFonts w:asciiTheme="minorHAnsi" w:hAnsiTheme="minorHAnsi" w:cs="Arial"/>
                <w:caps w:val="0"/>
                <w:sz w:val="16"/>
              </w:rPr>
              <w:t>otal Paid</w:t>
            </w:r>
          </w:p>
          <w:p w:rsidR="00DF1DCD" w:rsidRDefault="00DF1DCD">
            <w:pPr>
              <w:rPr>
                <w:rFonts w:asciiTheme="minorHAnsi" w:hAnsiTheme="minorHAnsi"/>
              </w:rPr>
            </w:pPr>
          </w:p>
          <w:p w:rsidR="00DF1DCD" w:rsidRPr="00024688" w:rsidRDefault="00DF1DCD">
            <w:pPr>
              <w:rPr>
                <w:rFonts w:asciiTheme="minorHAnsi" w:hAnsiTheme="minorHAnsi"/>
              </w:rPr>
            </w:pPr>
          </w:p>
          <w:p w:rsidR="00143593" w:rsidRPr="00024688" w:rsidRDefault="00143593">
            <w:pPr>
              <w:rPr>
                <w:rFonts w:asciiTheme="minorHAnsi" w:hAnsiTheme="minorHAnsi"/>
              </w:rPr>
            </w:pPr>
            <w:r w:rsidRPr="00024688">
              <w:rPr>
                <w:rFonts w:asciiTheme="minorHAnsi" w:hAnsiTheme="minorHAnsi"/>
              </w:rPr>
              <w:t>$</w:t>
            </w:r>
          </w:p>
        </w:tc>
      </w:tr>
      <w:tr w:rsidR="00143593" w:rsidTr="00DF1DCD">
        <w:trPr>
          <w:cantSplit/>
          <w:trHeight w:val="248"/>
          <w:jc w:val="center"/>
        </w:trPr>
        <w:tc>
          <w:tcPr>
            <w:tcW w:w="10908" w:type="dxa"/>
            <w:gridSpan w:val="6"/>
            <w:shd w:val="clear" w:color="auto" w:fill="E0E0E0"/>
            <w:vAlign w:val="center"/>
          </w:tcPr>
          <w:p w:rsidR="00143593" w:rsidRPr="00DF1DCD" w:rsidRDefault="00143593" w:rsidP="00DF1DCD">
            <w:pPr>
              <w:pStyle w:val="Heading2"/>
              <w:jc w:val="left"/>
              <w:rPr>
                <w:rFonts w:asciiTheme="minorHAnsi" w:hAnsiTheme="minorHAnsi" w:cs="Arial"/>
                <w:caps w:val="0"/>
                <w:sz w:val="18"/>
              </w:rPr>
            </w:pPr>
            <w:proofErr w:type="gramStart"/>
            <w:r w:rsidRPr="00DF1DCD">
              <w:rPr>
                <w:rFonts w:asciiTheme="minorHAnsi" w:hAnsiTheme="minorHAnsi" w:cs="Arial"/>
                <w:sz w:val="18"/>
              </w:rPr>
              <w:t>section 5.</w:t>
            </w:r>
            <w:proofErr w:type="gramEnd"/>
            <w:r w:rsidRPr="00DF1DCD">
              <w:rPr>
                <w:rFonts w:asciiTheme="minorHAnsi" w:hAnsiTheme="minorHAnsi" w:cs="Arial"/>
                <w:sz w:val="18"/>
              </w:rPr>
              <w:t xml:space="preserve">  </w:t>
            </w:r>
            <w:r w:rsidRPr="00DF1DCD">
              <w:rPr>
                <w:rFonts w:asciiTheme="minorHAnsi" w:hAnsiTheme="minorHAnsi" w:cs="Arial"/>
                <w:caps w:val="0"/>
                <w:sz w:val="18"/>
              </w:rPr>
              <w:t>Affidavit/Applicant’s Signature</w:t>
            </w:r>
          </w:p>
        </w:tc>
      </w:tr>
      <w:tr w:rsidR="00143593" w:rsidTr="00DF1DCD">
        <w:trPr>
          <w:cantSplit/>
          <w:trHeight w:val="1472"/>
          <w:jc w:val="center"/>
        </w:trPr>
        <w:tc>
          <w:tcPr>
            <w:tcW w:w="10908" w:type="dxa"/>
            <w:gridSpan w:val="6"/>
            <w:vAlign w:val="center"/>
          </w:tcPr>
          <w:p w:rsidR="00143593" w:rsidRPr="00DF1DCD" w:rsidRDefault="00143593" w:rsidP="00DF1DCD">
            <w:pPr>
              <w:pStyle w:val="BodyText2"/>
              <w:framePr w:hSpace="0" w:wrap="auto" w:hAnchor="text" w:xAlign="left" w:yAlign="inline"/>
              <w:spacing w:before="0" w:line="200" w:lineRule="atLeast"/>
              <w:rPr>
                <w:rFonts w:asciiTheme="minorHAnsi" w:hAnsiTheme="minorHAnsi"/>
                <w:szCs w:val="16"/>
              </w:rPr>
            </w:pPr>
            <w:r w:rsidRPr="00DF1DCD">
              <w:rPr>
                <w:rFonts w:asciiTheme="minorHAnsi" w:hAnsiTheme="minorHAnsi"/>
                <w:szCs w:val="16"/>
              </w:rPr>
              <w:t>The Massachusetts Department of Elementary &amp; Secondary Education has been certified by the Criminal History Systems Board for access to conviction and pending criminal case data for the purpose of screening prospective and current holders of educator licenses awarded by the Department of Elementary &amp; Secondary Education, and for access to CORI conviction data in the context of proceedings relative to the recertification process. A criminal record check may be conducted for criminal and pending or criminal case information only, as authorized, and it will not necessarily disqualify me.</w:t>
            </w:r>
          </w:p>
          <w:p w:rsidR="00DF1DCD" w:rsidRPr="00DF1DCD" w:rsidRDefault="00DF1DCD" w:rsidP="00DF1DCD">
            <w:pPr>
              <w:pStyle w:val="BodyText2"/>
              <w:framePr w:hSpace="0" w:wrap="auto" w:hAnchor="text" w:xAlign="left" w:yAlign="inline"/>
              <w:spacing w:before="0" w:line="200" w:lineRule="atLeast"/>
              <w:rPr>
                <w:rFonts w:asciiTheme="minorHAnsi" w:hAnsiTheme="minorHAnsi"/>
                <w:szCs w:val="16"/>
              </w:rPr>
            </w:pPr>
          </w:p>
          <w:p w:rsidR="00143593" w:rsidRDefault="00143593">
            <w:pPr>
              <w:pStyle w:val="BalloonText"/>
              <w:spacing w:line="200" w:lineRule="atLeast"/>
              <w:rPr>
                <w:rFonts w:ascii="Arial" w:hAnsi="Arial" w:cs="Arial"/>
                <w:szCs w:val="24"/>
              </w:rPr>
            </w:pPr>
            <w:r w:rsidRPr="00DF1DCD">
              <w:rPr>
                <w:rFonts w:asciiTheme="minorHAnsi" w:hAnsiTheme="minorHAnsi" w:cs="Arial"/>
              </w:rPr>
              <w:t>State law requires applicants for licensure to affirm certain information. Please check all of the statements below that apply. If you do not check each statement, please enclose a letter of explanation. We will then contact you and will determine your eligibility for licensure.</w:t>
            </w:r>
          </w:p>
        </w:tc>
      </w:tr>
      <w:tr w:rsidR="00143593">
        <w:trPr>
          <w:cantSplit/>
          <w:trHeight w:val="259"/>
          <w:jc w:val="center"/>
        </w:trPr>
        <w:tc>
          <w:tcPr>
            <w:tcW w:w="10908" w:type="dxa"/>
            <w:gridSpan w:val="6"/>
            <w:tcBorders>
              <w:bottom w:val="single" w:sz="4" w:space="0" w:color="FFFFFF"/>
            </w:tcBorders>
            <w:vAlign w:val="center"/>
          </w:tcPr>
          <w:p w:rsidR="00143593" w:rsidRPr="00024688" w:rsidRDefault="00143593">
            <w:pPr>
              <w:rPr>
                <w:rFonts w:asciiTheme="minorHAnsi" w:hAnsiTheme="minorHAnsi" w:cs="Arial"/>
                <w:b/>
                <w:bCs/>
              </w:rPr>
            </w:pPr>
            <w:r w:rsidRPr="00024688">
              <w:rPr>
                <w:rFonts w:asciiTheme="minorHAnsi" w:hAnsiTheme="minorHAnsi" w:cs="Arial"/>
                <w:b/>
                <w:bCs/>
              </w:rPr>
              <w:t>Since completion of my last licensure or renewal application, I certify that:</w:t>
            </w:r>
          </w:p>
        </w:tc>
      </w:tr>
      <w:tr w:rsidR="00143593" w:rsidTr="00DF1DCD">
        <w:trPr>
          <w:cantSplit/>
          <w:trHeight w:val="402"/>
          <w:jc w:val="center"/>
        </w:trPr>
        <w:tc>
          <w:tcPr>
            <w:tcW w:w="626" w:type="dxa"/>
            <w:tcBorders>
              <w:top w:val="single" w:sz="4" w:space="0" w:color="FFFFFF"/>
              <w:bottom w:val="single" w:sz="4" w:space="0" w:color="FFFFFF"/>
              <w:right w:val="single" w:sz="4" w:space="0" w:color="FFFFFF"/>
            </w:tcBorders>
          </w:tcPr>
          <w:p w:rsidR="00143593" w:rsidRDefault="00143593">
            <w:pPr>
              <w:pStyle w:val="Centered"/>
              <w:spacing w:before="20"/>
              <w:rPr>
                <w:rFonts w:ascii="Arial" w:hAnsi="Arial" w:cs="Arial"/>
              </w:rPr>
            </w:pPr>
            <w:r>
              <w:rPr>
                <w:rFonts w:ascii="Arial" w:hAnsi="Arial" w:cs="Arial"/>
                <w:sz w:val="20"/>
              </w:rPr>
              <w:sym w:font="Wingdings" w:char="F072"/>
            </w:r>
          </w:p>
        </w:tc>
        <w:tc>
          <w:tcPr>
            <w:tcW w:w="10282" w:type="dxa"/>
            <w:gridSpan w:val="5"/>
            <w:tcBorders>
              <w:top w:val="single" w:sz="4" w:space="0" w:color="FFFFFF"/>
              <w:left w:val="single" w:sz="4" w:space="0" w:color="FFFFFF"/>
              <w:bottom w:val="single" w:sz="4" w:space="0" w:color="FFFFFF"/>
            </w:tcBorders>
            <w:vAlign w:val="center"/>
          </w:tcPr>
          <w:p w:rsidR="00143593" w:rsidRPr="00024688" w:rsidRDefault="00DF1DCD" w:rsidP="00DF1DCD">
            <w:pPr>
              <w:ind w:left="-86" w:right="148"/>
              <w:jc w:val="both"/>
              <w:rPr>
                <w:rFonts w:asciiTheme="minorHAnsi" w:hAnsiTheme="minorHAnsi" w:cs="Arial"/>
              </w:rPr>
            </w:pPr>
            <w:r w:rsidRPr="00DF1DCD">
              <w:rPr>
                <w:rFonts w:asciiTheme="minorHAnsi" w:hAnsiTheme="minorHAnsi" w:cs="Arial"/>
              </w:rPr>
              <w:t xml:space="preserve">I have never appeared in any federal or state court in the </w:t>
            </w:r>
            <w:smartTag w:uri="urn:schemas-microsoft-com:office:smarttags" w:element="place">
              <w:smartTag w:uri="urn:schemas-microsoft-com:office:smarttags" w:element="PlaceType">
                <w:r w:rsidRPr="00DF1DCD">
                  <w:rPr>
                    <w:rFonts w:asciiTheme="minorHAnsi" w:hAnsiTheme="minorHAnsi" w:cs="Arial"/>
                  </w:rPr>
                  <w:t>Commonwealth</w:t>
                </w:r>
              </w:smartTag>
              <w:r w:rsidRPr="00DF1DCD">
                <w:rPr>
                  <w:rFonts w:asciiTheme="minorHAnsi" w:hAnsiTheme="minorHAnsi" w:cs="Arial"/>
                </w:rPr>
                <w:t xml:space="preserve"> of </w:t>
              </w:r>
              <w:smartTag w:uri="urn:schemas-microsoft-com:office:smarttags" w:element="PlaceName">
                <w:r w:rsidRPr="00DF1DCD">
                  <w:rPr>
                    <w:rFonts w:asciiTheme="minorHAnsi" w:hAnsiTheme="minorHAnsi" w:cs="Arial"/>
                  </w:rPr>
                  <w:t>Massachusetts</w:t>
                </w:r>
              </w:smartTag>
            </w:smartTag>
            <w:r w:rsidRPr="00DF1DCD">
              <w:rPr>
                <w:rFonts w:asciiTheme="minorHAnsi" w:hAnsiTheme="minorHAnsi" w:cs="Arial"/>
              </w:rPr>
              <w:t xml:space="preserve"> or any other commonwealth, state, district, territory or country as a defendant for any criminal offense. (You must leave this blank and provide an explanation regardless of the outcome of the case if you appeared as a defendant. Generally speaking, any process before a court where you are required to enter a plea or where you could be placed on probation prior to entering a plea is considered an appearance as a defendant. Failure to disclose criminal court appearances will be grounds for license denial or revocation.)</w:t>
            </w:r>
            <w:r w:rsidR="00BF6094">
              <w:rPr>
                <w:rFonts w:asciiTheme="minorHAnsi" w:hAnsiTheme="minorHAnsi" w:cs="Arial"/>
              </w:rPr>
              <w:t>.</w:t>
            </w:r>
          </w:p>
        </w:tc>
      </w:tr>
      <w:tr w:rsidR="00143593" w:rsidTr="00DF1DCD">
        <w:trPr>
          <w:cantSplit/>
          <w:trHeight w:val="123"/>
          <w:jc w:val="center"/>
        </w:trPr>
        <w:tc>
          <w:tcPr>
            <w:tcW w:w="626" w:type="dxa"/>
            <w:tcBorders>
              <w:top w:val="single" w:sz="4" w:space="0" w:color="FFFFFF"/>
              <w:bottom w:val="single" w:sz="4" w:space="0" w:color="FFFFFF"/>
              <w:right w:val="single" w:sz="4" w:space="0" w:color="FFFFFF"/>
            </w:tcBorders>
          </w:tcPr>
          <w:p w:rsidR="00143593" w:rsidRDefault="00143593">
            <w:pPr>
              <w:pStyle w:val="Centered"/>
              <w:spacing w:before="20"/>
              <w:rPr>
                <w:rFonts w:ascii="Arial" w:hAnsi="Arial" w:cs="Arial"/>
                <w:sz w:val="20"/>
              </w:rPr>
            </w:pPr>
            <w:r>
              <w:rPr>
                <w:rFonts w:ascii="Arial" w:hAnsi="Arial" w:cs="Arial"/>
                <w:sz w:val="20"/>
              </w:rPr>
              <w:sym w:font="Wingdings" w:char="F072"/>
            </w:r>
          </w:p>
        </w:tc>
        <w:tc>
          <w:tcPr>
            <w:tcW w:w="10282" w:type="dxa"/>
            <w:gridSpan w:val="5"/>
            <w:tcBorders>
              <w:top w:val="single" w:sz="4" w:space="0" w:color="FFFFFF"/>
              <w:left w:val="single" w:sz="4" w:space="0" w:color="FFFFFF"/>
              <w:bottom w:val="single" w:sz="4" w:space="0" w:color="FFFFFF"/>
            </w:tcBorders>
            <w:vAlign w:val="center"/>
          </w:tcPr>
          <w:p w:rsidR="00143593" w:rsidRPr="00024688" w:rsidRDefault="00143593" w:rsidP="00DF1DCD">
            <w:pPr>
              <w:ind w:left="-86" w:right="148"/>
              <w:jc w:val="both"/>
              <w:rPr>
                <w:rFonts w:asciiTheme="minorHAnsi" w:hAnsiTheme="minorHAnsi" w:cs="Arial"/>
              </w:rPr>
            </w:pPr>
            <w:r w:rsidRPr="00024688">
              <w:rPr>
                <w:rFonts w:asciiTheme="minorHAnsi" w:hAnsiTheme="minorHAnsi" w:cs="Arial"/>
              </w:rPr>
              <w:t>I have not been identified by any child protection agency as a perpetrator of child abuse or neglect.</w:t>
            </w:r>
          </w:p>
        </w:tc>
      </w:tr>
      <w:tr w:rsidR="00143593" w:rsidTr="00DF1DCD">
        <w:trPr>
          <w:cantSplit/>
          <w:trHeight w:val="259"/>
          <w:jc w:val="center"/>
        </w:trPr>
        <w:tc>
          <w:tcPr>
            <w:tcW w:w="626" w:type="dxa"/>
            <w:tcBorders>
              <w:top w:val="single" w:sz="4" w:space="0" w:color="FFFFFF"/>
              <w:bottom w:val="single" w:sz="4" w:space="0" w:color="FFFFFF"/>
              <w:right w:val="single" w:sz="4" w:space="0" w:color="FFFFFF"/>
            </w:tcBorders>
          </w:tcPr>
          <w:p w:rsidR="00143593" w:rsidRDefault="00143593">
            <w:pPr>
              <w:pStyle w:val="Centered"/>
              <w:spacing w:before="20"/>
              <w:rPr>
                <w:rFonts w:ascii="Arial" w:hAnsi="Arial" w:cs="Arial"/>
                <w:sz w:val="20"/>
              </w:rPr>
            </w:pPr>
            <w:r>
              <w:rPr>
                <w:rFonts w:ascii="Arial" w:hAnsi="Arial" w:cs="Arial"/>
                <w:sz w:val="20"/>
              </w:rPr>
              <w:sym w:font="Wingdings" w:char="F072"/>
            </w:r>
          </w:p>
        </w:tc>
        <w:tc>
          <w:tcPr>
            <w:tcW w:w="10282" w:type="dxa"/>
            <w:gridSpan w:val="5"/>
            <w:tcBorders>
              <w:top w:val="single" w:sz="4" w:space="0" w:color="FFFFFF"/>
              <w:left w:val="single" w:sz="4" w:space="0" w:color="FFFFFF"/>
              <w:bottom w:val="single" w:sz="4" w:space="0" w:color="FFFFFF"/>
            </w:tcBorders>
            <w:vAlign w:val="center"/>
          </w:tcPr>
          <w:p w:rsidR="00143593" w:rsidRPr="00024688" w:rsidRDefault="00143593" w:rsidP="00DF1DCD">
            <w:pPr>
              <w:ind w:left="-86" w:right="148"/>
              <w:jc w:val="both"/>
              <w:rPr>
                <w:rFonts w:asciiTheme="minorHAnsi" w:hAnsiTheme="minorHAnsi" w:cs="Arial"/>
              </w:rPr>
            </w:pPr>
            <w:r w:rsidRPr="00024688">
              <w:rPr>
                <w:rFonts w:asciiTheme="minorHAnsi" w:hAnsiTheme="minorHAnsi" w:cs="Arial"/>
              </w:rPr>
              <w:t>I have not been dismissed for cause from any position I held.</w:t>
            </w:r>
          </w:p>
        </w:tc>
      </w:tr>
      <w:tr w:rsidR="00143593" w:rsidTr="00DF1DCD">
        <w:trPr>
          <w:cantSplit/>
          <w:trHeight w:val="259"/>
          <w:jc w:val="center"/>
        </w:trPr>
        <w:tc>
          <w:tcPr>
            <w:tcW w:w="626" w:type="dxa"/>
            <w:tcBorders>
              <w:top w:val="single" w:sz="4" w:space="0" w:color="FFFFFF"/>
              <w:bottom w:val="single" w:sz="4" w:space="0" w:color="FFFFFF"/>
              <w:right w:val="single" w:sz="4" w:space="0" w:color="FFFFFF"/>
            </w:tcBorders>
          </w:tcPr>
          <w:p w:rsidR="00143593" w:rsidRDefault="00143593">
            <w:pPr>
              <w:pStyle w:val="Centered"/>
              <w:spacing w:before="20"/>
              <w:rPr>
                <w:rFonts w:ascii="Arial" w:hAnsi="Arial" w:cs="Arial"/>
                <w:sz w:val="20"/>
              </w:rPr>
            </w:pPr>
            <w:r>
              <w:rPr>
                <w:rFonts w:ascii="Arial" w:hAnsi="Arial" w:cs="Arial"/>
                <w:sz w:val="20"/>
              </w:rPr>
              <w:sym w:font="Wingdings" w:char="F072"/>
            </w:r>
          </w:p>
        </w:tc>
        <w:tc>
          <w:tcPr>
            <w:tcW w:w="10282" w:type="dxa"/>
            <w:gridSpan w:val="5"/>
            <w:tcBorders>
              <w:top w:val="single" w:sz="4" w:space="0" w:color="FFFFFF"/>
              <w:left w:val="single" w:sz="4" w:space="0" w:color="FFFFFF"/>
              <w:bottom w:val="single" w:sz="4" w:space="0" w:color="FFFFFF"/>
            </w:tcBorders>
            <w:vAlign w:val="center"/>
          </w:tcPr>
          <w:p w:rsidR="00143593" w:rsidRPr="00024688" w:rsidRDefault="00143593" w:rsidP="00DF1DCD">
            <w:pPr>
              <w:ind w:left="-86" w:right="148"/>
              <w:jc w:val="both"/>
              <w:rPr>
                <w:rFonts w:asciiTheme="minorHAnsi" w:hAnsiTheme="minorHAnsi" w:cs="Arial"/>
              </w:rPr>
            </w:pPr>
            <w:r w:rsidRPr="00024688">
              <w:rPr>
                <w:rFonts w:asciiTheme="minorHAnsi" w:hAnsiTheme="minorHAnsi" w:cs="Arial"/>
              </w:rPr>
              <w:t>I have not been asked to resign from any position or resigned from any position while under investigation or as a result of discipline.</w:t>
            </w:r>
          </w:p>
        </w:tc>
      </w:tr>
      <w:tr w:rsidR="00143593" w:rsidTr="00DF1DCD">
        <w:trPr>
          <w:cantSplit/>
          <w:trHeight w:val="259"/>
          <w:jc w:val="center"/>
        </w:trPr>
        <w:tc>
          <w:tcPr>
            <w:tcW w:w="626" w:type="dxa"/>
            <w:tcBorders>
              <w:top w:val="single" w:sz="4" w:space="0" w:color="FFFFFF"/>
              <w:bottom w:val="single" w:sz="4" w:space="0" w:color="FFFFFF"/>
              <w:right w:val="single" w:sz="4" w:space="0" w:color="FFFFFF"/>
            </w:tcBorders>
          </w:tcPr>
          <w:p w:rsidR="00143593" w:rsidRDefault="00143593">
            <w:pPr>
              <w:pStyle w:val="Centered"/>
              <w:spacing w:before="20"/>
              <w:rPr>
                <w:rFonts w:ascii="Arial" w:hAnsi="Arial" w:cs="Arial"/>
                <w:sz w:val="20"/>
              </w:rPr>
            </w:pPr>
            <w:r>
              <w:rPr>
                <w:rFonts w:ascii="Arial" w:hAnsi="Arial" w:cs="Arial"/>
                <w:sz w:val="20"/>
              </w:rPr>
              <w:sym w:font="Wingdings" w:char="F072"/>
            </w:r>
          </w:p>
        </w:tc>
        <w:tc>
          <w:tcPr>
            <w:tcW w:w="10282" w:type="dxa"/>
            <w:gridSpan w:val="5"/>
            <w:tcBorders>
              <w:top w:val="single" w:sz="4" w:space="0" w:color="FFFFFF"/>
              <w:left w:val="single" w:sz="4" w:space="0" w:color="FFFFFF"/>
              <w:bottom w:val="single" w:sz="4" w:space="0" w:color="FFFFFF"/>
            </w:tcBorders>
            <w:vAlign w:val="center"/>
          </w:tcPr>
          <w:p w:rsidR="00143593" w:rsidRPr="00024688" w:rsidRDefault="00143593" w:rsidP="00DF1DCD">
            <w:pPr>
              <w:ind w:left="-86" w:right="148"/>
              <w:jc w:val="both"/>
              <w:rPr>
                <w:rFonts w:asciiTheme="minorHAnsi" w:hAnsiTheme="minorHAnsi" w:cs="Arial"/>
              </w:rPr>
            </w:pPr>
            <w:r w:rsidRPr="00024688">
              <w:rPr>
                <w:rFonts w:asciiTheme="minorHAnsi" w:hAnsiTheme="minorHAnsi" w:cs="Arial"/>
              </w:rPr>
              <w:t>I have not had a professional license or certificate denied, revoked, suspended, surrendered or annulled, and no action is pending to revoke or suspend any professional license or certificate I hold.</w:t>
            </w:r>
          </w:p>
        </w:tc>
      </w:tr>
      <w:tr w:rsidR="00143593" w:rsidTr="00DF1DCD">
        <w:trPr>
          <w:cantSplit/>
          <w:trHeight w:val="259"/>
          <w:jc w:val="center"/>
        </w:trPr>
        <w:tc>
          <w:tcPr>
            <w:tcW w:w="626" w:type="dxa"/>
            <w:tcBorders>
              <w:top w:val="single" w:sz="4" w:space="0" w:color="FFFFFF"/>
              <w:bottom w:val="single" w:sz="4" w:space="0" w:color="FFFFFF"/>
              <w:right w:val="single" w:sz="4" w:space="0" w:color="FFFFFF"/>
            </w:tcBorders>
          </w:tcPr>
          <w:p w:rsidR="00143593" w:rsidRDefault="00143593">
            <w:pPr>
              <w:pStyle w:val="Centered"/>
              <w:spacing w:before="20"/>
              <w:rPr>
                <w:rFonts w:ascii="Arial" w:hAnsi="Arial" w:cs="Arial"/>
                <w:sz w:val="20"/>
              </w:rPr>
            </w:pPr>
            <w:r>
              <w:rPr>
                <w:rFonts w:ascii="Arial" w:hAnsi="Arial" w:cs="Arial"/>
                <w:sz w:val="20"/>
              </w:rPr>
              <w:sym w:font="Wingdings" w:char="F072"/>
            </w:r>
          </w:p>
        </w:tc>
        <w:tc>
          <w:tcPr>
            <w:tcW w:w="10282" w:type="dxa"/>
            <w:gridSpan w:val="5"/>
            <w:tcBorders>
              <w:top w:val="single" w:sz="4" w:space="0" w:color="FFFFFF"/>
              <w:left w:val="single" w:sz="4" w:space="0" w:color="FFFFFF"/>
              <w:bottom w:val="single" w:sz="4" w:space="0" w:color="FFFFFF"/>
            </w:tcBorders>
            <w:vAlign w:val="center"/>
          </w:tcPr>
          <w:p w:rsidR="00143593" w:rsidRPr="00024688" w:rsidRDefault="00DF1DCD" w:rsidP="00DF1DCD">
            <w:pPr>
              <w:ind w:left="-86" w:right="148"/>
              <w:jc w:val="both"/>
              <w:rPr>
                <w:rFonts w:asciiTheme="minorHAnsi" w:hAnsiTheme="minorHAnsi" w:cs="Arial"/>
              </w:rPr>
            </w:pPr>
            <w:r w:rsidRPr="00DF1DCD">
              <w:rPr>
                <w:rFonts w:asciiTheme="minorHAnsi" w:hAnsiTheme="minorHAnsi" w:cs="Arial"/>
              </w:rPr>
              <w:t xml:space="preserve">In accordance with MA General Laws Chapter 62C, § 49A, I have filed all state tax returns and paid all Massachusetts taxes required by law, and I am in compliance with all Massachusetts laws relating to payment of child support. </w:t>
            </w:r>
            <w:r w:rsidRPr="008B00ED">
              <w:rPr>
                <w:rFonts w:asciiTheme="minorHAnsi" w:hAnsiTheme="minorHAnsi" w:cs="Arial"/>
                <w:b/>
              </w:rPr>
              <w:t>Note:</w:t>
            </w:r>
            <w:r w:rsidRPr="00DF1DCD">
              <w:rPr>
                <w:rFonts w:asciiTheme="minorHAnsi" w:hAnsiTheme="minorHAnsi" w:cs="Arial"/>
              </w:rPr>
              <w:t xml:space="preserve"> If you have not resided or earned income in </w:t>
            </w:r>
            <w:smartTag w:uri="urn:schemas-microsoft-com:office:smarttags" w:element="State">
              <w:r w:rsidRPr="00DF1DCD">
                <w:rPr>
                  <w:rFonts w:asciiTheme="minorHAnsi" w:hAnsiTheme="minorHAnsi" w:cs="Arial"/>
                </w:rPr>
                <w:t>Massachusetts</w:t>
              </w:r>
            </w:smartTag>
            <w:r w:rsidRPr="00DF1DCD">
              <w:rPr>
                <w:rFonts w:asciiTheme="minorHAnsi" w:hAnsiTheme="minorHAnsi" w:cs="Arial"/>
              </w:rPr>
              <w:t xml:space="preserve">, in most cases, you do not owe any </w:t>
            </w:r>
            <w:smartTag w:uri="urn:schemas-microsoft-com:office:smarttags" w:element="place">
              <w:smartTag w:uri="urn:schemas-microsoft-com:office:smarttags" w:element="State">
                <w:r w:rsidRPr="00DF1DCD">
                  <w:rPr>
                    <w:rFonts w:asciiTheme="minorHAnsi" w:hAnsiTheme="minorHAnsi" w:cs="Arial"/>
                  </w:rPr>
                  <w:t>Massachusetts</w:t>
                </w:r>
              </w:smartTag>
            </w:smartTag>
            <w:r w:rsidRPr="00DF1DCD">
              <w:rPr>
                <w:rFonts w:asciiTheme="minorHAnsi" w:hAnsiTheme="minorHAnsi" w:cs="Arial"/>
              </w:rPr>
              <w:t xml:space="preserve"> income tax and can answer the above question in the affirmative. If you are unsure about the correct answer, please consult a tax professional before you leave this question blank.</w:t>
            </w:r>
          </w:p>
        </w:tc>
      </w:tr>
      <w:tr w:rsidR="00143593" w:rsidTr="00DF1DCD">
        <w:trPr>
          <w:cantSplit/>
          <w:trHeight w:val="259"/>
          <w:jc w:val="center"/>
        </w:trPr>
        <w:tc>
          <w:tcPr>
            <w:tcW w:w="626" w:type="dxa"/>
            <w:tcBorders>
              <w:top w:val="single" w:sz="4" w:space="0" w:color="FFFFFF"/>
              <w:bottom w:val="single" w:sz="4" w:space="0" w:color="FFFFFF"/>
              <w:right w:val="single" w:sz="4" w:space="0" w:color="FFFFFF"/>
            </w:tcBorders>
          </w:tcPr>
          <w:p w:rsidR="00143593" w:rsidRDefault="00143593">
            <w:pPr>
              <w:pStyle w:val="Centered"/>
              <w:spacing w:before="20"/>
              <w:rPr>
                <w:rFonts w:ascii="Arial" w:hAnsi="Arial" w:cs="Arial"/>
                <w:sz w:val="20"/>
              </w:rPr>
            </w:pPr>
            <w:r>
              <w:rPr>
                <w:rFonts w:ascii="Arial" w:hAnsi="Arial" w:cs="Arial"/>
                <w:sz w:val="20"/>
              </w:rPr>
              <w:sym w:font="Wingdings" w:char="F072"/>
            </w:r>
          </w:p>
        </w:tc>
        <w:tc>
          <w:tcPr>
            <w:tcW w:w="10282" w:type="dxa"/>
            <w:gridSpan w:val="5"/>
            <w:tcBorders>
              <w:top w:val="single" w:sz="4" w:space="0" w:color="FFFFFF"/>
              <w:left w:val="single" w:sz="4" w:space="0" w:color="FFFFFF"/>
              <w:bottom w:val="single" w:sz="4" w:space="0" w:color="FFFFFF"/>
            </w:tcBorders>
            <w:vAlign w:val="center"/>
          </w:tcPr>
          <w:p w:rsidR="00143593" w:rsidRPr="00024688" w:rsidRDefault="00143593" w:rsidP="00DF1DCD">
            <w:pPr>
              <w:ind w:left="-86" w:right="148"/>
              <w:jc w:val="both"/>
              <w:rPr>
                <w:rFonts w:asciiTheme="minorHAnsi" w:hAnsiTheme="minorHAnsi" w:cs="Arial"/>
              </w:rPr>
            </w:pPr>
            <w:r w:rsidRPr="00024688">
              <w:rPr>
                <w:rFonts w:asciiTheme="minorHAnsi" w:hAnsiTheme="minorHAnsi" w:cs="Arial"/>
              </w:rPr>
              <w:t>I have read MA General Laws Chapter 119, §51A, which requires educators and others who are paid to care for or work with children to make a report immediately to the Department of Social Services or to the person in charge of the school or institution if there is reasonable cause to believe a child under 18 is suffering physical or emotional injury as a result of abuse, including sexual abuse, or neglect. I understand my obligations under §51A and the penalties for failure to comply.</w:t>
            </w:r>
          </w:p>
        </w:tc>
      </w:tr>
      <w:tr w:rsidR="00143593" w:rsidTr="00DF1DCD">
        <w:trPr>
          <w:cantSplit/>
          <w:trHeight w:val="259"/>
          <w:jc w:val="center"/>
        </w:trPr>
        <w:tc>
          <w:tcPr>
            <w:tcW w:w="626" w:type="dxa"/>
            <w:tcBorders>
              <w:top w:val="single" w:sz="4" w:space="0" w:color="FFFFFF"/>
              <w:bottom w:val="single" w:sz="4" w:space="0" w:color="FFFFFF"/>
              <w:right w:val="single" w:sz="4" w:space="0" w:color="FFFFFF"/>
            </w:tcBorders>
          </w:tcPr>
          <w:p w:rsidR="00143593" w:rsidRDefault="00143593">
            <w:pPr>
              <w:pStyle w:val="Centered"/>
              <w:spacing w:before="20"/>
              <w:rPr>
                <w:rFonts w:ascii="Arial" w:hAnsi="Arial" w:cs="Arial"/>
                <w:sz w:val="20"/>
              </w:rPr>
            </w:pPr>
            <w:r>
              <w:rPr>
                <w:rFonts w:ascii="Arial" w:hAnsi="Arial" w:cs="Arial"/>
                <w:sz w:val="20"/>
              </w:rPr>
              <w:sym w:font="Wingdings" w:char="F072"/>
            </w:r>
          </w:p>
        </w:tc>
        <w:tc>
          <w:tcPr>
            <w:tcW w:w="10282" w:type="dxa"/>
            <w:gridSpan w:val="5"/>
            <w:tcBorders>
              <w:top w:val="single" w:sz="4" w:space="0" w:color="FFFFFF"/>
              <w:left w:val="single" w:sz="4" w:space="0" w:color="FFFFFF"/>
              <w:bottom w:val="single" w:sz="4" w:space="0" w:color="FFFFFF"/>
            </w:tcBorders>
            <w:vAlign w:val="center"/>
          </w:tcPr>
          <w:p w:rsidR="00143593" w:rsidRPr="00024688" w:rsidRDefault="00143593" w:rsidP="00DF1DCD">
            <w:pPr>
              <w:ind w:left="-86" w:right="148"/>
              <w:jc w:val="both"/>
              <w:rPr>
                <w:rFonts w:asciiTheme="minorHAnsi" w:hAnsiTheme="minorHAnsi" w:cs="Arial"/>
              </w:rPr>
            </w:pPr>
            <w:r w:rsidRPr="00024688">
              <w:rPr>
                <w:rFonts w:asciiTheme="minorHAnsi" w:hAnsiTheme="minorHAnsi" w:cs="Arial"/>
              </w:rPr>
              <w:t>I understand and acknowledge that as a condition of holding an educator license, a criminal background check may be conducted for criminal and pending case information as authorized by the Criminal History Systems Board and that a criminal record will not automatically disqualify me.</w:t>
            </w:r>
          </w:p>
        </w:tc>
      </w:tr>
      <w:tr w:rsidR="00143593" w:rsidTr="00DF1DCD">
        <w:trPr>
          <w:cantSplit/>
          <w:trHeight w:val="259"/>
          <w:jc w:val="center"/>
        </w:trPr>
        <w:tc>
          <w:tcPr>
            <w:tcW w:w="626" w:type="dxa"/>
            <w:tcBorders>
              <w:top w:val="single" w:sz="4" w:space="0" w:color="FFFFFF"/>
              <w:bottom w:val="single" w:sz="4" w:space="0" w:color="FFFFFF"/>
              <w:right w:val="single" w:sz="4" w:space="0" w:color="FFFFFF"/>
            </w:tcBorders>
          </w:tcPr>
          <w:p w:rsidR="00143593" w:rsidRDefault="00143593">
            <w:pPr>
              <w:pStyle w:val="Centered"/>
              <w:spacing w:before="20"/>
              <w:rPr>
                <w:rFonts w:ascii="Arial" w:hAnsi="Arial" w:cs="Arial"/>
                <w:sz w:val="20"/>
              </w:rPr>
            </w:pPr>
            <w:r>
              <w:rPr>
                <w:rFonts w:ascii="Arial" w:hAnsi="Arial" w:cs="Arial"/>
                <w:sz w:val="20"/>
              </w:rPr>
              <w:sym w:font="Wingdings" w:char="F072"/>
            </w:r>
          </w:p>
        </w:tc>
        <w:tc>
          <w:tcPr>
            <w:tcW w:w="10282" w:type="dxa"/>
            <w:gridSpan w:val="5"/>
            <w:tcBorders>
              <w:top w:val="single" w:sz="4" w:space="0" w:color="FFFFFF"/>
              <w:left w:val="single" w:sz="4" w:space="0" w:color="FFFFFF"/>
              <w:bottom w:val="single" w:sz="4" w:space="0" w:color="FFFFFF"/>
            </w:tcBorders>
            <w:vAlign w:val="center"/>
          </w:tcPr>
          <w:p w:rsidR="00143593" w:rsidRPr="00024688" w:rsidRDefault="00143593" w:rsidP="00DF1DCD">
            <w:pPr>
              <w:ind w:left="-86" w:right="148"/>
              <w:jc w:val="both"/>
              <w:rPr>
                <w:rFonts w:asciiTheme="minorHAnsi" w:hAnsiTheme="minorHAnsi" w:cs="Arial"/>
              </w:rPr>
            </w:pPr>
            <w:r w:rsidRPr="00024688">
              <w:rPr>
                <w:rFonts w:asciiTheme="minorHAnsi" w:hAnsiTheme="minorHAnsi" w:cs="Arial"/>
              </w:rPr>
              <w:t>This application contains no misrepresentations or falsehoods. I understand that misrepresentations or falsehoods may be cause for denial or revocation of my educator license.</w:t>
            </w:r>
          </w:p>
        </w:tc>
      </w:tr>
      <w:tr w:rsidR="00143593" w:rsidTr="00DF1DCD">
        <w:trPr>
          <w:cantSplit/>
          <w:trHeight w:val="546"/>
          <w:jc w:val="center"/>
        </w:trPr>
        <w:tc>
          <w:tcPr>
            <w:tcW w:w="626" w:type="dxa"/>
            <w:tcBorders>
              <w:top w:val="single" w:sz="4" w:space="0" w:color="FFFFFF"/>
              <w:bottom w:val="single" w:sz="4" w:space="0" w:color="FFFFFF"/>
              <w:right w:val="single" w:sz="4" w:space="0" w:color="FFFFFF"/>
            </w:tcBorders>
          </w:tcPr>
          <w:p w:rsidR="00143593" w:rsidRDefault="00143593">
            <w:pPr>
              <w:pStyle w:val="Centered"/>
              <w:spacing w:before="20"/>
              <w:rPr>
                <w:rFonts w:ascii="Arial" w:hAnsi="Arial" w:cs="Arial"/>
                <w:sz w:val="20"/>
              </w:rPr>
            </w:pPr>
            <w:r>
              <w:rPr>
                <w:rFonts w:ascii="Arial" w:hAnsi="Arial" w:cs="Arial"/>
                <w:sz w:val="20"/>
              </w:rPr>
              <w:sym w:font="Wingdings" w:char="F072"/>
            </w:r>
          </w:p>
        </w:tc>
        <w:tc>
          <w:tcPr>
            <w:tcW w:w="10282" w:type="dxa"/>
            <w:gridSpan w:val="5"/>
            <w:tcBorders>
              <w:top w:val="single" w:sz="4" w:space="0" w:color="FFFFFF"/>
              <w:left w:val="single" w:sz="4" w:space="0" w:color="FFFFFF"/>
              <w:bottom w:val="single" w:sz="4" w:space="0" w:color="FFFFFF"/>
            </w:tcBorders>
            <w:vAlign w:val="center"/>
          </w:tcPr>
          <w:p w:rsidR="00143593" w:rsidRPr="00024688" w:rsidRDefault="00143593" w:rsidP="00DF1DCD">
            <w:pPr>
              <w:ind w:left="-86" w:right="148"/>
              <w:jc w:val="both"/>
              <w:rPr>
                <w:rFonts w:asciiTheme="minorHAnsi" w:hAnsiTheme="minorHAnsi" w:cs="Arial"/>
              </w:rPr>
            </w:pPr>
            <w:r w:rsidRPr="00024688">
              <w:rPr>
                <w:rFonts w:asciiTheme="minorHAnsi" w:hAnsiTheme="minorHAnsi" w:cs="Arial"/>
              </w:rPr>
              <w:t>I understand that I must notify the Commissioner of the Massachusetts Department of Elementary &amp; Secondary Education in writing within ten days if in the future the answers to any of these questions change.</w:t>
            </w:r>
          </w:p>
        </w:tc>
      </w:tr>
      <w:tr w:rsidR="00143593">
        <w:trPr>
          <w:cantSplit/>
          <w:trHeight w:val="231"/>
          <w:jc w:val="center"/>
        </w:trPr>
        <w:tc>
          <w:tcPr>
            <w:tcW w:w="10908" w:type="dxa"/>
            <w:gridSpan w:val="6"/>
            <w:tcBorders>
              <w:top w:val="single" w:sz="4" w:space="0" w:color="FFFFFF"/>
              <w:bottom w:val="single" w:sz="4" w:space="0" w:color="999999"/>
            </w:tcBorders>
          </w:tcPr>
          <w:p w:rsidR="00143593" w:rsidRPr="00024688" w:rsidRDefault="00143593">
            <w:pPr>
              <w:ind w:right="144"/>
              <w:jc w:val="both"/>
              <w:rPr>
                <w:rFonts w:asciiTheme="minorHAnsi" w:hAnsiTheme="minorHAnsi" w:cs="Arial"/>
                <w:b/>
                <w:bCs/>
              </w:rPr>
            </w:pPr>
            <w:r w:rsidRPr="00024688">
              <w:rPr>
                <w:rFonts w:asciiTheme="minorHAnsi" w:hAnsiTheme="minorHAnsi" w:cs="Arial"/>
                <w:b/>
                <w:bCs/>
              </w:rPr>
              <w:t>Attach a separate page to explain any unchecked items.</w:t>
            </w:r>
          </w:p>
        </w:tc>
      </w:tr>
      <w:tr w:rsidR="00143593">
        <w:trPr>
          <w:cantSplit/>
          <w:trHeight w:val="375"/>
          <w:jc w:val="center"/>
        </w:trPr>
        <w:tc>
          <w:tcPr>
            <w:tcW w:w="10908" w:type="dxa"/>
            <w:gridSpan w:val="6"/>
            <w:tcBorders>
              <w:top w:val="single" w:sz="4" w:space="0" w:color="999999"/>
            </w:tcBorders>
            <w:vAlign w:val="bottom"/>
          </w:tcPr>
          <w:p w:rsidR="00143593" w:rsidRPr="00024688" w:rsidRDefault="00143593">
            <w:pPr>
              <w:spacing w:before="120"/>
              <w:rPr>
                <w:rFonts w:asciiTheme="minorHAnsi" w:hAnsiTheme="minorHAnsi"/>
                <w:b/>
                <w:bCs/>
                <w:i/>
                <w:iCs/>
              </w:rPr>
            </w:pPr>
            <w:r w:rsidRPr="00024688">
              <w:rPr>
                <w:rFonts w:asciiTheme="minorHAnsi" w:hAnsiTheme="minorHAnsi"/>
                <w:b/>
                <w:bCs/>
                <w:i/>
                <w:iCs/>
              </w:rPr>
              <w:t>Please Print Your Full Name:</w:t>
            </w:r>
          </w:p>
        </w:tc>
      </w:tr>
      <w:tr w:rsidR="00143593">
        <w:trPr>
          <w:cantSplit/>
          <w:trHeight w:val="375"/>
          <w:jc w:val="center"/>
        </w:trPr>
        <w:tc>
          <w:tcPr>
            <w:tcW w:w="7725" w:type="dxa"/>
            <w:gridSpan w:val="3"/>
            <w:vAlign w:val="bottom"/>
          </w:tcPr>
          <w:p w:rsidR="00143593" w:rsidRPr="00024688" w:rsidRDefault="00143593">
            <w:pPr>
              <w:rPr>
                <w:rFonts w:asciiTheme="minorHAnsi" w:hAnsiTheme="minorHAnsi"/>
                <w:b/>
                <w:bCs/>
                <w:i/>
                <w:iCs/>
              </w:rPr>
            </w:pPr>
            <w:r w:rsidRPr="00024688">
              <w:rPr>
                <w:rFonts w:asciiTheme="minorHAnsi" w:hAnsiTheme="minorHAnsi"/>
                <w:b/>
                <w:bCs/>
                <w:i/>
                <w:iCs/>
              </w:rPr>
              <w:t>Signed under penalties of perjury:</w:t>
            </w:r>
          </w:p>
        </w:tc>
        <w:tc>
          <w:tcPr>
            <w:tcW w:w="3183" w:type="dxa"/>
            <w:gridSpan w:val="3"/>
            <w:vAlign w:val="bottom"/>
          </w:tcPr>
          <w:p w:rsidR="00143593" w:rsidRPr="00024688" w:rsidRDefault="00143593">
            <w:pPr>
              <w:rPr>
                <w:rFonts w:asciiTheme="minorHAnsi" w:hAnsiTheme="minorHAnsi"/>
                <w:b/>
                <w:bCs/>
                <w:i/>
                <w:iCs/>
              </w:rPr>
            </w:pPr>
            <w:r w:rsidRPr="00024688">
              <w:rPr>
                <w:rFonts w:asciiTheme="minorHAnsi" w:hAnsiTheme="minorHAnsi"/>
                <w:b/>
                <w:bCs/>
                <w:i/>
                <w:iCs/>
              </w:rPr>
              <w:t>Date:</w:t>
            </w:r>
          </w:p>
        </w:tc>
      </w:tr>
    </w:tbl>
    <w:tbl>
      <w:tblPr>
        <w:tblStyle w:val="TableGrid"/>
        <w:tblW w:w="0" w:type="auto"/>
        <w:tblLayout w:type="fixed"/>
        <w:tblLook w:val="04A0"/>
      </w:tblPr>
      <w:tblGrid>
        <w:gridCol w:w="1188"/>
        <w:gridCol w:w="360"/>
        <w:gridCol w:w="180"/>
        <w:gridCol w:w="360"/>
        <w:gridCol w:w="1080"/>
        <w:gridCol w:w="270"/>
        <w:gridCol w:w="180"/>
        <w:gridCol w:w="26"/>
        <w:gridCol w:w="64"/>
        <w:gridCol w:w="450"/>
        <w:gridCol w:w="810"/>
        <w:gridCol w:w="810"/>
        <w:gridCol w:w="450"/>
        <w:gridCol w:w="107"/>
        <w:gridCol w:w="253"/>
        <w:gridCol w:w="990"/>
        <w:gridCol w:w="360"/>
        <w:gridCol w:w="180"/>
        <w:gridCol w:w="90"/>
        <w:gridCol w:w="180"/>
        <w:gridCol w:w="540"/>
        <w:gridCol w:w="26"/>
        <w:gridCol w:w="1989"/>
      </w:tblGrid>
      <w:tr w:rsidR="00663498" w:rsidTr="008D61FF">
        <w:trPr>
          <w:trHeight w:val="1250"/>
        </w:trPr>
        <w:tc>
          <w:tcPr>
            <w:tcW w:w="1728" w:type="dxa"/>
            <w:gridSpan w:val="3"/>
            <w:vMerge w:val="restart"/>
            <w:tcBorders>
              <w:top w:val="single" w:sz="4" w:space="0" w:color="auto"/>
              <w:left w:val="single" w:sz="4" w:space="0" w:color="auto"/>
              <w:right w:val="nil"/>
            </w:tcBorders>
            <w:vAlign w:val="center"/>
          </w:tcPr>
          <w:p w:rsidR="00663498" w:rsidRPr="007A1810" w:rsidRDefault="00663498" w:rsidP="008D61FF">
            <w:pPr>
              <w:ind w:left="360"/>
              <w:rPr>
                <w:rFonts w:asciiTheme="minorHAnsi" w:hAnsiTheme="minorHAnsi"/>
                <w:i/>
                <w:sz w:val="20"/>
              </w:rPr>
            </w:pPr>
            <w:r>
              <w:rPr>
                <w:rFonts w:asciiTheme="minorHAnsi" w:hAnsiTheme="minorHAnsi"/>
                <w:sz w:val="20"/>
                <w:szCs w:val="20"/>
              </w:rPr>
              <w:lastRenderedPageBreak/>
              <w:br w:type="page"/>
            </w:r>
            <w:r>
              <w:rPr>
                <w:rFonts w:asciiTheme="minorHAnsi" w:hAnsiTheme="minorHAnsi"/>
                <w:bCs/>
                <w:noProof/>
                <w:color w:val="0D0D0D" w:themeColor="text1" w:themeTint="F2"/>
                <w:sz w:val="22"/>
                <w:szCs w:val="22"/>
              </w:rPr>
              <w:drawing>
                <wp:anchor distT="0" distB="0" distL="114300" distR="114300" simplePos="0" relativeHeight="251668480" behindDoc="0" locked="0" layoutInCell="1" allowOverlap="1">
                  <wp:simplePos x="0" y="0"/>
                  <wp:positionH relativeFrom="column">
                    <wp:posOffset>67945</wp:posOffset>
                  </wp:positionH>
                  <wp:positionV relativeFrom="paragraph">
                    <wp:posOffset>-97155</wp:posOffset>
                  </wp:positionV>
                  <wp:extent cx="838200" cy="1028700"/>
                  <wp:effectExtent l="19050" t="0" r="0" b="0"/>
                  <wp:wrapNone/>
                  <wp:docPr id="3"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8" cstate="print">
                            <a:lum bright="18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1028700"/>
                          </a:xfrm>
                          <a:prstGeom prst="rect">
                            <a:avLst/>
                          </a:prstGeom>
                          <a:noFill/>
                          <a:ln>
                            <a:noFill/>
                          </a:ln>
                        </pic:spPr>
                      </pic:pic>
                    </a:graphicData>
                  </a:graphic>
                </wp:anchor>
              </w:drawing>
            </w:r>
            <w:r w:rsidRPr="007A1810">
              <w:rPr>
                <w:rFonts w:asciiTheme="minorHAnsi" w:hAnsiTheme="minorHAnsi"/>
                <w:bCs/>
                <w:color w:val="0D0D0D" w:themeColor="text1" w:themeTint="F2"/>
                <w:sz w:val="22"/>
                <w:szCs w:val="22"/>
              </w:rPr>
              <w:t xml:space="preserve"> </w:t>
            </w:r>
          </w:p>
        </w:tc>
        <w:tc>
          <w:tcPr>
            <w:tcW w:w="9215" w:type="dxa"/>
            <w:gridSpan w:val="20"/>
            <w:tcBorders>
              <w:top w:val="single" w:sz="4" w:space="0" w:color="auto"/>
              <w:left w:val="nil"/>
              <w:bottom w:val="single" w:sz="12" w:space="0" w:color="auto"/>
              <w:right w:val="single" w:sz="4" w:space="0" w:color="auto"/>
            </w:tcBorders>
            <w:vAlign w:val="center"/>
          </w:tcPr>
          <w:p w:rsidR="00663498" w:rsidRPr="004B3045" w:rsidRDefault="00663498" w:rsidP="008D61FF">
            <w:pPr>
              <w:rPr>
                <w:rFonts w:ascii="Arial" w:hAnsi="Arial" w:cs="Arial"/>
                <w:b/>
                <w:i/>
                <w:sz w:val="40"/>
                <w:szCs w:val="40"/>
              </w:rPr>
            </w:pPr>
            <w:r w:rsidRPr="004B3045">
              <w:rPr>
                <w:rFonts w:ascii="Arial" w:hAnsi="Arial" w:cs="Arial"/>
                <w:b/>
                <w:i/>
                <w:sz w:val="40"/>
                <w:szCs w:val="40"/>
              </w:rPr>
              <w:t>Massachusetts Department of</w:t>
            </w:r>
            <w:r w:rsidRPr="004B3045">
              <w:rPr>
                <w:rFonts w:ascii="Arial" w:hAnsi="Arial" w:cs="Arial"/>
                <w:b/>
                <w:i/>
                <w:sz w:val="40"/>
                <w:szCs w:val="40"/>
              </w:rPr>
              <w:br/>
              <w:t>Elementary and Secondary Education</w:t>
            </w:r>
          </w:p>
        </w:tc>
      </w:tr>
      <w:tr w:rsidR="00663498" w:rsidTr="008D61FF">
        <w:trPr>
          <w:trHeight w:val="240"/>
        </w:trPr>
        <w:tc>
          <w:tcPr>
            <w:tcW w:w="1728" w:type="dxa"/>
            <w:gridSpan w:val="3"/>
            <w:vMerge/>
            <w:tcBorders>
              <w:left w:val="single" w:sz="4" w:space="0" w:color="auto"/>
              <w:right w:val="nil"/>
            </w:tcBorders>
            <w:vAlign w:val="center"/>
          </w:tcPr>
          <w:p w:rsidR="00663498" w:rsidRDefault="00663498" w:rsidP="008D61FF">
            <w:pPr>
              <w:ind w:left="360"/>
              <w:rPr>
                <w:rFonts w:asciiTheme="minorHAnsi" w:hAnsiTheme="minorHAnsi"/>
                <w:bCs/>
                <w:noProof/>
                <w:color w:val="0D0D0D" w:themeColor="text1" w:themeTint="F2"/>
                <w:sz w:val="22"/>
                <w:szCs w:val="22"/>
              </w:rPr>
            </w:pPr>
          </w:p>
        </w:tc>
        <w:tc>
          <w:tcPr>
            <w:tcW w:w="4607" w:type="dxa"/>
            <w:gridSpan w:val="11"/>
            <w:tcBorders>
              <w:top w:val="single" w:sz="12" w:space="0" w:color="auto"/>
              <w:left w:val="nil"/>
              <w:bottom w:val="nil"/>
              <w:right w:val="nil"/>
            </w:tcBorders>
            <w:vAlign w:val="center"/>
          </w:tcPr>
          <w:p w:rsidR="00663498" w:rsidRPr="00BF2304" w:rsidRDefault="00663498" w:rsidP="008D61FF">
            <w:pPr>
              <w:ind w:left="72"/>
            </w:pPr>
            <w:r w:rsidRPr="004B3045">
              <w:rPr>
                <w:rFonts w:asciiTheme="minorHAnsi" w:hAnsiTheme="minorHAnsi"/>
                <w:color w:val="0D0D0D" w:themeColor="text1" w:themeTint="F2"/>
                <w:sz w:val="20"/>
              </w:rPr>
              <w:t>Office of Educator Licensure</w:t>
            </w:r>
          </w:p>
        </w:tc>
        <w:tc>
          <w:tcPr>
            <w:tcW w:w="4608" w:type="dxa"/>
            <w:gridSpan w:val="9"/>
            <w:tcBorders>
              <w:top w:val="single" w:sz="12" w:space="0" w:color="auto"/>
              <w:left w:val="nil"/>
              <w:bottom w:val="nil"/>
              <w:right w:val="single" w:sz="4" w:space="0" w:color="auto"/>
            </w:tcBorders>
            <w:vAlign w:val="center"/>
          </w:tcPr>
          <w:p w:rsidR="00663498" w:rsidRPr="00BF2304" w:rsidRDefault="00663498" w:rsidP="008D61FF">
            <w:pPr>
              <w:ind w:right="287"/>
              <w:jc w:val="right"/>
            </w:pPr>
            <w:r w:rsidRPr="004B3045">
              <w:rPr>
                <w:rFonts w:asciiTheme="minorHAnsi" w:hAnsiTheme="minorHAnsi"/>
                <w:sz w:val="20"/>
              </w:rPr>
              <w:t>Telephone: (781) 338-6600</w:t>
            </w:r>
          </w:p>
        </w:tc>
      </w:tr>
      <w:tr w:rsidR="00663498" w:rsidTr="008D61FF">
        <w:trPr>
          <w:trHeight w:val="620"/>
        </w:trPr>
        <w:tc>
          <w:tcPr>
            <w:tcW w:w="1728" w:type="dxa"/>
            <w:gridSpan w:val="3"/>
            <w:vMerge/>
            <w:tcBorders>
              <w:left w:val="single" w:sz="4" w:space="0" w:color="auto"/>
              <w:bottom w:val="nil"/>
              <w:right w:val="nil"/>
            </w:tcBorders>
            <w:vAlign w:val="center"/>
          </w:tcPr>
          <w:p w:rsidR="00663498" w:rsidRDefault="00663498" w:rsidP="008D61FF">
            <w:pPr>
              <w:ind w:left="360"/>
              <w:rPr>
                <w:rFonts w:asciiTheme="minorHAnsi" w:hAnsiTheme="minorHAnsi"/>
                <w:bCs/>
                <w:noProof/>
                <w:color w:val="0D0D0D" w:themeColor="text1" w:themeTint="F2"/>
                <w:sz w:val="22"/>
                <w:szCs w:val="22"/>
              </w:rPr>
            </w:pPr>
          </w:p>
        </w:tc>
        <w:tc>
          <w:tcPr>
            <w:tcW w:w="4607" w:type="dxa"/>
            <w:gridSpan w:val="11"/>
            <w:tcBorders>
              <w:top w:val="nil"/>
              <w:left w:val="nil"/>
              <w:bottom w:val="nil"/>
              <w:right w:val="nil"/>
            </w:tcBorders>
          </w:tcPr>
          <w:p w:rsidR="00663498" w:rsidRPr="00BF2304" w:rsidRDefault="00663498" w:rsidP="008D61FF">
            <w:pPr>
              <w:ind w:left="72"/>
            </w:pPr>
            <w:r w:rsidRPr="004B3045">
              <w:rPr>
                <w:rFonts w:asciiTheme="minorHAnsi" w:hAnsiTheme="minorHAnsi"/>
                <w:color w:val="0D0D0D" w:themeColor="text1" w:themeTint="F2"/>
                <w:sz w:val="20"/>
              </w:rPr>
              <w:t>75 Pleasant Street, Malden MA 02148</w:t>
            </w:r>
          </w:p>
        </w:tc>
        <w:tc>
          <w:tcPr>
            <w:tcW w:w="4608" w:type="dxa"/>
            <w:gridSpan w:val="9"/>
            <w:tcBorders>
              <w:top w:val="nil"/>
              <w:left w:val="nil"/>
              <w:bottom w:val="nil"/>
              <w:right w:val="single" w:sz="4" w:space="0" w:color="auto"/>
            </w:tcBorders>
          </w:tcPr>
          <w:p w:rsidR="00663498" w:rsidRPr="00BF2304" w:rsidRDefault="00663498" w:rsidP="008D61FF">
            <w:pPr>
              <w:ind w:right="287"/>
              <w:jc w:val="right"/>
            </w:pPr>
            <w:r w:rsidRPr="004B3045">
              <w:rPr>
                <w:rFonts w:asciiTheme="minorHAnsi" w:hAnsiTheme="minorHAnsi"/>
                <w:sz w:val="20"/>
              </w:rPr>
              <w:t>TTY: N.E.T. Relay (800) 439-2370</w:t>
            </w:r>
          </w:p>
        </w:tc>
      </w:tr>
      <w:tr w:rsidR="00663498" w:rsidTr="008D61FF">
        <w:trPr>
          <w:trHeight w:val="602"/>
        </w:trPr>
        <w:tc>
          <w:tcPr>
            <w:tcW w:w="10943" w:type="dxa"/>
            <w:gridSpan w:val="23"/>
            <w:tcBorders>
              <w:top w:val="nil"/>
              <w:left w:val="single" w:sz="4" w:space="0" w:color="auto"/>
              <w:bottom w:val="nil"/>
              <w:right w:val="single" w:sz="4" w:space="0" w:color="auto"/>
            </w:tcBorders>
            <w:vAlign w:val="center"/>
          </w:tcPr>
          <w:p w:rsidR="00663498" w:rsidRPr="007A1810" w:rsidRDefault="00663498" w:rsidP="008D61FF">
            <w:pPr>
              <w:jc w:val="center"/>
              <w:rPr>
                <w:rFonts w:asciiTheme="minorHAnsi" w:hAnsiTheme="minorHAnsi"/>
                <w:b/>
                <w:color w:val="17365D" w:themeColor="text2" w:themeShade="BF"/>
                <w:sz w:val="28"/>
                <w:szCs w:val="28"/>
              </w:rPr>
            </w:pPr>
            <w:r w:rsidRPr="007A1810">
              <w:rPr>
                <w:rFonts w:asciiTheme="minorHAnsi" w:hAnsiTheme="minorHAnsi"/>
                <w:b/>
                <w:color w:val="17365D" w:themeColor="text2" w:themeShade="BF"/>
                <w:sz w:val="28"/>
                <w:szCs w:val="28"/>
              </w:rPr>
              <w:t>Charge Card Authorization form: MASTERCARD and VISA accepted</w:t>
            </w:r>
          </w:p>
        </w:tc>
      </w:tr>
      <w:tr w:rsidR="00663498" w:rsidTr="008D61FF">
        <w:trPr>
          <w:trHeight w:val="738"/>
        </w:trPr>
        <w:tc>
          <w:tcPr>
            <w:tcW w:w="10943" w:type="dxa"/>
            <w:gridSpan w:val="23"/>
            <w:tcBorders>
              <w:top w:val="nil"/>
              <w:left w:val="single" w:sz="4" w:space="0" w:color="auto"/>
              <w:bottom w:val="single" w:sz="4" w:space="0" w:color="auto"/>
              <w:right w:val="single" w:sz="4" w:space="0" w:color="auto"/>
            </w:tcBorders>
            <w:vAlign w:val="center"/>
          </w:tcPr>
          <w:p w:rsidR="00663498" w:rsidRDefault="00663498" w:rsidP="008D61FF">
            <w:pPr>
              <w:jc w:val="center"/>
              <w:rPr>
                <w:rFonts w:asciiTheme="minorHAnsi" w:hAnsiTheme="minorHAnsi"/>
                <w:i/>
                <w:sz w:val="20"/>
              </w:rPr>
            </w:pPr>
            <w:r w:rsidRPr="00C32527">
              <w:rPr>
                <w:rFonts w:asciiTheme="minorHAnsi" w:hAnsiTheme="minorHAnsi"/>
                <w:i/>
                <w:sz w:val="20"/>
              </w:rPr>
              <w:t>Please complete all areas of this form so that we may process your payment in a timely manner. Please type or print.</w:t>
            </w:r>
          </w:p>
          <w:p w:rsidR="00663498" w:rsidRPr="000D2D16" w:rsidRDefault="00663498" w:rsidP="008D61FF">
            <w:pPr>
              <w:jc w:val="center"/>
              <w:rPr>
                <w:rFonts w:asciiTheme="minorHAnsi" w:hAnsiTheme="minorHAnsi"/>
                <w:i/>
                <w:color w:val="FF0000"/>
                <w:sz w:val="20"/>
              </w:rPr>
            </w:pPr>
            <w:r>
              <w:rPr>
                <w:rFonts w:asciiTheme="minorHAnsi" w:hAnsiTheme="minorHAnsi"/>
                <w:i/>
                <w:color w:val="FF0000"/>
                <w:sz w:val="20"/>
              </w:rPr>
              <w:t>*</w:t>
            </w:r>
            <w:r w:rsidRPr="000D2D16">
              <w:rPr>
                <w:rFonts w:asciiTheme="minorHAnsi" w:hAnsiTheme="minorHAnsi"/>
                <w:i/>
                <w:color w:val="FF0000"/>
                <w:sz w:val="20"/>
              </w:rPr>
              <w:t>Please do not upload</w:t>
            </w:r>
            <w:r>
              <w:rPr>
                <w:rFonts w:asciiTheme="minorHAnsi" w:hAnsiTheme="minorHAnsi"/>
                <w:i/>
                <w:color w:val="FF0000"/>
                <w:sz w:val="20"/>
              </w:rPr>
              <w:t xml:space="preserve"> this form to</w:t>
            </w:r>
            <w:r w:rsidRPr="000D2D16">
              <w:rPr>
                <w:rFonts w:asciiTheme="minorHAnsi" w:hAnsiTheme="minorHAnsi"/>
                <w:i/>
                <w:color w:val="FF0000"/>
                <w:sz w:val="20"/>
              </w:rPr>
              <w:t xml:space="preserve"> your ELAR account or fax </w:t>
            </w:r>
            <w:r>
              <w:rPr>
                <w:rFonts w:asciiTheme="minorHAnsi" w:hAnsiTheme="minorHAnsi"/>
                <w:i/>
                <w:color w:val="FF0000"/>
                <w:sz w:val="20"/>
              </w:rPr>
              <w:t>this form to the Office of Educator Licensure.</w:t>
            </w:r>
            <w:r w:rsidRPr="000D2D16">
              <w:rPr>
                <w:rFonts w:asciiTheme="minorHAnsi" w:hAnsiTheme="minorHAnsi"/>
                <w:i/>
                <w:color w:val="FF0000"/>
                <w:sz w:val="20"/>
              </w:rPr>
              <w:t xml:space="preserve"> </w:t>
            </w:r>
          </w:p>
        </w:tc>
      </w:tr>
      <w:tr w:rsidR="00663498" w:rsidTr="008D61FF">
        <w:trPr>
          <w:trHeight w:val="360"/>
        </w:trPr>
        <w:tc>
          <w:tcPr>
            <w:tcW w:w="10943" w:type="dxa"/>
            <w:gridSpan w:val="2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663498" w:rsidRPr="00D32A36" w:rsidRDefault="00663498" w:rsidP="00663498">
            <w:pPr>
              <w:pStyle w:val="ListParagraph"/>
              <w:numPr>
                <w:ilvl w:val="0"/>
                <w:numId w:val="17"/>
              </w:numPr>
              <w:ind w:left="360"/>
              <w:rPr>
                <w:rFonts w:asciiTheme="minorHAnsi" w:hAnsiTheme="minorHAnsi"/>
                <w:b/>
                <w:color w:val="17365D" w:themeColor="text2" w:themeShade="BF"/>
                <w:szCs w:val="24"/>
              </w:rPr>
            </w:pPr>
            <w:r w:rsidRPr="00D32A36">
              <w:rPr>
                <w:rFonts w:asciiTheme="minorHAnsi" w:hAnsiTheme="minorHAnsi"/>
                <w:b/>
                <w:color w:val="17365D" w:themeColor="text2" w:themeShade="BF"/>
                <w:szCs w:val="24"/>
              </w:rPr>
              <w:t>Applicant Information</w:t>
            </w:r>
          </w:p>
        </w:tc>
      </w:tr>
      <w:tr w:rsidR="00663498" w:rsidTr="008D61FF">
        <w:trPr>
          <w:trHeight w:val="504"/>
        </w:trPr>
        <w:tc>
          <w:tcPr>
            <w:tcW w:w="2088" w:type="dxa"/>
            <w:gridSpan w:val="4"/>
            <w:tcBorders>
              <w:top w:val="single" w:sz="4" w:space="0" w:color="auto"/>
              <w:left w:val="single" w:sz="4" w:space="0" w:color="auto"/>
              <w:bottom w:val="nil"/>
              <w:right w:val="nil"/>
            </w:tcBorders>
            <w:vAlign w:val="bottom"/>
          </w:tcPr>
          <w:p w:rsidR="00663498" w:rsidRPr="00246960" w:rsidRDefault="00663498" w:rsidP="008D61FF">
            <w:pPr>
              <w:rPr>
                <w:rFonts w:asciiTheme="minorHAnsi" w:hAnsiTheme="minorHAnsi"/>
                <w:sz w:val="22"/>
                <w:szCs w:val="22"/>
              </w:rPr>
            </w:pPr>
            <w:r>
              <w:rPr>
                <w:rFonts w:asciiTheme="minorHAnsi" w:hAnsiTheme="minorHAnsi"/>
                <w:sz w:val="20"/>
              </w:rPr>
              <w:t>Applicant’s Full Name:</w:t>
            </w:r>
          </w:p>
        </w:tc>
        <w:tc>
          <w:tcPr>
            <w:tcW w:w="8855" w:type="dxa"/>
            <w:gridSpan w:val="19"/>
            <w:tcBorders>
              <w:top w:val="single" w:sz="4" w:space="0" w:color="auto"/>
              <w:left w:val="nil"/>
              <w:bottom w:val="single" w:sz="4" w:space="0" w:color="auto"/>
              <w:right w:val="single" w:sz="4" w:space="0" w:color="auto"/>
            </w:tcBorders>
            <w:vAlign w:val="bottom"/>
          </w:tcPr>
          <w:p w:rsidR="00663498" w:rsidRPr="00246960" w:rsidRDefault="00663498" w:rsidP="008D61FF">
            <w:pPr>
              <w:rPr>
                <w:rFonts w:asciiTheme="minorHAnsi" w:hAnsiTheme="minorHAnsi"/>
                <w:sz w:val="22"/>
                <w:szCs w:val="22"/>
              </w:rPr>
            </w:pPr>
          </w:p>
        </w:tc>
      </w:tr>
      <w:tr w:rsidR="00663498" w:rsidTr="008D61FF">
        <w:trPr>
          <w:trHeight w:val="504"/>
        </w:trPr>
        <w:tc>
          <w:tcPr>
            <w:tcW w:w="3168" w:type="dxa"/>
            <w:gridSpan w:val="5"/>
            <w:tcBorders>
              <w:top w:val="nil"/>
              <w:left w:val="single" w:sz="4" w:space="0" w:color="auto"/>
              <w:bottom w:val="nil"/>
              <w:right w:val="nil"/>
            </w:tcBorders>
            <w:vAlign w:val="bottom"/>
          </w:tcPr>
          <w:p w:rsidR="00663498" w:rsidRPr="00CC09EB" w:rsidRDefault="00663498" w:rsidP="008D61FF">
            <w:pPr>
              <w:rPr>
                <w:rFonts w:asciiTheme="minorHAnsi" w:hAnsiTheme="minorHAnsi"/>
                <w:sz w:val="20"/>
              </w:rPr>
            </w:pPr>
            <w:r>
              <w:rPr>
                <w:rFonts w:asciiTheme="minorHAnsi" w:hAnsiTheme="minorHAnsi"/>
                <w:sz w:val="20"/>
              </w:rPr>
              <w:t>Applicant’s Social Security Number:</w:t>
            </w:r>
          </w:p>
        </w:tc>
        <w:tc>
          <w:tcPr>
            <w:tcW w:w="3420" w:type="dxa"/>
            <w:gridSpan w:val="10"/>
            <w:tcBorders>
              <w:left w:val="nil"/>
              <w:bottom w:val="single" w:sz="4" w:space="0" w:color="auto"/>
              <w:right w:val="nil"/>
            </w:tcBorders>
            <w:vAlign w:val="bottom"/>
          </w:tcPr>
          <w:p w:rsidR="00663498" w:rsidRPr="00CC09EB" w:rsidRDefault="00663498" w:rsidP="008D61FF">
            <w:pPr>
              <w:rPr>
                <w:rFonts w:asciiTheme="minorHAnsi" w:hAnsiTheme="minorHAnsi"/>
                <w:sz w:val="20"/>
              </w:rPr>
            </w:pPr>
          </w:p>
        </w:tc>
        <w:tc>
          <w:tcPr>
            <w:tcW w:w="1350" w:type="dxa"/>
            <w:gridSpan w:val="2"/>
            <w:tcBorders>
              <w:left w:val="nil"/>
              <w:bottom w:val="nil"/>
              <w:right w:val="nil"/>
            </w:tcBorders>
            <w:vAlign w:val="bottom"/>
          </w:tcPr>
          <w:p w:rsidR="00663498" w:rsidRPr="00CC09EB" w:rsidRDefault="00663498" w:rsidP="008D61FF">
            <w:pPr>
              <w:jc w:val="right"/>
              <w:rPr>
                <w:rFonts w:asciiTheme="minorHAnsi" w:hAnsiTheme="minorHAnsi"/>
                <w:sz w:val="20"/>
              </w:rPr>
            </w:pPr>
            <w:r w:rsidRPr="00D32A36">
              <w:rPr>
                <w:rFonts w:asciiTheme="minorHAnsi" w:hAnsiTheme="minorHAnsi"/>
                <w:i/>
                <w:sz w:val="20"/>
              </w:rPr>
              <w:t>Or</w:t>
            </w:r>
            <w:r>
              <w:rPr>
                <w:rFonts w:asciiTheme="minorHAnsi" w:hAnsiTheme="minorHAnsi"/>
                <w:sz w:val="20"/>
              </w:rPr>
              <w:t xml:space="preserve"> MEPID</w:t>
            </w:r>
          </w:p>
        </w:tc>
        <w:tc>
          <w:tcPr>
            <w:tcW w:w="3005" w:type="dxa"/>
            <w:gridSpan w:val="6"/>
            <w:tcBorders>
              <w:left w:val="nil"/>
              <w:bottom w:val="single" w:sz="4" w:space="0" w:color="auto"/>
              <w:right w:val="single" w:sz="4" w:space="0" w:color="auto"/>
            </w:tcBorders>
            <w:vAlign w:val="bottom"/>
          </w:tcPr>
          <w:p w:rsidR="00663498" w:rsidRPr="00CC09EB" w:rsidRDefault="00663498" w:rsidP="008D61FF">
            <w:pPr>
              <w:rPr>
                <w:rFonts w:asciiTheme="minorHAnsi" w:hAnsiTheme="minorHAnsi"/>
                <w:sz w:val="20"/>
              </w:rPr>
            </w:pPr>
          </w:p>
        </w:tc>
      </w:tr>
      <w:tr w:rsidR="00663498" w:rsidTr="008D61FF">
        <w:trPr>
          <w:trHeight w:val="107"/>
        </w:trPr>
        <w:tc>
          <w:tcPr>
            <w:tcW w:w="10943" w:type="dxa"/>
            <w:gridSpan w:val="23"/>
            <w:tcBorders>
              <w:top w:val="nil"/>
              <w:left w:val="single" w:sz="4" w:space="0" w:color="auto"/>
              <w:bottom w:val="single" w:sz="4" w:space="0" w:color="auto"/>
              <w:right w:val="single" w:sz="4" w:space="0" w:color="auto"/>
            </w:tcBorders>
            <w:vAlign w:val="center"/>
          </w:tcPr>
          <w:p w:rsidR="00663498" w:rsidRPr="00246960" w:rsidRDefault="00663498" w:rsidP="008D61FF">
            <w:pPr>
              <w:rPr>
                <w:rFonts w:asciiTheme="minorHAnsi" w:hAnsiTheme="minorHAnsi"/>
                <w:sz w:val="22"/>
                <w:szCs w:val="22"/>
              </w:rPr>
            </w:pPr>
          </w:p>
        </w:tc>
      </w:tr>
      <w:tr w:rsidR="00663498" w:rsidTr="008D61FF">
        <w:trPr>
          <w:trHeight w:val="360"/>
        </w:trPr>
        <w:tc>
          <w:tcPr>
            <w:tcW w:w="10943" w:type="dxa"/>
            <w:gridSpan w:val="23"/>
            <w:tcBorders>
              <w:left w:val="single" w:sz="4" w:space="0" w:color="auto"/>
              <w:bottom w:val="single" w:sz="4" w:space="0" w:color="auto"/>
              <w:right w:val="single" w:sz="4" w:space="0" w:color="auto"/>
            </w:tcBorders>
            <w:shd w:val="clear" w:color="auto" w:fill="C6D9F1" w:themeFill="text2" w:themeFillTint="33"/>
            <w:vAlign w:val="bottom"/>
          </w:tcPr>
          <w:p w:rsidR="00663498" w:rsidRPr="00D32A36" w:rsidRDefault="00663498" w:rsidP="00663498">
            <w:pPr>
              <w:pStyle w:val="ListParagraph"/>
              <w:numPr>
                <w:ilvl w:val="0"/>
                <w:numId w:val="17"/>
              </w:numPr>
              <w:ind w:left="360"/>
              <w:rPr>
                <w:rFonts w:asciiTheme="minorHAnsi" w:hAnsiTheme="minorHAnsi"/>
                <w:b/>
                <w:color w:val="17365D" w:themeColor="text2" w:themeShade="BF"/>
                <w:szCs w:val="24"/>
              </w:rPr>
            </w:pPr>
            <w:r w:rsidRPr="00D32A36">
              <w:rPr>
                <w:rFonts w:asciiTheme="minorHAnsi" w:hAnsiTheme="minorHAnsi"/>
                <w:b/>
                <w:color w:val="17365D" w:themeColor="text2" w:themeShade="BF"/>
                <w:szCs w:val="24"/>
              </w:rPr>
              <w:t>Card Holder Information</w:t>
            </w:r>
          </w:p>
        </w:tc>
      </w:tr>
      <w:tr w:rsidR="00663498" w:rsidTr="008D61FF">
        <w:trPr>
          <w:trHeight w:val="504"/>
        </w:trPr>
        <w:tc>
          <w:tcPr>
            <w:tcW w:w="3618" w:type="dxa"/>
            <w:gridSpan w:val="7"/>
            <w:tcBorders>
              <w:top w:val="single" w:sz="4" w:space="0" w:color="auto"/>
              <w:left w:val="single" w:sz="4" w:space="0" w:color="auto"/>
              <w:bottom w:val="single" w:sz="4" w:space="0" w:color="auto"/>
              <w:right w:val="nil"/>
            </w:tcBorders>
            <w:vAlign w:val="center"/>
          </w:tcPr>
          <w:p w:rsidR="00663498" w:rsidRPr="00752D60" w:rsidRDefault="00663498" w:rsidP="008D61FF">
            <w:pPr>
              <w:rPr>
                <w:rFonts w:asciiTheme="minorHAnsi" w:hAnsiTheme="minorHAnsi"/>
                <w:sz w:val="22"/>
                <w:szCs w:val="22"/>
              </w:rPr>
            </w:pPr>
          </w:p>
        </w:tc>
        <w:tc>
          <w:tcPr>
            <w:tcW w:w="540" w:type="dxa"/>
            <w:gridSpan w:val="3"/>
            <w:tcBorders>
              <w:top w:val="single" w:sz="4" w:space="0" w:color="auto"/>
              <w:left w:val="nil"/>
              <w:bottom w:val="nil"/>
              <w:right w:val="nil"/>
            </w:tcBorders>
            <w:vAlign w:val="center"/>
          </w:tcPr>
          <w:p w:rsidR="00663498" w:rsidRPr="00752D60" w:rsidRDefault="00663498" w:rsidP="008D61FF">
            <w:pPr>
              <w:rPr>
                <w:rFonts w:asciiTheme="minorHAnsi" w:hAnsiTheme="minorHAnsi"/>
                <w:sz w:val="22"/>
                <w:szCs w:val="22"/>
              </w:rPr>
            </w:pPr>
          </w:p>
        </w:tc>
        <w:tc>
          <w:tcPr>
            <w:tcW w:w="3960" w:type="dxa"/>
            <w:gridSpan w:val="8"/>
            <w:tcBorders>
              <w:top w:val="single" w:sz="4" w:space="0" w:color="auto"/>
              <w:left w:val="nil"/>
              <w:bottom w:val="single" w:sz="4" w:space="0" w:color="auto"/>
              <w:right w:val="nil"/>
            </w:tcBorders>
            <w:vAlign w:val="center"/>
          </w:tcPr>
          <w:p w:rsidR="00663498" w:rsidRPr="00752D60" w:rsidRDefault="00663498" w:rsidP="008D61FF">
            <w:pPr>
              <w:rPr>
                <w:rFonts w:asciiTheme="minorHAnsi" w:hAnsiTheme="minorHAnsi"/>
                <w:sz w:val="22"/>
                <w:szCs w:val="22"/>
              </w:rPr>
            </w:pPr>
          </w:p>
        </w:tc>
        <w:tc>
          <w:tcPr>
            <w:tcW w:w="836" w:type="dxa"/>
            <w:gridSpan w:val="4"/>
            <w:tcBorders>
              <w:top w:val="single" w:sz="4" w:space="0" w:color="auto"/>
              <w:left w:val="nil"/>
              <w:bottom w:val="nil"/>
              <w:right w:val="nil"/>
            </w:tcBorders>
            <w:vAlign w:val="center"/>
          </w:tcPr>
          <w:p w:rsidR="00663498" w:rsidRPr="00752D60" w:rsidRDefault="00663498" w:rsidP="008D61FF">
            <w:pPr>
              <w:rPr>
                <w:rFonts w:asciiTheme="minorHAnsi" w:hAnsiTheme="minorHAnsi"/>
                <w:sz w:val="22"/>
                <w:szCs w:val="22"/>
              </w:rPr>
            </w:pPr>
          </w:p>
        </w:tc>
        <w:tc>
          <w:tcPr>
            <w:tcW w:w="1989" w:type="dxa"/>
            <w:tcBorders>
              <w:top w:val="single" w:sz="4" w:space="0" w:color="auto"/>
              <w:left w:val="nil"/>
              <w:bottom w:val="single" w:sz="4" w:space="0" w:color="auto"/>
              <w:right w:val="single" w:sz="4" w:space="0" w:color="auto"/>
            </w:tcBorders>
            <w:vAlign w:val="center"/>
          </w:tcPr>
          <w:p w:rsidR="00663498" w:rsidRPr="00752D60" w:rsidRDefault="00663498" w:rsidP="008D61FF">
            <w:pPr>
              <w:rPr>
                <w:rFonts w:asciiTheme="minorHAnsi" w:hAnsiTheme="minorHAnsi"/>
                <w:sz w:val="22"/>
                <w:szCs w:val="22"/>
              </w:rPr>
            </w:pPr>
          </w:p>
        </w:tc>
      </w:tr>
      <w:tr w:rsidR="00663498" w:rsidTr="008D61FF">
        <w:trPr>
          <w:trHeight w:val="288"/>
        </w:trPr>
        <w:tc>
          <w:tcPr>
            <w:tcW w:w="3618" w:type="dxa"/>
            <w:gridSpan w:val="7"/>
            <w:tcBorders>
              <w:left w:val="single" w:sz="4" w:space="0" w:color="auto"/>
              <w:bottom w:val="nil"/>
              <w:right w:val="nil"/>
            </w:tcBorders>
          </w:tcPr>
          <w:p w:rsidR="00663498" w:rsidRPr="00752D60" w:rsidRDefault="00663498" w:rsidP="008D61FF">
            <w:pPr>
              <w:rPr>
                <w:rFonts w:asciiTheme="minorHAnsi" w:hAnsiTheme="minorHAnsi"/>
                <w:sz w:val="20"/>
              </w:rPr>
            </w:pPr>
            <w:r>
              <w:rPr>
                <w:rFonts w:asciiTheme="minorHAnsi" w:hAnsiTheme="minorHAnsi"/>
                <w:sz w:val="20"/>
              </w:rPr>
              <w:t>Card Holder’s Last Name</w:t>
            </w:r>
          </w:p>
        </w:tc>
        <w:tc>
          <w:tcPr>
            <w:tcW w:w="540" w:type="dxa"/>
            <w:gridSpan w:val="3"/>
            <w:tcBorders>
              <w:top w:val="nil"/>
              <w:left w:val="nil"/>
              <w:bottom w:val="nil"/>
              <w:right w:val="nil"/>
            </w:tcBorders>
          </w:tcPr>
          <w:p w:rsidR="00663498" w:rsidRPr="00752D60" w:rsidRDefault="00663498" w:rsidP="008D61FF">
            <w:pPr>
              <w:rPr>
                <w:rFonts w:asciiTheme="minorHAnsi" w:hAnsiTheme="minorHAnsi"/>
                <w:sz w:val="20"/>
              </w:rPr>
            </w:pPr>
          </w:p>
        </w:tc>
        <w:tc>
          <w:tcPr>
            <w:tcW w:w="3960" w:type="dxa"/>
            <w:gridSpan w:val="8"/>
            <w:tcBorders>
              <w:left w:val="nil"/>
              <w:bottom w:val="nil"/>
              <w:right w:val="nil"/>
            </w:tcBorders>
          </w:tcPr>
          <w:p w:rsidR="00663498" w:rsidRPr="00752D60" w:rsidRDefault="00663498" w:rsidP="008D61FF">
            <w:pPr>
              <w:rPr>
                <w:rFonts w:asciiTheme="minorHAnsi" w:hAnsiTheme="minorHAnsi"/>
                <w:sz w:val="20"/>
              </w:rPr>
            </w:pPr>
            <w:r>
              <w:rPr>
                <w:rFonts w:asciiTheme="minorHAnsi" w:hAnsiTheme="minorHAnsi"/>
                <w:sz w:val="20"/>
              </w:rPr>
              <w:t>Card Holder’s First Name</w:t>
            </w:r>
          </w:p>
        </w:tc>
        <w:tc>
          <w:tcPr>
            <w:tcW w:w="836" w:type="dxa"/>
            <w:gridSpan w:val="4"/>
            <w:tcBorders>
              <w:top w:val="nil"/>
              <w:left w:val="nil"/>
              <w:bottom w:val="nil"/>
              <w:right w:val="nil"/>
            </w:tcBorders>
          </w:tcPr>
          <w:p w:rsidR="00663498" w:rsidRPr="00752D60" w:rsidRDefault="00663498" w:rsidP="008D61FF">
            <w:pPr>
              <w:rPr>
                <w:rFonts w:asciiTheme="minorHAnsi" w:hAnsiTheme="minorHAnsi"/>
                <w:sz w:val="20"/>
              </w:rPr>
            </w:pPr>
          </w:p>
        </w:tc>
        <w:tc>
          <w:tcPr>
            <w:tcW w:w="1989" w:type="dxa"/>
            <w:tcBorders>
              <w:left w:val="nil"/>
              <w:bottom w:val="nil"/>
              <w:right w:val="single" w:sz="4" w:space="0" w:color="auto"/>
            </w:tcBorders>
          </w:tcPr>
          <w:p w:rsidR="00663498" w:rsidRPr="00752D60" w:rsidRDefault="00663498" w:rsidP="008D61FF">
            <w:pPr>
              <w:rPr>
                <w:rFonts w:asciiTheme="minorHAnsi" w:hAnsiTheme="minorHAnsi"/>
                <w:sz w:val="20"/>
              </w:rPr>
            </w:pPr>
            <w:r>
              <w:rPr>
                <w:rFonts w:asciiTheme="minorHAnsi" w:hAnsiTheme="minorHAnsi"/>
                <w:sz w:val="20"/>
              </w:rPr>
              <w:t>MI</w:t>
            </w:r>
          </w:p>
        </w:tc>
      </w:tr>
      <w:tr w:rsidR="00663498" w:rsidTr="008D61FF">
        <w:trPr>
          <w:trHeight w:val="504"/>
        </w:trPr>
        <w:tc>
          <w:tcPr>
            <w:tcW w:w="10943" w:type="dxa"/>
            <w:gridSpan w:val="23"/>
            <w:tcBorders>
              <w:top w:val="nil"/>
              <w:left w:val="single" w:sz="4" w:space="0" w:color="auto"/>
              <w:bottom w:val="single" w:sz="4" w:space="0" w:color="auto"/>
              <w:right w:val="single" w:sz="4" w:space="0" w:color="auto"/>
            </w:tcBorders>
            <w:vAlign w:val="center"/>
          </w:tcPr>
          <w:p w:rsidR="00663498" w:rsidRPr="00893BB4" w:rsidRDefault="00663498" w:rsidP="008D61FF">
            <w:pPr>
              <w:rPr>
                <w:rFonts w:asciiTheme="minorHAnsi" w:hAnsiTheme="minorHAnsi"/>
                <w:sz w:val="22"/>
                <w:szCs w:val="22"/>
              </w:rPr>
            </w:pPr>
          </w:p>
        </w:tc>
      </w:tr>
      <w:tr w:rsidR="00663498" w:rsidTr="008D61FF">
        <w:trPr>
          <w:trHeight w:val="288"/>
        </w:trPr>
        <w:tc>
          <w:tcPr>
            <w:tcW w:w="10943" w:type="dxa"/>
            <w:gridSpan w:val="23"/>
            <w:tcBorders>
              <w:left w:val="single" w:sz="4" w:space="0" w:color="auto"/>
              <w:bottom w:val="nil"/>
              <w:right w:val="single" w:sz="4" w:space="0" w:color="auto"/>
            </w:tcBorders>
          </w:tcPr>
          <w:p w:rsidR="00663498" w:rsidRPr="00893BB4" w:rsidRDefault="00663498" w:rsidP="008D61FF">
            <w:pPr>
              <w:rPr>
                <w:rFonts w:asciiTheme="minorHAnsi" w:hAnsiTheme="minorHAnsi"/>
                <w:sz w:val="20"/>
              </w:rPr>
            </w:pPr>
            <w:r>
              <w:rPr>
                <w:rFonts w:asciiTheme="minorHAnsi" w:hAnsiTheme="minorHAnsi"/>
                <w:sz w:val="20"/>
              </w:rPr>
              <w:t xml:space="preserve">Card Holder’s Address, Street and Apartment Number </w:t>
            </w:r>
            <w:r w:rsidRPr="008B4450">
              <w:rPr>
                <w:rFonts w:asciiTheme="minorHAnsi" w:hAnsiTheme="minorHAnsi"/>
                <w:i/>
                <w:sz w:val="20"/>
              </w:rPr>
              <w:t>(if any)</w:t>
            </w:r>
          </w:p>
        </w:tc>
      </w:tr>
      <w:tr w:rsidR="00663498" w:rsidTr="008D61FF">
        <w:trPr>
          <w:trHeight w:val="504"/>
        </w:trPr>
        <w:tc>
          <w:tcPr>
            <w:tcW w:w="3644" w:type="dxa"/>
            <w:gridSpan w:val="8"/>
            <w:tcBorders>
              <w:top w:val="nil"/>
              <w:left w:val="single" w:sz="4" w:space="0" w:color="auto"/>
              <w:bottom w:val="single" w:sz="4" w:space="0" w:color="auto"/>
              <w:right w:val="nil"/>
            </w:tcBorders>
            <w:vAlign w:val="center"/>
          </w:tcPr>
          <w:p w:rsidR="00663498" w:rsidRPr="00893BB4" w:rsidRDefault="00663498" w:rsidP="008D61FF">
            <w:pPr>
              <w:rPr>
                <w:rFonts w:asciiTheme="minorHAnsi" w:hAnsiTheme="minorHAnsi"/>
                <w:sz w:val="22"/>
                <w:szCs w:val="22"/>
              </w:rPr>
            </w:pPr>
          </w:p>
        </w:tc>
        <w:tc>
          <w:tcPr>
            <w:tcW w:w="514" w:type="dxa"/>
            <w:gridSpan w:val="2"/>
            <w:tcBorders>
              <w:top w:val="nil"/>
              <w:left w:val="nil"/>
              <w:bottom w:val="nil"/>
              <w:right w:val="nil"/>
            </w:tcBorders>
            <w:vAlign w:val="center"/>
          </w:tcPr>
          <w:p w:rsidR="00663498" w:rsidRPr="00893BB4" w:rsidRDefault="00663498" w:rsidP="008D61FF">
            <w:pPr>
              <w:rPr>
                <w:rFonts w:asciiTheme="minorHAnsi" w:hAnsiTheme="minorHAnsi"/>
                <w:sz w:val="22"/>
                <w:szCs w:val="22"/>
              </w:rPr>
            </w:pPr>
          </w:p>
        </w:tc>
        <w:tc>
          <w:tcPr>
            <w:tcW w:w="3960" w:type="dxa"/>
            <w:gridSpan w:val="8"/>
            <w:tcBorders>
              <w:top w:val="nil"/>
              <w:left w:val="nil"/>
              <w:bottom w:val="single" w:sz="4" w:space="0" w:color="auto"/>
              <w:right w:val="nil"/>
            </w:tcBorders>
            <w:vAlign w:val="center"/>
          </w:tcPr>
          <w:p w:rsidR="00663498" w:rsidRPr="00893BB4" w:rsidRDefault="00663498" w:rsidP="008D61FF">
            <w:pPr>
              <w:rPr>
                <w:rFonts w:asciiTheme="minorHAnsi" w:hAnsiTheme="minorHAnsi"/>
                <w:sz w:val="22"/>
                <w:szCs w:val="22"/>
              </w:rPr>
            </w:pPr>
          </w:p>
        </w:tc>
        <w:tc>
          <w:tcPr>
            <w:tcW w:w="810" w:type="dxa"/>
            <w:gridSpan w:val="3"/>
            <w:tcBorders>
              <w:top w:val="nil"/>
              <w:left w:val="nil"/>
              <w:bottom w:val="nil"/>
              <w:right w:val="nil"/>
            </w:tcBorders>
            <w:vAlign w:val="center"/>
          </w:tcPr>
          <w:p w:rsidR="00663498" w:rsidRPr="00893BB4" w:rsidRDefault="00663498" w:rsidP="008D61FF">
            <w:pPr>
              <w:rPr>
                <w:rFonts w:asciiTheme="minorHAnsi" w:hAnsiTheme="minorHAnsi"/>
                <w:sz w:val="22"/>
                <w:szCs w:val="22"/>
              </w:rPr>
            </w:pPr>
          </w:p>
        </w:tc>
        <w:tc>
          <w:tcPr>
            <w:tcW w:w="2015" w:type="dxa"/>
            <w:gridSpan w:val="2"/>
            <w:tcBorders>
              <w:top w:val="nil"/>
              <w:left w:val="nil"/>
              <w:bottom w:val="single" w:sz="4" w:space="0" w:color="auto"/>
              <w:right w:val="single" w:sz="4" w:space="0" w:color="auto"/>
            </w:tcBorders>
            <w:vAlign w:val="center"/>
          </w:tcPr>
          <w:p w:rsidR="00663498" w:rsidRPr="00893BB4" w:rsidRDefault="00663498" w:rsidP="008D61FF">
            <w:pPr>
              <w:rPr>
                <w:rFonts w:asciiTheme="minorHAnsi" w:hAnsiTheme="minorHAnsi"/>
                <w:sz w:val="22"/>
                <w:szCs w:val="22"/>
              </w:rPr>
            </w:pPr>
          </w:p>
        </w:tc>
      </w:tr>
      <w:tr w:rsidR="00663498" w:rsidRPr="00620B6D" w:rsidTr="008D61FF">
        <w:tc>
          <w:tcPr>
            <w:tcW w:w="3644" w:type="dxa"/>
            <w:gridSpan w:val="8"/>
            <w:tcBorders>
              <w:left w:val="single" w:sz="4" w:space="0" w:color="auto"/>
              <w:bottom w:val="nil"/>
              <w:right w:val="nil"/>
            </w:tcBorders>
            <w:vAlign w:val="center"/>
          </w:tcPr>
          <w:p w:rsidR="00663498" w:rsidRPr="00620B6D" w:rsidRDefault="00663498" w:rsidP="008D61FF">
            <w:pPr>
              <w:rPr>
                <w:rFonts w:asciiTheme="minorHAnsi" w:hAnsiTheme="minorHAnsi"/>
                <w:sz w:val="20"/>
              </w:rPr>
            </w:pPr>
            <w:r>
              <w:rPr>
                <w:rFonts w:asciiTheme="minorHAnsi" w:hAnsiTheme="minorHAnsi"/>
                <w:sz w:val="20"/>
              </w:rPr>
              <w:t>Card Holder’s City/Town</w:t>
            </w:r>
          </w:p>
        </w:tc>
        <w:tc>
          <w:tcPr>
            <w:tcW w:w="514" w:type="dxa"/>
            <w:gridSpan w:val="2"/>
            <w:tcBorders>
              <w:top w:val="nil"/>
              <w:left w:val="nil"/>
              <w:bottom w:val="nil"/>
              <w:right w:val="nil"/>
            </w:tcBorders>
            <w:vAlign w:val="center"/>
          </w:tcPr>
          <w:p w:rsidR="00663498" w:rsidRPr="00620B6D" w:rsidRDefault="00663498" w:rsidP="008D61FF">
            <w:pPr>
              <w:rPr>
                <w:rFonts w:asciiTheme="minorHAnsi" w:hAnsiTheme="minorHAnsi"/>
                <w:sz w:val="20"/>
              </w:rPr>
            </w:pPr>
          </w:p>
        </w:tc>
        <w:tc>
          <w:tcPr>
            <w:tcW w:w="3960" w:type="dxa"/>
            <w:gridSpan w:val="8"/>
            <w:tcBorders>
              <w:top w:val="single" w:sz="4" w:space="0" w:color="auto"/>
              <w:left w:val="nil"/>
              <w:bottom w:val="nil"/>
              <w:right w:val="nil"/>
            </w:tcBorders>
            <w:vAlign w:val="center"/>
          </w:tcPr>
          <w:p w:rsidR="00663498" w:rsidRPr="00620B6D" w:rsidRDefault="00663498" w:rsidP="008D61FF">
            <w:pPr>
              <w:rPr>
                <w:rFonts w:asciiTheme="minorHAnsi" w:hAnsiTheme="minorHAnsi"/>
                <w:sz w:val="20"/>
              </w:rPr>
            </w:pPr>
            <w:r>
              <w:rPr>
                <w:rFonts w:asciiTheme="minorHAnsi" w:hAnsiTheme="minorHAnsi"/>
                <w:sz w:val="20"/>
              </w:rPr>
              <w:t>State</w:t>
            </w:r>
          </w:p>
        </w:tc>
        <w:tc>
          <w:tcPr>
            <w:tcW w:w="810" w:type="dxa"/>
            <w:gridSpan w:val="3"/>
            <w:tcBorders>
              <w:top w:val="nil"/>
              <w:left w:val="nil"/>
              <w:bottom w:val="nil"/>
              <w:right w:val="nil"/>
            </w:tcBorders>
            <w:vAlign w:val="center"/>
          </w:tcPr>
          <w:p w:rsidR="00663498" w:rsidRPr="00620B6D" w:rsidRDefault="00663498" w:rsidP="008D61FF">
            <w:pPr>
              <w:rPr>
                <w:rFonts w:asciiTheme="minorHAnsi" w:hAnsiTheme="minorHAnsi"/>
                <w:sz w:val="20"/>
              </w:rPr>
            </w:pPr>
          </w:p>
        </w:tc>
        <w:tc>
          <w:tcPr>
            <w:tcW w:w="2015" w:type="dxa"/>
            <w:gridSpan w:val="2"/>
            <w:tcBorders>
              <w:left w:val="nil"/>
              <w:bottom w:val="nil"/>
              <w:right w:val="single" w:sz="4" w:space="0" w:color="auto"/>
            </w:tcBorders>
            <w:vAlign w:val="center"/>
          </w:tcPr>
          <w:p w:rsidR="00663498" w:rsidRPr="00620B6D" w:rsidRDefault="00663498" w:rsidP="008D61FF">
            <w:pPr>
              <w:rPr>
                <w:rFonts w:asciiTheme="minorHAnsi" w:hAnsiTheme="minorHAnsi"/>
                <w:sz w:val="20"/>
              </w:rPr>
            </w:pPr>
            <w:r>
              <w:rPr>
                <w:rFonts w:asciiTheme="minorHAnsi" w:hAnsiTheme="minorHAnsi"/>
                <w:sz w:val="20"/>
              </w:rPr>
              <w:t>Zip Code</w:t>
            </w:r>
          </w:p>
        </w:tc>
      </w:tr>
      <w:tr w:rsidR="00663498" w:rsidTr="008D61FF">
        <w:tc>
          <w:tcPr>
            <w:tcW w:w="10943" w:type="dxa"/>
            <w:gridSpan w:val="23"/>
            <w:tcBorders>
              <w:top w:val="nil"/>
              <w:left w:val="single" w:sz="4" w:space="0" w:color="auto"/>
              <w:bottom w:val="single" w:sz="4" w:space="0" w:color="auto"/>
              <w:right w:val="single" w:sz="4" w:space="0" w:color="auto"/>
            </w:tcBorders>
          </w:tcPr>
          <w:p w:rsidR="00663498" w:rsidRPr="00620B6D" w:rsidRDefault="00663498" w:rsidP="008D61FF">
            <w:pPr>
              <w:rPr>
                <w:rFonts w:asciiTheme="minorHAnsi" w:hAnsiTheme="minorHAnsi"/>
                <w:sz w:val="20"/>
              </w:rPr>
            </w:pPr>
          </w:p>
        </w:tc>
      </w:tr>
      <w:tr w:rsidR="00663498" w:rsidTr="008D61FF">
        <w:tc>
          <w:tcPr>
            <w:tcW w:w="10943" w:type="dxa"/>
            <w:gridSpan w:val="23"/>
            <w:tcBorders>
              <w:bottom w:val="single" w:sz="4" w:space="0" w:color="auto"/>
            </w:tcBorders>
            <w:shd w:val="clear" w:color="auto" w:fill="C6D9F1" w:themeFill="text2" w:themeFillTint="33"/>
          </w:tcPr>
          <w:p w:rsidR="00663498" w:rsidRPr="00C32527" w:rsidRDefault="00663498" w:rsidP="00663498">
            <w:pPr>
              <w:pStyle w:val="ListParagraph"/>
              <w:numPr>
                <w:ilvl w:val="0"/>
                <w:numId w:val="17"/>
              </w:numPr>
              <w:ind w:left="360"/>
              <w:rPr>
                <w:rFonts w:asciiTheme="minorHAnsi" w:hAnsiTheme="minorHAnsi"/>
                <w:b/>
                <w:color w:val="17365D" w:themeColor="text2" w:themeShade="BF"/>
                <w:szCs w:val="24"/>
              </w:rPr>
            </w:pPr>
            <w:r w:rsidRPr="00C32527">
              <w:rPr>
                <w:rFonts w:asciiTheme="minorHAnsi" w:hAnsiTheme="minorHAnsi"/>
                <w:b/>
                <w:color w:val="17365D" w:themeColor="text2" w:themeShade="BF"/>
                <w:szCs w:val="24"/>
              </w:rPr>
              <w:t>Credit Card Information</w:t>
            </w:r>
          </w:p>
        </w:tc>
      </w:tr>
      <w:tr w:rsidR="00663498" w:rsidRPr="00A7788B" w:rsidTr="008D61FF">
        <w:trPr>
          <w:trHeight w:val="395"/>
        </w:trPr>
        <w:tc>
          <w:tcPr>
            <w:tcW w:w="10943" w:type="dxa"/>
            <w:gridSpan w:val="23"/>
            <w:tcBorders>
              <w:left w:val="single" w:sz="4" w:space="0" w:color="auto"/>
              <w:bottom w:val="nil"/>
              <w:right w:val="single" w:sz="4" w:space="0" w:color="auto"/>
            </w:tcBorders>
            <w:vAlign w:val="center"/>
          </w:tcPr>
          <w:p w:rsidR="00663498" w:rsidRPr="00C32527" w:rsidRDefault="00663498" w:rsidP="008D61FF">
            <w:pPr>
              <w:rPr>
                <w:rFonts w:asciiTheme="minorHAnsi" w:hAnsiTheme="minorHAnsi"/>
                <w:i/>
                <w:sz w:val="20"/>
              </w:rPr>
            </w:pPr>
            <w:r w:rsidRPr="00C32527">
              <w:rPr>
                <w:rFonts w:asciiTheme="minorHAnsi" w:hAnsiTheme="minorHAnsi"/>
                <w:i/>
                <w:sz w:val="20"/>
              </w:rPr>
              <w:t>Please check the credit card you are using to process your payment:</w:t>
            </w:r>
          </w:p>
        </w:tc>
      </w:tr>
      <w:tr w:rsidR="00663498" w:rsidTr="00663498">
        <w:tc>
          <w:tcPr>
            <w:tcW w:w="3438" w:type="dxa"/>
            <w:gridSpan w:val="6"/>
            <w:tcBorders>
              <w:top w:val="nil"/>
              <w:left w:val="single" w:sz="4" w:space="0" w:color="auto"/>
              <w:bottom w:val="nil"/>
              <w:right w:val="nil"/>
            </w:tcBorders>
            <w:vAlign w:val="center"/>
          </w:tcPr>
          <w:p w:rsidR="00663498" w:rsidRPr="00A7788B" w:rsidRDefault="00663498" w:rsidP="008D61FF">
            <w:pPr>
              <w:rPr>
                <w:rFonts w:asciiTheme="minorHAnsi" w:hAnsiTheme="minorHAnsi"/>
                <w:b/>
                <w:sz w:val="22"/>
                <w:szCs w:val="22"/>
              </w:rPr>
            </w:pPr>
          </w:p>
        </w:tc>
        <w:tc>
          <w:tcPr>
            <w:tcW w:w="2340" w:type="dxa"/>
            <w:gridSpan w:val="6"/>
            <w:tcBorders>
              <w:top w:val="nil"/>
              <w:left w:val="nil"/>
              <w:bottom w:val="nil"/>
              <w:right w:val="nil"/>
            </w:tcBorders>
            <w:vAlign w:val="center"/>
          </w:tcPr>
          <w:p w:rsidR="00663498" w:rsidRDefault="006E6038" w:rsidP="00663498">
            <w:r>
              <w:rPr>
                <w:noProof/>
              </w:rPr>
              <w:pict>
                <v:rect id="_x0000_s1035" alt="Check Box" style="position:absolute;margin-left:-2.1pt;margin-top:2.15pt;width:8.95pt;height:9pt;z-index:251666432;mso-position-horizontal-relative:text;mso-position-vertical-relative:text"/>
              </w:pict>
            </w:r>
            <w:r w:rsidR="00663498">
              <w:t xml:space="preserve">      MASTERCARD</w:t>
            </w:r>
          </w:p>
        </w:tc>
        <w:tc>
          <w:tcPr>
            <w:tcW w:w="2610" w:type="dxa"/>
            <w:gridSpan w:val="8"/>
            <w:tcBorders>
              <w:top w:val="nil"/>
              <w:left w:val="nil"/>
              <w:bottom w:val="nil"/>
              <w:right w:val="nil"/>
            </w:tcBorders>
            <w:vAlign w:val="center"/>
          </w:tcPr>
          <w:p w:rsidR="00663498" w:rsidRDefault="006E6038" w:rsidP="00663498">
            <w:r>
              <w:rPr>
                <w:noProof/>
              </w:rPr>
              <w:pict>
                <v:rect id="_x0000_s1036" alt="Check Box" style="position:absolute;margin-left:-1.15pt;margin-top:2.25pt;width:9.35pt;height:9pt;z-index:251667456;mso-position-horizontal-relative:text;mso-position-vertical-relative:text"/>
              </w:pict>
            </w:r>
            <w:r w:rsidR="00663498">
              <w:t xml:space="preserve">      VISA</w:t>
            </w:r>
          </w:p>
        </w:tc>
        <w:tc>
          <w:tcPr>
            <w:tcW w:w="2555" w:type="dxa"/>
            <w:gridSpan w:val="3"/>
            <w:tcBorders>
              <w:top w:val="nil"/>
              <w:left w:val="nil"/>
              <w:bottom w:val="nil"/>
              <w:right w:val="single" w:sz="4" w:space="0" w:color="auto"/>
            </w:tcBorders>
          </w:tcPr>
          <w:p w:rsidR="00663498" w:rsidRDefault="00663498" w:rsidP="008D61FF"/>
        </w:tc>
      </w:tr>
      <w:tr w:rsidR="00663498" w:rsidTr="008D61FF">
        <w:trPr>
          <w:trHeight w:val="504"/>
        </w:trPr>
        <w:tc>
          <w:tcPr>
            <w:tcW w:w="1188" w:type="dxa"/>
            <w:tcBorders>
              <w:top w:val="nil"/>
              <w:left w:val="single" w:sz="4" w:space="0" w:color="auto"/>
              <w:bottom w:val="nil"/>
              <w:right w:val="nil"/>
            </w:tcBorders>
            <w:vAlign w:val="bottom"/>
          </w:tcPr>
          <w:p w:rsidR="00663498" w:rsidRPr="00C32527" w:rsidRDefault="00663498" w:rsidP="008D61FF">
            <w:pPr>
              <w:rPr>
                <w:rFonts w:asciiTheme="minorHAnsi" w:hAnsiTheme="minorHAnsi"/>
                <w:sz w:val="20"/>
              </w:rPr>
            </w:pPr>
            <w:r w:rsidRPr="00C32527">
              <w:rPr>
                <w:rFonts w:asciiTheme="minorHAnsi" w:hAnsiTheme="minorHAnsi"/>
                <w:sz w:val="20"/>
              </w:rPr>
              <w:t>ACCOUNT #</w:t>
            </w:r>
          </w:p>
        </w:tc>
        <w:tc>
          <w:tcPr>
            <w:tcW w:w="3780" w:type="dxa"/>
            <w:gridSpan w:val="10"/>
            <w:tcBorders>
              <w:top w:val="nil"/>
              <w:left w:val="nil"/>
              <w:bottom w:val="single" w:sz="4" w:space="0" w:color="auto"/>
              <w:right w:val="nil"/>
            </w:tcBorders>
            <w:vAlign w:val="bottom"/>
          </w:tcPr>
          <w:p w:rsidR="00663498" w:rsidRPr="00A7788B" w:rsidRDefault="00663498" w:rsidP="008D61FF">
            <w:pPr>
              <w:rPr>
                <w:rFonts w:asciiTheme="minorHAnsi" w:hAnsiTheme="minorHAnsi"/>
                <w:sz w:val="22"/>
                <w:szCs w:val="22"/>
              </w:rPr>
            </w:pPr>
          </w:p>
        </w:tc>
        <w:tc>
          <w:tcPr>
            <w:tcW w:w="3240" w:type="dxa"/>
            <w:gridSpan w:val="8"/>
            <w:tcBorders>
              <w:top w:val="nil"/>
              <w:left w:val="nil"/>
              <w:bottom w:val="nil"/>
              <w:right w:val="nil"/>
            </w:tcBorders>
            <w:vAlign w:val="bottom"/>
          </w:tcPr>
          <w:p w:rsidR="00663498" w:rsidRPr="00F92B37" w:rsidRDefault="00663498" w:rsidP="008D61FF">
            <w:pPr>
              <w:jc w:val="right"/>
              <w:rPr>
                <w:rFonts w:asciiTheme="minorHAnsi" w:hAnsiTheme="minorHAnsi"/>
                <w:sz w:val="20"/>
              </w:rPr>
            </w:pPr>
            <w:r w:rsidRPr="00F92B37">
              <w:rPr>
                <w:rFonts w:asciiTheme="minorHAnsi" w:hAnsiTheme="minorHAnsi"/>
                <w:sz w:val="20"/>
              </w:rPr>
              <w:t>Expiration Date (Month/Year):</w:t>
            </w:r>
          </w:p>
        </w:tc>
        <w:tc>
          <w:tcPr>
            <w:tcW w:w="2735" w:type="dxa"/>
            <w:gridSpan w:val="4"/>
            <w:tcBorders>
              <w:top w:val="nil"/>
              <w:left w:val="nil"/>
              <w:bottom w:val="single" w:sz="4" w:space="0" w:color="auto"/>
              <w:right w:val="single" w:sz="4" w:space="0" w:color="auto"/>
            </w:tcBorders>
            <w:vAlign w:val="bottom"/>
          </w:tcPr>
          <w:p w:rsidR="00663498" w:rsidRPr="00F92B37" w:rsidRDefault="00663498" w:rsidP="008D61FF">
            <w:pPr>
              <w:rPr>
                <w:rFonts w:asciiTheme="minorHAnsi" w:hAnsiTheme="minorHAnsi"/>
                <w:sz w:val="20"/>
              </w:rPr>
            </w:pPr>
          </w:p>
        </w:tc>
      </w:tr>
      <w:tr w:rsidR="00663498" w:rsidTr="008D61FF">
        <w:trPr>
          <w:trHeight w:val="323"/>
        </w:trPr>
        <w:tc>
          <w:tcPr>
            <w:tcW w:w="10943" w:type="dxa"/>
            <w:gridSpan w:val="23"/>
            <w:tcBorders>
              <w:top w:val="nil"/>
              <w:left w:val="single" w:sz="4" w:space="0" w:color="auto"/>
              <w:bottom w:val="nil"/>
              <w:right w:val="single" w:sz="4" w:space="0" w:color="auto"/>
            </w:tcBorders>
          </w:tcPr>
          <w:p w:rsidR="00663498" w:rsidRPr="00A7788B" w:rsidRDefault="00663498" w:rsidP="008D61FF">
            <w:pPr>
              <w:rPr>
                <w:rFonts w:asciiTheme="minorHAnsi" w:hAnsiTheme="minorHAnsi"/>
                <w:sz w:val="20"/>
              </w:rPr>
            </w:pPr>
          </w:p>
        </w:tc>
      </w:tr>
      <w:tr w:rsidR="00663498" w:rsidTr="008D61FF">
        <w:tc>
          <w:tcPr>
            <w:tcW w:w="10943" w:type="dxa"/>
            <w:gridSpan w:val="23"/>
            <w:tcBorders>
              <w:top w:val="nil"/>
              <w:left w:val="single" w:sz="4" w:space="0" w:color="auto"/>
              <w:bottom w:val="nil"/>
              <w:right w:val="single" w:sz="4" w:space="0" w:color="auto"/>
            </w:tcBorders>
          </w:tcPr>
          <w:p w:rsidR="00663498" w:rsidRPr="00F92B37" w:rsidRDefault="00663498" w:rsidP="008D61FF">
            <w:pPr>
              <w:jc w:val="center"/>
              <w:rPr>
                <w:rFonts w:asciiTheme="minorHAnsi" w:hAnsiTheme="minorHAnsi"/>
                <w:b/>
                <w:sz w:val="22"/>
                <w:szCs w:val="22"/>
              </w:rPr>
            </w:pPr>
            <w:r w:rsidRPr="00F92B37">
              <w:rPr>
                <w:rFonts w:asciiTheme="minorHAnsi" w:hAnsiTheme="minorHAnsi"/>
                <w:b/>
                <w:sz w:val="22"/>
                <w:szCs w:val="22"/>
              </w:rPr>
              <w:t>FEES:</w:t>
            </w:r>
          </w:p>
        </w:tc>
      </w:tr>
      <w:tr w:rsidR="00663498" w:rsidTr="008D61FF">
        <w:trPr>
          <w:trHeight w:val="243"/>
        </w:trPr>
        <w:tc>
          <w:tcPr>
            <w:tcW w:w="10943" w:type="dxa"/>
            <w:gridSpan w:val="23"/>
            <w:tcBorders>
              <w:top w:val="nil"/>
              <w:left w:val="single" w:sz="4" w:space="0" w:color="auto"/>
              <w:bottom w:val="nil"/>
              <w:right w:val="single" w:sz="4" w:space="0" w:color="auto"/>
            </w:tcBorders>
          </w:tcPr>
          <w:p w:rsidR="00663498" w:rsidRDefault="00663498" w:rsidP="00024688">
            <w:pPr>
              <w:jc w:val="center"/>
              <w:rPr>
                <w:rFonts w:asciiTheme="minorHAnsi" w:hAnsiTheme="minorHAnsi"/>
                <w:sz w:val="22"/>
                <w:szCs w:val="22"/>
              </w:rPr>
            </w:pPr>
            <w:r>
              <w:rPr>
                <w:rFonts w:asciiTheme="minorHAnsi" w:hAnsiTheme="minorHAnsi"/>
                <w:sz w:val="22"/>
                <w:szCs w:val="22"/>
              </w:rPr>
              <w:t>$</w:t>
            </w:r>
            <w:r w:rsidR="00024688">
              <w:rPr>
                <w:rFonts w:asciiTheme="minorHAnsi" w:hAnsiTheme="minorHAnsi"/>
                <w:sz w:val="22"/>
                <w:szCs w:val="22"/>
              </w:rPr>
              <w:t>100.00 for “First” License/Primary Area</w:t>
            </w:r>
          </w:p>
          <w:p w:rsidR="00024688" w:rsidRPr="00F92B37" w:rsidRDefault="0028185D" w:rsidP="0028185D">
            <w:pPr>
              <w:jc w:val="center"/>
              <w:rPr>
                <w:rFonts w:asciiTheme="minorHAnsi" w:hAnsiTheme="minorHAnsi"/>
                <w:sz w:val="22"/>
                <w:szCs w:val="22"/>
              </w:rPr>
            </w:pPr>
            <w:r>
              <w:rPr>
                <w:rFonts w:asciiTheme="minorHAnsi" w:hAnsiTheme="minorHAnsi"/>
                <w:sz w:val="22"/>
                <w:szCs w:val="22"/>
              </w:rPr>
              <w:t>$25.00 for each additional license</w:t>
            </w:r>
          </w:p>
        </w:tc>
      </w:tr>
      <w:tr w:rsidR="00663498" w:rsidTr="008D61FF">
        <w:trPr>
          <w:trHeight w:val="485"/>
        </w:trPr>
        <w:tc>
          <w:tcPr>
            <w:tcW w:w="1548" w:type="dxa"/>
            <w:gridSpan w:val="2"/>
            <w:tcBorders>
              <w:top w:val="nil"/>
              <w:left w:val="single" w:sz="4" w:space="0" w:color="auto"/>
              <w:bottom w:val="nil"/>
              <w:right w:val="nil"/>
            </w:tcBorders>
            <w:vAlign w:val="bottom"/>
          </w:tcPr>
          <w:p w:rsidR="00663498" w:rsidRPr="00F92B37" w:rsidRDefault="00663498" w:rsidP="008D61FF">
            <w:pPr>
              <w:rPr>
                <w:rFonts w:asciiTheme="minorHAnsi" w:hAnsiTheme="minorHAnsi"/>
                <w:sz w:val="22"/>
                <w:szCs w:val="22"/>
              </w:rPr>
            </w:pPr>
            <w:r>
              <w:rPr>
                <w:rFonts w:asciiTheme="minorHAnsi" w:hAnsiTheme="minorHAnsi"/>
                <w:sz w:val="22"/>
                <w:szCs w:val="22"/>
              </w:rPr>
              <w:t>Total Payment</w:t>
            </w:r>
          </w:p>
        </w:tc>
        <w:tc>
          <w:tcPr>
            <w:tcW w:w="2160" w:type="dxa"/>
            <w:gridSpan w:val="7"/>
            <w:tcBorders>
              <w:top w:val="nil"/>
              <w:left w:val="nil"/>
              <w:bottom w:val="single" w:sz="4" w:space="0" w:color="auto"/>
              <w:right w:val="nil"/>
            </w:tcBorders>
            <w:vAlign w:val="bottom"/>
          </w:tcPr>
          <w:p w:rsidR="00663498" w:rsidRPr="00F92B37" w:rsidRDefault="00663498" w:rsidP="008D61FF">
            <w:pPr>
              <w:rPr>
                <w:rFonts w:asciiTheme="minorHAnsi" w:hAnsiTheme="minorHAnsi"/>
                <w:sz w:val="22"/>
                <w:szCs w:val="22"/>
              </w:rPr>
            </w:pPr>
            <w:r>
              <w:rPr>
                <w:rFonts w:asciiTheme="minorHAnsi" w:hAnsiTheme="minorHAnsi"/>
                <w:sz w:val="22"/>
                <w:szCs w:val="22"/>
              </w:rPr>
              <w:t>$</w:t>
            </w:r>
          </w:p>
        </w:tc>
        <w:tc>
          <w:tcPr>
            <w:tcW w:w="7235" w:type="dxa"/>
            <w:gridSpan w:val="14"/>
            <w:tcBorders>
              <w:top w:val="nil"/>
              <w:left w:val="nil"/>
              <w:bottom w:val="nil"/>
              <w:right w:val="single" w:sz="4" w:space="0" w:color="auto"/>
            </w:tcBorders>
            <w:vAlign w:val="bottom"/>
          </w:tcPr>
          <w:p w:rsidR="00663498" w:rsidRPr="00F92B37" w:rsidRDefault="00663498" w:rsidP="008D61FF">
            <w:pPr>
              <w:rPr>
                <w:rFonts w:asciiTheme="minorHAnsi" w:hAnsiTheme="minorHAnsi"/>
                <w:sz w:val="22"/>
                <w:szCs w:val="22"/>
              </w:rPr>
            </w:pPr>
          </w:p>
        </w:tc>
      </w:tr>
      <w:tr w:rsidR="00663498" w:rsidTr="008D61FF">
        <w:trPr>
          <w:trHeight w:val="845"/>
        </w:trPr>
        <w:tc>
          <w:tcPr>
            <w:tcW w:w="6228" w:type="dxa"/>
            <w:gridSpan w:val="13"/>
            <w:tcBorders>
              <w:top w:val="nil"/>
              <w:left w:val="single" w:sz="4" w:space="0" w:color="auto"/>
              <w:bottom w:val="single" w:sz="4" w:space="0" w:color="auto"/>
              <w:right w:val="nil"/>
            </w:tcBorders>
            <w:vAlign w:val="bottom"/>
          </w:tcPr>
          <w:p w:rsidR="00663498" w:rsidRDefault="00663498" w:rsidP="008D61FF">
            <w:pPr>
              <w:rPr>
                <w:rFonts w:asciiTheme="minorHAnsi" w:hAnsiTheme="minorHAnsi"/>
                <w:sz w:val="22"/>
                <w:szCs w:val="22"/>
              </w:rPr>
            </w:pPr>
          </w:p>
        </w:tc>
        <w:tc>
          <w:tcPr>
            <w:tcW w:w="1350" w:type="dxa"/>
            <w:gridSpan w:val="3"/>
            <w:tcBorders>
              <w:top w:val="nil"/>
              <w:left w:val="nil"/>
              <w:bottom w:val="nil"/>
              <w:right w:val="nil"/>
            </w:tcBorders>
            <w:vAlign w:val="bottom"/>
          </w:tcPr>
          <w:p w:rsidR="00663498" w:rsidRPr="00F92B37" w:rsidRDefault="00663498" w:rsidP="008D61FF">
            <w:pPr>
              <w:rPr>
                <w:rFonts w:asciiTheme="minorHAnsi" w:hAnsiTheme="minorHAnsi"/>
                <w:sz w:val="22"/>
                <w:szCs w:val="22"/>
              </w:rPr>
            </w:pPr>
          </w:p>
        </w:tc>
        <w:tc>
          <w:tcPr>
            <w:tcW w:w="3365" w:type="dxa"/>
            <w:gridSpan w:val="7"/>
            <w:tcBorders>
              <w:top w:val="nil"/>
              <w:left w:val="nil"/>
              <w:bottom w:val="single" w:sz="4" w:space="0" w:color="auto"/>
              <w:right w:val="single" w:sz="4" w:space="0" w:color="auto"/>
            </w:tcBorders>
            <w:vAlign w:val="bottom"/>
          </w:tcPr>
          <w:p w:rsidR="00663498" w:rsidRPr="00F92B37" w:rsidRDefault="00663498" w:rsidP="008D61FF">
            <w:pPr>
              <w:rPr>
                <w:rFonts w:asciiTheme="minorHAnsi" w:hAnsiTheme="minorHAnsi"/>
                <w:sz w:val="22"/>
                <w:szCs w:val="22"/>
              </w:rPr>
            </w:pPr>
          </w:p>
        </w:tc>
      </w:tr>
      <w:tr w:rsidR="00663498" w:rsidTr="008D61FF">
        <w:trPr>
          <w:trHeight w:val="530"/>
        </w:trPr>
        <w:tc>
          <w:tcPr>
            <w:tcW w:w="6228" w:type="dxa"/>
            <w:gridSpan w:val="13"/>
            <w:tcBorders>
              <w:top w:val="single" w:sz="4" w:space="0" w:color="auto"/>
              <w:left w:val="single" w:sz="4" w:space="0" w:color="auto"/>
              <w:right w:val="nil"/>
            </w:tcBorders>
          </w:tcPr>
          <w:p w:rsidR="00663498" w:rsidRPr="0043640B" w:rsidRDefault="00663498" w:rsidP="008D61FF">
            <w:pPr>
              <w:rPr>
                <w:rFonts w:asciiTheme="minorHAnsi" w:hAnsiTheme="minorHAnsi"/>
                <w:sz w:val="20"/>
              </w:rPr>
            </w:pPr>
            <w:r w:rsidRPr="0043640B">
              <w:rPr>
                <w:rFonts w:asciiTheme="minorHAnsi" w:hAnsiTheme="minorHAnsi"/>
                <w:sz w:val="20"/>
              </w:rPr>
              <w:t>Credit Card Holder’s Signature</w:t>
            </w:r>
          </w:p>
        </w:tc>
        <w:tc>
          <w:tcPr>
            <w:tcW w:w="1350" w:type="dxa"/>
            <w:gridSpan w:val="3"/>
            <w:tcBorders>
              <w:top w:val="nil"/>
              <w:left w:val="nil"/>
              <w:right w:val="nil"/>
            </w:tcBorders>
          </w:tcPr>
          <w:p w:rsidR="00663498" w:rsidRPr="0043640B" w:rsidRDefault="00663498" w:rsidP="008D61FF">
            <w:pPr>
              <w:rPr>
                <w:rFonts w:asciiTheme="minorHAnsi" w:hAnsiTheme="minorHAnsi"/>
                <w:sz w:val="20"/>
              </w:rPr>
            </w:pPr>
          </w:p>
        </w:tc>
        <w:tc>
          <w:tcPr>
            <w:tcW w:w="3365" w:type="dxa"/>
            <w:gridSpan w:val="7"/>
            <w:tcBorders>
              <w:top w:val="single" w:sz="4" w:space="0" w:color="auto"/>
              <w:left w:val="nil"/>
              <w:bottom w:val="single" w:sz="4" w:space="0" w:color="auto"/>
              <w:right w:val="single" w:sz="4" w:space="0" w:color="auto"/>
            </w:tcBorders>
          </w:tcPr>
          <w:p w:rsidR="00663498" w:rsidRPr="0043640B" w:rsidRDefault="00663498" w:rsidP="008D61FF">
            <w:pPr>
              <w:rPr>
                <w:rFonts w:asciiTheme="minorHAnsi" w:hAnsiTheme="minorHAnsi"/>
                <w:sz w:val="20"/>
              </w:rPr>
            </w:pPr>
            <w:r>
              <w:rPr>
                <w:rFonts w:asciiTheme="minorHAnsi" w:hAnsiTheme="minorHAnsi"/>
                <w:sz w:val="20"/>
              </w:rPr>
              <w:t>Date</w:t>
            </w:r>
          </w:p>
        </w:tc>
      </w:tr>
    </w:tbl>
    <w:p w:rsidR="00024688" w:rsidRDefault="00024688" w:rsidP="00024688">
      <w:pPr>
        <w:rPr>
          <w:rFonts w:asciiTheme="minorHAnsi" w:hAnsiTheme="minorHAnsi"/>
          <w:sz w:val="20"/>
          <w:szCs w:val="20"/>
        </w:rPr>
      </w:pPr>
    </w:p>
    <w:p w:rsidR="00024688" w:rsidRDefault="00024688" w:rsidP="00024688">
      <w:pPr>
        <w:rPr>
          <w:rFonts w:asciiTheme="minorHAnsi" w:hAnsiTheme="minorHAnsi"/>
          <w:sz w:val="20"/>
          <w:szCs w:val="20"/>
        </w:rPr>
      </w:pPr>
    </w:p>
    <w:p w:rsidR="00024688" w:rsidRDefault="00024688" w:rsidP="00024688">
      <w:pPr>
        <w:rPr>
          <w:rFonts w:asciiTheme="minorHAnsi" w:hAnsiTheme="minorHAnsi"/>
          <w:sz w:val="20"/>
          <w:szCs w:val="20"/>
        </w:rPr>
      </w:pPr>
    </w:p>
    <w:p w:rsidR="00024688" w:rsidRDefault="00024688" w:rsidP="00024688">
      <w:pPr>
        <w:rPr>
          <w:rFonts w:asciiTheme="minorHAnsi" w:hAnsiTheme="minorHAnsi"/>
          <w:sz w:val="20"/>
          <w:szCs w:val="20"/>
        </w:rPr>
      </w:pPr>
    </w:p>
    <w:p w:rsidR="00024688" w:rsidRDefault="00024688" w:rsidP="00024688">
      <w:pPr>
        <w:rPr>
          <w:rFonts w:asciiTheme="minorHAnsi" w:hAnsiTheme="minorHAnsi"/>
          <w:sz w:val="20"/>
          <w:szCs w:val="20"/>
        </w:rPr>
      </w:pPr>
    </w:p>
    <w:p w:rsidR="00024688" w:rsidRDefault="00024688" w:rsidP="00024688">
      <w:pPr>
        <w:rPr>
          <w:rFonts w:asciiTheme="minorHAnsi" w:hAnsiTheme="minorHAnsi"/>
          <w:sz w:val="20"/>
          <w:szCs w:val="20"/>
        </w:rPr>
      </w:pPr>
    </w:p>
    <w:p w:rsidR="00024688" w:rsidRDefault="006E6038" w:rsidP="00024688">
      <w:pPr>
        <w:jc w:val="center"/>
        <w:rPr>
          <w:rFonts w:asciiTheme="minorHAnsi" w:hAnsiTheme="minorHAnsi"/>
          <w:sz w:val="20"/>
          <w:szCs w:val="20"/>
        </w:rPr>
      </w:pPr>
      <w:hyperlink r:id="rId12" w:history="1">
        <w:r w:rsidR="00024688" w:rsidRPr="002D504A">
          <w:rPr>
            <w:rStyle w:val="Hyperlink"/>
            <w:rFonts w:asciiTheme="minorHAnsi" w:hAnsiTheme="minorHAnsi"/>
            <w:sz w:val="20"/>
            <w:szCs w:val="20"/>
          </w:rPr>
          <w:t>www.mass.gov/ese/licensure</w:t>
        </w:r>
      </w:hyperlink>
    </w:p>
    <w:p w:rsidR="00663498" w:rsidRDefault="00663498" w:rsidP="00024688">
      <w:pPr>
        <w:rPr>
          <w:rFonts w:asciiTheme="minorHAnsi" w:hAnsiTheme="minorHAnsi"/>
          <w:sz w:val="20"/>
          <w:szCs w:val="20"/>
        </w:rPr>
      </w:pPr>
    </w:p>
    <w:sectPr w:rsidR="00663498" w:rsidSect="00023129">
      <w:pgSz w:w="12240" w:h="15840" w:code="1"/>
      <w:pgMar w:top="504" w:right="720" w:bottom="504" w:left="72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303" w:rsidRDefault="009E6303" w:rsidP="00023129">
      <w:r>
        <w:separator/>
      </w:r>
    </w:p>
  </w:endnote>
  <w:endnote w:type="continuationSeparator" w:id="0">
    <w:p w:rsidR="009E6303" w:rsidRDefault="009E6303" w:rsidP="000231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303" w:rsidRDefault="009E6303" w:rsidP="00023129">
      <w:r>
        <w:separator/>
      </w:r>
    </w:p>
  </w:footnote>
  <w:footnote w:type="continuationSeparator" w:id="0">
    <w:p w:rsidR="009E6303" w:rsidRDefault="009E6303" w:rsidP="00023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2243D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167E1BE2"/>
    <w:multiLevelType w:val="hybridMultilevel"/>
    <w:tmpl w:val="4B1AB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8515D"/>
    <w:multiLevelType w:val="hybridMultilevel"/>
    <w:tmpl w:val="775EC772"/>
    <w:lvl w:ilvl="0" w:tplc="011E3074">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653717"/>
    <w:multiLevelType w:val="hybridMultilevel"/>
    <w:tmpl w:val="3586B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097FBB"/>
    <w:multiLevelType w:val="hybridMultilevel"/>
    <w:tmpl w:val="1E807F5A"/>
    <w:lvl w:ilvl="0" w:tplc="658AE058">
      <w:start w:val="1"/>
      <w:numFmt w:val="decimal"/>
      <w:lvlText w:val="3."/>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747B65"/>
    <w:multiLevelType w:val="hybridMultilevel"/>
    <w:tmpl w:val="44723108"/>
    <w:lvl w:ilvl="0" w:tplc="BB66C65E">
      <w:start w:val="1"/>
      <w:numFmt w:val="decimal"/>
      <w:pStyle w:val="AgreementText"/>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116701"/>
    <w:multiLevelType w:val="hybridMultilevel"/>
    <w:tmpl w:val="9E2C7168"/>
    <w:lvl w:ilvl="0" w:tplc="FD0A23CE">
      <w:numFmt w:val="bullet"/>
      <w:lvlText w:val=""/>
      <w:lvlJc w:val="left"/>
      <w:pPr>
        <w:tabs>
          <w:tab w:val="num" w:pos="1009"/>
        </w:tabs>
        <w:ind w:left="1009" w:hanging="360"/>
      </w:pPr>
      <w:rPr>
        <w:rFonts w:ascii="Wingdings" w:hAnsi="Wingdings" w:cs="Times New Roman" w:hint="default"/>
        <w:color w:val="000000"/>
      </w:rPr>
    </w:lvl>
    <w:lvl w:ilvl="1" w:tplc="04090003" w:tentative="1">
      <w:start w:val="1"/>
      <w:numFmt w:val="bullet"/>
      <w:lvlText w:val="o"/>
      <w:lvlJc w:val="left"/>
      <w:pPr>
        <w:tabs>
          <w:tab w:val="num" w:pos="1706"/>
        </w:tabs>
        <w:ind w:left="1706" w:hanging="360"/>
      </w:pPr>
      <w:rPr>
        <w:rFonts w:ascii="Courier New" w:hAnsi="Courier New" w:hint="default"/>
      </w:rPr>
    </w:lvl>
    <w:lvl w:ilvl="2" w:tplc="04090005" w:tentative="1">
      <w:start w:val="1"/>
      <w:numFmt w:val="bullet"/>
      <w:lvlText w:val=""/>
      <w:lvlJc w:val="left"/>
      <w:pPr>
        <w:tabs>
          <w:tab w:val="num" w:pos="2426"/>
        </w:tabs>
        <w:ind w:left="2426" w:hanging="360"/>
      </w:pPr>
      <w:rPr>
        <w:rFonts w:ascii="Wingdings" w:hAnsi="Wingdings" w:hint="default"/>
      </w:rPr>
    </w:lvl>
    <w:lvl w:ilvl="3" w:tplc="04090001" w:tentative="1">
      <w:start w:val="1"/>
      <w:numFmt w:val="bullet"/>
      <w:lvlText w:val=""/>
      <w:lvlJc w:val="left"/>
      <w:pPr>
        <w:tabs>
          <w:tab w:val="num" w:pos="3146"/>
        </w:tabs>
        <w:ind w:left="3146" w:hanging="360"/>
      </w:pPr>
      <w:rPr>
        <w:rFonts w:ascii="Symbol" w:hAnsi="Symbol" w:hint="default"/>
      </w:rPr>
    </w:lvl>
    <w:lvl w:ilvl="4" w:tplc="04090003" w:tentative="1">
      <w:start w:val="1"/>
      <w:numFmt w:val="bullet"/>
      <w:lvlText w:val="o"/>
      <w:lvlJc w:val="left"/>
      <w:pPr>
        <w:tabs>
          <w:tab w:val="num" w:pos="3866"/>
        </w:tabs>
        <w:ind w:left="3866" w:hanging="360"/>
      </w:pPr>
      <w:rPr>
        <w:rFonts w:ascii="Courier New" w:hAnsi="Courier New" w:hint="default"/>
      </w:rPr>
    </w:lvl>
    <w:lvl w:ilvl="5" w:tplc="04090005" w:tentative="1">
      <w:start w:val="1"/>
      <w:numFmt w:val="bullet"/>
      <w:lvlText w:val=""/>
      <w:lvlJc w:val="left"/>
      <w:pPr>
        <w:tabs>
          <w:tab w:val="num" w:pos="4586"/>
        </w:tabs>
        <w:ind w:left="4586" w:hanging="360"/>
      </w:pPr>
      <w:rPr>
        <w:rFonts w:ascii="Wingdings" w:hAnsi="Wingdings" w:hint="default"/>
      </w:rPr>
    </w:lvl>
    <w:lvl w:ilvl="6" w:tplc="04090001" w:tentative="1">
      <w:start w:val="1"/>
      <w:numFmt w:val="bullet"/>
      <w:lvlText w:val=""/>
      <w:lvlJc w:val="left"/>
      <w:pPr>
        <w:tabs>
          <w:tab w:val="num" w:pos="5306"/>
        </w:tabs>
        <w:ind w:left="5306" w:hanging="360"/>
      </w:pPr>
      <w:rPr>
        <w:rFonts w:ascii="Symbol" w:hAnsi="Symbol" w:hint="default"/>
      </w:rPr>
    </w:lvl>
    <w:lvl w:ilvl="7" w:tplc="04090003" w:tentative="1">
      <w:start w:val="1"/>
      <w:numFmt w:val="bullet"/>
      <w:lvlText w:val="o"/>
      <w:lvlJc w:val="left"/>
      <w:pPr>
        <w:tabs>
          <w:tab w:val="num" w:pos="6026"/>
        </w:tabs>
        <w:ind w:left="6026" w:hanging="360"/>
      </w:pPr>
      <w:rPr>
        <w:rFonts w:ascii="Courier New" w:hAnsi="Courier New" w:hint="default"/>
      </w:rPr>
    </w:lvl>
    <w:lvl w:ilvl="8" w:tplc="04090005" w:tentative="1">
      <w:start w:val="1"/>
      <w:numFmt w:val="bullet"/>
      <w:lvlText w:val=""/>
      <w:lvlJc w:val="left"/>
      <w:pPr>
        <w:tabs>
          <w:tab w:val="num" w:pos="6746"/>
        </w:tabs>
        <w:ind w:left="6746" w:hanging="360"/>
      </w:pPr>
      <w:rPr>
        <w:rFonts w:ascii="Wingdings" w:hAnsi="Wingdings" w:hint="default"/>
      </w:rPr>
    </w:lvl>
  </w:abstractNum>
  <w:abstractNum w:abstractNumId="16">
    <w:nsid w:val="78256918"/>
    <w:multiLevelType w:val="hybridMultilevel"/>
    <w:tmpl w:val="F70AD7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2"/>
  </w:num>
  <w:num w:numId="14">
    <w:abstractNumId w:val="16"/>
  </w:num>
  <w:num w:numId="15">
    <w:abstractNumId w:val="13"/>
  </w:num>
  <w:num w:numId="16">
    <w:abstractNumId w:val="1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drawingGridHorizontalSpacing w:val="80"/>
  <w:displayHorizontalDrawingGridEvery w:val="2"/>
  <w:noPunctuationKerning/>
  <w:characterSpacingControl w:val="doNotCompress"/>
  <w:footnotePr>
    <w:footnote w:id="-1"/>
    <w:footnote w:id="0"/>
  </w:footnotePr>
  <w:endnotePr>
    <w:endnote w:id="-1"/>
    <w:endnote w:id="0"/>
  </w:endnotePr>
  <w:compat/>
  <w:rsids>
    <w:rsidRoot w:val="002A32BC"/>
    <w:rsid w:val="00023129"/>
    <w:rsid w:val="00024688"/>
    <w:rsid w:val="00025B4D"/>
    <w:rsid w:val="00080F01"/>
    <w:rsid w:val="00135BA2"/>
    <w:rsid w:val="00143593"/>
    <w:rsid w:val="0019450E"/>
    <w:rsid w:val="001D58B8"/>
    <w:rsid w:val="00201476"/>
    <w:rsid w:val="00231A8D"/>
    <w:rsid w:val="00237E4B"/>
    <w:rsid w:val="002548DF"/>
    <w:rsid w:val="0028185D"/>
    <w:rsid w:val="00285B5C"/>
    <w:rsid w:val="002A32BC"/>
    <w:rsid w:val="002B6358"/>
    <w:rsid w:val="002D4D95"/>
    <w:rsid w:val="0030721C"/>
    <w:rsid w:val="00373135"/>
    <w:rsid w:val="003C2F3F"/>
    <w:rsid w:val="0043056B"/>
    <w:rsid w:val="004A52CF"/>
    <w:rsid w:val="00550773"/>
    <w:rsid w:val="005A2E54"/>
    <w:rsid w:val="005C1F88"/>
    <w:rsid w:val="0061141E"/>
    <w:rsid w:val="00615EE1"/>
    <w:rsid w:val="00663498"/>
    <w:rsid w:val="006E6038"/>
    <w:rsid w:val="007A041C"/>
    <w:rsid w:val="007D4593"/>
    <w:rsid w:val="00831F19"/>
    <w:rsid w:val="00863CD2"/>
    <w:rsid w:val="00897242"/>
    <w:rsid w:val="008B00ED"/>
    <w:rsid w:val="008D2CE8"/>
    <w:rsid w:val="009631AC"/>
    <w:rsid w:val="009B3194"/>
    <w:rsid w:val="009E6303"/>
    <w:rsid w:val="00AD2613"/>
    <w:rsid w:val="00AF5FC1"/>
    <w:rsid w:val="00B214BB"/>
    <w:rsid w:val="00BB3665"/>
    <w:rsid w:val="00BF0443"/>
    <w:rsid w:val="00BF5CFB"/>
    <w:rsid w:val="00BF6094"/>
    <w:rsid w:val="00C37600"/>
    <w:rsid w:val="00CA597F"/>
    <w:rsid w:val="00D04404"/>
    <w:rsid w:val="00D1191F"/>
    <w:rsid w:val="00D42783"/>
    <w:rsid w:val="00D44B1A"/>
    <w:rsid w:val="00DB3983"/>
    <w:rsid w:val="00DF1DCD"/>
    <w:rsid w:val="00F0666E"/>
    <w:rsid w:val="00F66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50E"/>
    <w:rPr>
      <w:rFonts w:ascii="Tahoma" w:hAnsi="Tahoma"/>
      <w:sz w:val="16"/>
      <w:szCs w:val="24"/>
    </w:rPr>
  </w:style>
  <w:style w:type="paragraph" w:styleId="Heading1">
    <w:name w:val="heading 1"/>
    <w:basedOn w:val="Normal"/>
    <w:next w:val="Normal"/>
    <w:qFormat/>
    <w:rsid w:val="0019450E"/>
    <w:pPr>
      <w:jc w:val="center"/>
      <w:outlineLvl w:val="0"/>
    </w:pPr>
    <w:rPr>
      <w:b/>
      <w:caps/>
      <w:spacing w:val="8"/>
      <w:sz w:val="28"/>
    </w:rPr>
  </w:style>
  <w:style w:type="paragraph" w:styleId="Heading2">
    <w:name w:val="heading 2"/>
    <w:basedOn w:val="Heading1"/>
    <w:next w:val="Normal"/>
    <w:qFormat/>
    <w:rsid w:val="0019450E"/>
    <w:pPr>
      <w:outlineLvl w:val="1"/>
    </w:pPr>
    <w:rPr>
      <w:sz w:val="20"/>
    </w:rPr>
  </w:style>
  <w:style w:type="paragraph" w:styleId="Heading3">
    <w:name w:val="heading 3"/>
    <w:basedOn w:val="Heading2"/>
    <w:next w:val="Normal"/>
    <w:qFormat/>
    <w:rsid w:val="0019450E"/>
    <w:pPr>
      <w:outlineLvl w:val="2"/>
    </w:pPr>
    <w:rPr>
      <w:caps w:val="0"/>
    </w:rPr>
  </w:style>
  <w:style w:type="paragraph" w:styleId="Heading4">
    <w:name w:val="heading 4"/>
    <w:basedOn w:val="Normal"/>
    <w:next w:val="Normal"/>
    <w:qFormat/>
    <w:rsid w:val="0019450E"/>
    <w:pPr>
      <w:keepNext/>
      <w:tabs>
        <w:tab w:val="left" w:pos="374"/>
      </w:tabs>
      <w:spacing w:after="120"/>
      <w:ind w:left="374"/>
      <w:outlineLvl w:val="3"/>
    </w:pPr>
    <w:rPr>
      <w:rFonts w:ascii="Arial" w:hAnsi="Arial" w:cs="Arial"/>
      <w:b/>
    </w:rPr>
  </w:style>
  <w:style w:type="paragraph" w:styleId="Heading5">
    <w:name w:val="heading 5"/>
    <w:basedOn w:val="Normal"/>
    <w:next w:val="Normal"/>
    <w:qFormat/>
    <w:rsid w:val="0019450E"/>
    <w:pPr>
      <w:keepNext/>
      <w:outlineLvl w:val="4"/>
    </w:pPr>
    <w:rPr>
      <w:rFonts w:ascii="Arial Narrow" w:hAnsi="Arial Narrow"/>
      <w:sz w:val="32"/>
      <w:szCs w:val="20"/>
    </w:rPr>
  </w:style>
  <w:style w:type="paragraph" w:styleId="Heading6">
    <w:name w:val="heading 6"/>
    <w:basedOn w:val="Normal"/>
    <w:next w:val="Normal"/>
    <w:qFormat/>
    <w:rsid w:val="0019450E"/>
    <w:pPr>
      <w:keepNext/>
      <w:outlineLvl w:val="5"/>
    </w:pPr>
    <w:rPr>
      <w:rFonts w:ascii="Arial" w:hAnsi="Arial" w:cs="Arial"/>
      <w:b/>
      <w:bCs/>
      <w:u w:val="single"/>
    </w:rPr>
  </w:style>
  <w:style w:type="paragraph" w:styleId="Heading7">
    <w:name w:val="heading 7"/>
    <w:basedOn w:val="Normal"/>
    <w:next w:val="Normal"/>
    <w:qFormat/>
    <w:rsid w:val="0019450E"/>
    <w:pPr>
      <w:keepNext/>
      <w:jc w:val="center"/>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450E"/>
    <w:rPr>
      <w:rFonts w:cs="Tahoma"/>
      <w:szCs w:val="16"/>
    </w:rPr>
  </w:style>
  <w:style w:type="paragraph" w:customStyle="1" w:styleId="Centered">
    <w:name w:val="Centered"/>
    <w:basedOn w:val="Normal"/>
    <w:rsid w:val="0019450E"/>
    <w:pPr>
      <w:jc w:val="center"/>
    </w:pPr>
  </w:style>
  <w:style w:type="paragraph" w:customStyle="1" w:styleId="Italic">
    <w:name w:val="Italic"/>
    <w:basedOn w:val="Normal"/>
    <w:rsid w:val="0019450E"/>
    <w:rPr>
      <w:i/>
    </w:rPr>
  </w:style>
  <w:style w:type="character" w:customStyle="1" w:styleId="ItalicChar">
    <w:name w:val="Italic Char"/>
    <w:basedOn w:val="DefaultParagraphFont"/>
    <w:rsid w:val="0019450E"/>
    <w:rPr>
      <w:rFonts w:ascii="Tahoma" w:hAnsi="Tahoma"/>
      <w:i/>
      <w:sz w:val="16"/>
      <w:szCs w:val="24"/>
      <w:lang w:val="en-US" w:eastAsia="en-US" w:bidi="ar-SA"/>
    </w:rPr>
  </w:style>
  <w:style w:type="character" w:styleId="Hyperlink">
    <w:name w:val="Hyperlink"/>
    <w:basedOn w:val="DefaultParagraphFont"/>
    <w:rsid w:val="0019450E"/>
    <w:rPr>
      <w:color w:val="0000FF"/>
      <w:u w:val="single"/>
    </w:rPr>
  </w:style>
  <w:style w:type="paragraph" w:styleId="BodyText">
    <w:name w:val="Body Text"/>
    <w:basedOn w:val="Normal"/>
    <w:rsid w:val="0019450E"/>
    <w:pPr>
      <w:spacing w:before="60"/>
    </w:pPr>
  </w:style>
  <w:style w:type="paragraph" w:styleId="BlockText">
    <w:name w:val="Block Text"/>
    <w:basedOn w:val="Normal"/>
    <w:rsid w:val="0019450E"/>
    <w:pPr>
      <w:tabs>
        <w:tab w:val="left" w:pos="1014"/>
      </w:tabs>
      <w:spacing w:before="120"/>
      <w:ind w:left="1014" w:right="1201"/>
      <w:jc w:val="both"/>
    </w:pPr>
    <w:rPr>
      <w:rFonts w:ascii="Arial" w:hAnsi="Arial" w:cs="Arial"/>
      <w:sz w:val="22"/>
    </w:rPr>
  </w:style>
  <w:style w:type="paragraph" w:styleId="ListBullet2">
    <w:name w:val="List Bullet 2"/>
    <w:basedOn w:val="Normal"/>
    <w:autoRedefine/>
    <w:rsid w:val="0019450E"/>
    <w:pPr>
      <w:tabs>
        <w:tab w:val="left" w:pos="266"/>
      </w:tabs>
      <w:spacing w:before="120"/>
      <w:ind w:left="266" w:right="640"/>
    </w:pPr>
    <w:rPr>
      <w:rFonts w:ascii="Times New Roman" w:hAnsi="Times New Roman"/>
      <w:sz w:val="20"/>
    </w:rPr>
  </w:style>
  <w:style w:type="paragraph" w:styleId="CommentText">
    <w:name w:val="annotation text"/>
    <w:basedOn w:val="Normal"/>
    <w:semiHidden/>
    <w:rsid w:val="0019450E"/>
    <w:rPr>
      <w:rFonts w:ascii="Times" w:eastAsia="Times" w:hAnsi="Times"/>
      <w:sz w:val="20"/>
      <w:szCs w:val="20"/>
    </w:rPr>
  </w:style>
  <w:style w:type="paragraph" w:styleId="Title">
    <w:name w:val="Title"/>
    <w:basedOn w:val="Normal"/>
    <w:qFormat/>
    <w:rsid w:val="0019450E"/>
    <w:pPr>
      <w:jc w:val="center"/>
    </w:pPr>
    <w:rPr>
      <w:rFonts w:ascii="Times" w:eastAsia="Times" w:hAnsi="Times"/>
      <w:b/>
      <w:sz w:val="24"/>
      <w:szCs w:val="20"/>
    </w:rPr>
  </w:style>
  <w:style w:type="paragraph" w:styleId="Subtitle">
    <w:name w:val="Subtitle"/>
    <w:basedOn w:val="Normal"/>
    <w:qFormat/>
    <w:rsid w:val="0019450E"/>
    <w:pPr>
      <w:spacing w:after="120"/>
      <w:ind w:left="1440"/>
      <w:jc w:val="center"/>
    </w:pPr>
    <w:rPr>
      <w:rFonts w:ascii="Arial" w:hAnsi="Arial" w:cs="Arial"/>
      <w:b/>
      <w:sz w:val="24"/>
    </w:rPr>
  </w:style>
  <w:style w:type="paragraph" w:customStyle="1" w:styleId="SectionHeading">
    <w:name w:val="Section Heading"/>
    <w:basedOn w:val="Normal"/>
    <w:rsid w:val="0019450E"/>
    <w:pPr>
      <w:jc w:val="center"/>
    </w:pPr>
    <w:rPr>
      <w:caps/>
      <w:spacing w:val="10"/>
      <w:szCs w:val="16"/>
    </w:rPr>
  </w:style>
  <w:style w:type="paragraph" w:customStyle="1" w:styleId="AgreementText">
    <w:name w:val="Agreement Text"/>
    <w:basedOn w:val="Normal"/>
    <w:rsid w:val="0019450E"/>
    <w:pPr>
      <w:framePr w:hSpace="180" w:wrap="around" w:hAnchor="text" w:xAlign="center" w:y="490"/>
      <w:numPr>
        <w:numId w:val="12"/>
      </w:numPr>
      <w:spacing w:before="40" w:after="80"/>
    </w:pPr>
    <w:rPr>
      <w:spacing w:val="10"/>
      <w:szCs w:val="20"/>
    </w:rPr>
  </w:style>
  <w:style w:type="character" w:customStyle="1" w:styleId="ItalicsChar">
    <w:name w:val="Italics Char"/>
    <w:basedOn w:val="DefaultParagraphFont"/>
    <w:rsid w:val="0019450E"/>
    <w:rPr>
      <w:rFonts w:ascii="Tahoma" w:hAnsi="Tahoma"/>
      <w:i/>
      <w:sz w:val="12"/>
      <w:szCs w:val="24"/>
      <w:lang w:val="en-US" w:eastAsia="en-US" w:bidi="ar-SA"/>
    </w:rPr>
  </w:style>
  <w:style w:type="character" w:styleId="FollowedHyperlink">
    <w:name w:val="FollowedHyperlink"/>
    <w:basedOn w:val="DefaultParagraphFont"/>
    <w:rsid w:val="0019450E"/>
    <w:rPr>
      <w:color w:val="800080"/>
      <w:u w:val="single"/>
    </w:rPr>
  </w:style>
  <w:style w:type="paragraph" w:styleId="BodyText2">
    <w:name w:val="Body Text 2"/>
    <w:basedOn w:val="Normal"/>
    <w:rsid w:val="0019450E"/>
    <w:pPr>
      <w:framePr w:hSpace="180" w:wrap="notBeside" w:hAnchor="margin" w:xAlign="center" w:y="354"/>
      <w:spacing w:before="120"/>
    </w:pPr>
    <w:rPr>
      <w:rFonts w:ascii="Arial" w:hAnsi="Arial" w:cs="Arial"/>
    </w:rPr>
  </w:style>
  <w:style w:type="paragraph" w:styleId="BodyText3">
    <w:name w:val="Body Text 3"/>
    <w:basedOn w:val="Normal"/>
    <w:rsid w:val="0019450E"/>
    <w:pPr>
      <w:framePr w:hSpace="180" w:wrap="notBeside" w:hAnchor="margin" w:xAlign="center" w:y="354"/>
      <w:spacing w:before="60" w:after="60"/>
    </w:pPr>
    <w:rPr>
      <w:rFonts w:ascii="Times New Roman" w:hAnsi="Times New Roman"/>
      <w:i/>
      <w:iCs/>
    </w:rPr>
  </w:style>
  <w:style w:type="paragraph" w:styleId="Header">
    <w:name w:val="header"/>
    <w:basedOn w:val="Normal"/>
    <w:link w:val="HeaderChar"/>
    <w:rsid w:val="00023129"/>
    <w:pPr>
      <w:tabs>
        <w:tab w:val="center" w:pos="4680"/>
        <w:tab w:val="right" w:pos="9360"/>
      </w:tabs>
    </w:pPr>
  </w:style>
  <w:style w:type="character" w:customStyle="1" w:styleId="HeaderChar">
    <w:name w:val="Header Char"/>
    <w:basedOn w:val="DefaultParagraphFont"/>
    <w:link w:val="Header"/>
    <w:rsid w:val="00023129"/>
    <w:rPr>
      <w:rFonts w:ascii="Tahoma" w:hAnsi="Tahoma"/>
      <w:sz w:val="16"/>
      <w:szCs w:val="24"/>
    </w:rPr>
  </w:style>
  <w:style w:type="paragraph" w:styleId="Footer">
    <w:name w:val="footer"/>
    <w:basedOn w:val="Normal"/>
    <w:link w:val="FooterChar"/>
    <w:rsid w:val="00023129"/>
    <w:pPr>
      <w:tabs>
        <w:tab w:val="center" w:pos="4680"/>
        <w:tab w:val="right" w:pos="9360"/>
      </w:tabs>
    </w:pPr>
  </w:style>
  <w:style w:type="character" w:customStyle="1" w:styleId="FooterChar">
    <w:name w:val="Footer Char"/>
    <w:basedOn w:val="DefaultParagraphFont"/>
    <w:link w:val="Footer"/>
    <w:rsid w:val="00023129"/>
    <w:rPr>
      <w:rFonts w:ascii="Tahoma" w:hAnsi="Tahoma"/>
      <w:sz w:val="16"/>
      <w:szCs w:val="24"/>
    </w:rPr>
  </w:style>
  <w:style w:type="character" w:customStyle="1" w:styleId="StyleArialItalic">
    <w:name w:val="Style Arial Italic"/>
    <w:basedOn w:val="DefaultParagraphFont"/>
    <w:rsid w:val="00201476"/>
    <w:rPr>
      <w:rFonts w:ascii="Arial" w:hAnsi="Arial"/>
      <w:i/>
      <w:iCs/>
      <w:sz w:val="16"/>
    </w:rPr>
  </w:style>
  <w:style w:type="table" w:styleId="TableGrid">
    <w:name w:val="Table Grid"/>
    <w:basedOn w:val="TableNormal"/>
    <w:rsid w:val="00201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1476"/>
    <w:pPr>
      <w:ind w:left="720"/>
      <w:contextualSpacing/>
    </w:pPr>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se/licensure/renew"/>
  <Relationship Id="rId11" Type="http://schemas.openxmlformats.org/officeDocument/2006/relationships/hyperlink" TargetMode="External" Target="http://www.mass.gov/ese/licensure/voctech"/>
  <Relationship Id="rId12" Type="http://schemas.openxmlformats.org/officeDocument/2006/relationships/hyperlink" TargetMode="External" Target="http://www.mass.gov/ese/licensure"/>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yperlink" TargetMode="External" Target="http://www.mass.gov/ese/licensure"/>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1/jmc/LOCALS~1/Temp/TCD2A.tmp/Medical%20office%20registration%20form.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90E5A-ED86-4446-8F72-2182BCDB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Medical office registration form</Template>
  <TotalTime>52</TotalTime>
  <Pages>3</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MASSACHUSETTS DEPARTMENT OF</vt:lpstr>
    </vt:vector>
  </TitlesOfParts>
  <Company>Microsoft Corporation</Company>
  <LinksUpToDate>false</LinksUpToDate>
  <CharactersWithSpaces>11192</CharactersWithSpaces>
  <SharedDoc>false</SharedDoc>
  <HLinks>
    <vt:vector size="18" baseType="variant">
      <vt:variant>
        <vt:i4>2424883</vt:i4>
      </vt:variant>
      <vt:variant>
        <vt:i4>6</vt:i4>
      </vt:variant>
      <vt:variant>
        <vt:i4>0</vt:i4>
      </vt:variant>
      <vt:variant>
        <vt:i4>5</vt:i4>
      </vt:variant>
      <vt:variant>
        <vt:lpwstr>http://www.doe.mass.edu/cte/licensure/renewalguide.doc</vt:lpwstr>
      </vt:variant>
      <vt:variant>
        <vt:lpwstr/>
      </vt:variant>
      <vt:variant>
        <vt:i4>2424944</vt:i4>
      </vt:variant>
      <vt:variant>
        <vt:i4>3</vt:i4>
      </vt:variant>
      <vt:variant>
        <vt:i4>0</vt:i4>
      </vt:variant>
      <vt:variant>
        <vt:i4>5</vt:i4>
      </vt:variant>
      <vt:variant>
        <vt:lpwstr>http://www.doe.mass.edu/recert</vt:lpwstr>
      </vt:variant>
      <vt:variant>
        <vt:lpwstr/>
      </vt:variant>
      <vt:variant>
        <vt:i4>6029319</vt:i4>
      </vt:variant>
      <vt:variant>
        <vt:i4>0</vt:i4>
      </vt:variant>
      <vt:variant>
        <vt:i4>0</vt:i4>
      </vt:variant>
      <vt:variant>
        <vt:i4>5</vt:i4>
      </vt:variant>
      <vt:variant>
        <vt:lpwstr>http://www.doe.mass.edu/licensure</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2016-01-07T18:53:00Z</dcterms:created>
  <dc:creator>Janice M. Crocker</dc:creator>
  <lastModifiedBy>mlf</lastModifiedBy>
  <lastPrinted>2015-12-24T15:36:00Z</lastPrinted>
  <dcterms:modified xsi:type="dcterms:W3CDTF">2016-01-14T18:47:00Z</dcterms:modified>
  <revision>9</revision>
  <dc:title>MASSACHUSETTS DEPARTMENT OF</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ies>
</file>