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C9DEE8" w14:textId="75617B18" w:rsidR="00CF7DED" w:rsidRPr="00DA2408" w:rsidRDefault="00506819">
      <w:pPr>
        <w:rPr>
          <w:color w:val="000000"/>
          <w:sz w:val="22"/>
          <w:szCs w:val="22"/>
        </w:rPr>
      </w:pPr>
      <w:r w:rsidRPr="00DA2408">
        <w:rPr>
          <w:noProof/>
          <w:sz w:val="22"/>
          <w:szCs w:val="22"/>
        </w:rPr>
        <w:drawing>
          <wp:anchor distT="0" distB="0" distL="114300" distR="114300" simplePos="0" relativeHeight="251657728" behindDoc="0" locked="0" layoutInCell="1" allowOverlap="1" wp14:anchorId="4601F908" wp14:editId="0DE06A7A">
            <wp:simplePos x="0" y="0"/>
            <wp:positionH relativeFrom="column">
              <wp:posOffset>0</wp:posOffset>
            </wp:positionH>
            <wp:positionV relativeFrom="paragraph">
              <wp:posOffset>0</wp:posOffset>
            </wp:positionV>
            <wp:extent cx="1014095" cy="1216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095" cy="1216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A795967" w14:textId="77777777" w:rsidR="00CF7DED" w:rsidRPr="00DA2408" w:rsidRDefault="00CF7DED">
      <w:pPr>
        <w:pBdr>
          <w:top w:val="single" w:sz="4" w:space="1" w:color="000000"/>
        </w:pBdr>
        <w:jc w:val="right"/>
        <w:rPr>
          <w:color w:val="000000"/>
          <w:sz w:val="22"/>
          <w:szCs w:val="22"/>
        </w:rPr>
      </w:pPr>
      <w:bookmarkStart w:id="0" w:name="_Toc219600483"/>
      <w:bookmarkStart w:id="1" w:name="_Toc217888329"/>
      <w:bookmarkStart w:id="2" w:name="_Toc217888209"/>
      <w:bookmarkStart w:id="3" w:name="_Toc142212116"/>
      <w:bookmarkStart w:id="4" w:name="_Toc142156680"/>
      <w:r w:rsidRPr="00DA2408">
        <w:rPr>
          <w:color w:val="000000"/>
          <w:sz w:val="22"/>
          <w:szCs w:val="22"/>
        </w:rPr>
        <w:t>Commonwealth of Massachusetts</w:t>
      </w:r>
      <w:bookmarkEnd w:id="0"/>
      <w:bookmarkEnd w:id="1"/>
      <w:bookmarkEnd w:id="2"/>
      <w:bookmarkEnd w:id="3"/>
      <w:bookmarkEnd w:id="4"/>
    </w:p>
    <w:p w14:paraId="5C678647" w14:textId="77777777" w:rsidR="00CF7DED" w:rsidRPr="00DA2408" w:rsidRDefault="00CF7DED" w:rsidP="00505996">
      <w:pPr>
        <w:jc w:val="right"/>
        <w:rPr>
          <w:color w:val="000000"/>
          <w:sz w:val="22"/>
          <w:szCs w:val="22"/>
        </w:rPr>
      </w:pPr>
      <w:bookmarkStart w:id="5" w:name="_Toc219600484"/>
      <w:bookmarkStart w:id="6" w:name="_Toc217888330"/>
      <w:bookmarkStart w:id="7" w:name="_Toc217888210"/>
      <w:bookmarkStart w:id="8" w:name="_Toc142212117"/>
      <w:bookmarkStart w:id="9" w:name="_Toc142156681"/>
      <w:r w:rsidRPr="00DA2408">
        <w:rPr>
          <w:color w:val="000000"/>
          <w:sz w:val="22"/>
          <w:szCs w:val="22"/>
        </w:rPr>
        <w:t xml:space="preserve">Executive Office </w:t>
      </w:r>
      <w:r w:rsidR="00B87268">
        <w:rPr>
          <w:color w:val="000000"/>
          <w:sz w:val="22"/>
          <w:szCs w:val="22"/>
        </w:rPr>
        <w:t>of Technology Services and Security</w:t>
      </w:r>
      <w:bookmarkEnd w:id="5"/>
      <w:bookmarkEnd w:id="6"/>
      <w:bookmarkEnd w:id="7"/>
      <w:bookmarkEnd w:id="8"/>
      <w:bookmarkEnd w:id="9"/>
    </w:p>
    <w:p w14:paraId="0A974509" w14:textId="77777777" w:rsidR="00CF7DED" w:rsidRPr="00DA2408" w:rsidRDefault="00CF7DED">
      <w:pPr>
        <w:pBdr>
          <w:bottom w:val="single" w:sz="4" w:space="1" w:color="000000"/>
        </w:pBdr>
        <w:jc w:val="right"/>
        <w:rPr>
          <w:color w:val="000000"/>
          <w:sz w:val="22"/>
          <w:szCs w:val="22"/>
        </w:rPr>
      </w:pPr>
    </w:p>
    <w:p w14:paraId="68402BAE" w14:textId="77777777" w:rsidR="00CF7DED" w:rsidRPr="00DA2408" w:rsidRDefault="00CF7DED">
      <w:pPr>
        <w:pBdr>
          <w:bottom w:val="single" w:sz="4" w:space="1" w:color="000000"/>
        </w:pBdr>
        <w:jc w:val="right"/>
        <w:rPr>
          <w:color w:val="000000"/>
          <w:sz w:val="22"/>
          <w:szCs w:val="22"/>
        </w:rPr>
      </w:pPr>
    </w:p>
    <w:p w14:paraId="00D8A202" w14:textId="77777777" w:rsidR="00CF7DED" w:rsidRPr="00DA2408" w:rsidRDefault="00CF7DED">
      <w:pPr>
        <w:pBdr>
          <w:bottom w:val="single" w:sz="4" w:space="1" w:color="000000"/>
        </w:pBdr>
        <w:jc w:val="right"/>
        <w:rPr>
          <w:color w:val="000000"/>
          <w:sz w:val="22"/>
          <w:szCs w:val="22"/>
        </w:rPr>
      </w:pPr>
      <w:bookmarkStart w:id="10" w:name="_GoBack"/>
      <w:bookmarkEnd w:id="10"/>
    </w:p>
    <w:p w14:paraId="11CBDA81" w14:textId="77777777" w:rsidR="00CF7DED" w:rsidRPr="00DA2408" w:rsidRDefault="00CF7DED">
      <w:pPr>
        <w:pBdr>
          <w:bottom w:val="single" w:sz="4" w:space="1" w:color="000000"/>
        </w:pBdr>
        <w:jc w:val="right"/>
        <w:rPr>
          <w:color w:val="000000"/>
          <w:sz w:val="22"/>
          <w:szCs w:val="22"/>
        </w:rPr>
      </w:pPr>
    </w:p>
    <w:p w14:paraId="548A4E0C" w14:textId="77777777" w:rsidR="00CF7DED" w:rsidRPr="00DA2408" w:rsidRDefault="00CF7DED">
      <w:pPr>
        <w:jc w:val="center"/>
        <w:rPr>
          <w:color w:val="000000"/>
          <w:sz w:val="22"/>
          <w:szCs w:val="22"/>
        </w:rPr>
      </w:pPr>
    </w:p>
    <w:p w14:paraId="58E0F6C4" w14:textId="77777777" w:rsidR="00CF7DED" w:rsidRPr="00DA2408" w:rsidRDefault="00CF7DED">
      <w:pPr>
        <w:rPr>
          <w:color w:val="000000"/>
          <w:sz w:val="22"/>
          <w:szCs w:val="22"/>
          <w:shd w:val="clear" w:color="auto" w:fill="FFFF00"/>
        </w:rPr>
      </w:pPr>
    </w:p>
    <w:p w14:paraId="49679B9D" w14:textId="77777777" w:rsidR="00CF7DED" w:rsidRPr="00DA2408" w:rsidRDefault="00CF7DED">
      <w:pPr>
        <w:jc w:val="center"/>
        <w:rPr>
          <w:color w:val="000000"/>
          <w:sz w:val="22"/>
          <w:szCs w:val="22"/>
        </w:rPr>
      </w:pPr>
    </w:p>
    <w:p w14:paraId="26C9AAC8" w14:textId="77777777" w:rsidR="00CF7DED" w:rsidRPr="00DA2408" w:rsidRDefault="00CF7DED">
      <w:pPr>
        <w:jc w:val="center"/>
        <w:rPr>
          <w:color w:val="000000"/>
          <w:sz w:val="22"/>
          <w:szCs w:val="22"/>
        </w:rPr>
      </w:pPr>
    </w:p>
    <w:p w14:paraId="21A97ED8" w14:textId="77777777" w:rsidR="00CF7DED" w:rsidRPr="00DA2408" w:rsidRDefault="00CF7DED">
      <w:pPr>
        <w:pStyle w:val="BodyText"/>
        <w:jc w:val="center"/>
        <w:rPr>
          <w:b/>
          <w:sz w:val="22"/>
          <w:szCs w:val="22"/>
        </w:rPr>
      </w:pPr>
      <w:r w:rsidRPr="00DA2408">
        <w:rPr>
          <w:b/>
          <w:sz w:val="22"/>
          <w:szCs w:val="22"/>
        </w:rPr>
        <w:t>Commonwealth of Massachusetts</w:t>
      </w:r>
      <w:r w:rsidRPr="00DA2408">
        <w:rPr>
          <w:b/>
          <w:sz w:val="22"/>
          <w:szCs w:val="22"/>
        </w:rPr>
        <w:br/>
        <w:t>Executive Office of Technology Services and Security</w:t>
      </w:r>
    </w:p>
    <w:p w14:paraId="7E73E32E" w14:textId="77777777" w:rsidR="00CF7DED" w:rsidRPr="00DA2408" w:rsidRDefault="00CF7DED">
      <w:pPr>
        <w:pStyle w:val="BodyText"/>
        <w:jc w:val="center"/>
        <w:rPr>
          <w:b/>
          <w:sz w:val="22"/>
          <w:szCs w:val="22"/>
        </w:rPr>
      </w:pPr>
    </w:p>
    <w:p w14:paraId="3EDF5D30" w14:textId="77777777" w:rsidR="00CF7DED" w:rsidRDefault="00CF7DED">
      <w:pPr>
        <w:pStyle w:val="BodyText"/>
        <w:jc w:val="center"/>
        <w:rPr>
          <w:b/>
          <w:sz w:val="22"/>
          <w:szCs w:val="22"/>
          <w:shd w:val="clear" w:color="auto" w:fill="FFFF00"/>
        </w:rPr>
      </w:pPr>
      <w:r w:rsidRPr="00DA2408">
        <w:rPr>
          <w:b/>
          <w:sz w:val="22"/>
          <w:szCs w:val="22"/>
        </w:rPr>
        <w:t xml:space="preserve">Request for Quotation </w:t>
      </w:r>
      <w:r w:rsidRPr="00DA2408">
        <w:rPr>
          <w:b/>
          <w:sz w:val="22"/>
          <w:szCs w:val="22"/>
        </w:rPr>
        <w:br/>
      </w:r>
      <w:commentRangeStart w:id="11"/>
      <w:r w:rsidRPr="00DA2408">
        <w:rPr>
          <w:b/>
          <w:sz w:val="22"/>
          <w:szCs w:val="22"/>
        </w:rPr>
        <w:t xml:space="preserve">EOTSS RFQ </w:t>
      </w:r>
      <w:r w:rsidRPr="00DA2408">
        <w:rPr>
          <w:b/>
          <w:sz w:val="22"/>
          <w:szCs w:val="22"/>
          <w:shd w:val="clear" w:color="auto" w:fill="FFFF00"/>
        </w:rPr>
        <w:t>[XX – XXX]</w:t>
      </w:r>
      <w:commentRangeEnd w:id="11"/>
      <w:r w:rsidR="00A711A5">
        <w:rPr>
          <w:rStyle w:val="CommentReference"/>
        </w:rPr>
        <w:commentReference w:id="11"/>
      </w:r>
    </w:p>
    <w:p w14:paraId="1A06CF7C" w14:textId="77777777" w:rsidR="001608A0" w:rsidRPr="00DA2408" w:rsidRDefault="00A620FD">
      <w:pPr>
        <w:pStyle w:val="BodyText"/>
        <w:jc w:val="center"/>
        <w:rPr>
          <w:b/>
          <w:sz w:val="22"/>
          <w:szCs w:val="22"/>
        </w:rPr>
      </w:pPr>
      <w:r>
        <w:rPr>
          <w:b/>
          <w:sz w:val="22"/>
          <w:szCs w:val="22"/>
        </w:rPr>
        <w:t>COMMBUYS Bid Number: xxxxxxx</w:t>
      </w:r>
    </w:p>
    <w:p w14:paraId="125281BF" w14:textId="77777777" w:rsidR="00CF7DED" w:rsidRPr="00DA2408" w:rsidRDefault="00CF7DED">
      <w:pPr>
        <w:pStyle w:val="BodyText"/>
        <w:jc w:val="center"/>
        <w:rPr>
          <w:b/>
          <w:sz w:val="22"/>
          <w:szCs w:val="22"/>
        </w:rPr>
      </w:pPr>
    </w:p>
    <w:p w14:paraId="02482A9F" w14:textId="77777777" w:rsidR="00CF7DED" w:rsidRPr="00DA2408" w:rsidRDefault="00CF7DED">
      <w:pPr>
        <w:pStyle w:val="BodyText"/>
        <w:jc w:val="center"/>
        <w:rPr>
          <w:b/>
          <w:sz w:val="22"/>
          <w:szCs w:val="22"/>
        </w:rPr>
      </w:pPr>
      <w:r w:rsidRPr="00DA2408">
        <w:rPr>
          <w:b/>
          <w:sz w:val="22"/>
          <w:szCs w:val="22"/>
          <w:shd w:val="clear" w:color="auto" w:fill="FFFF00"/>
        </w:rPr>
        <w:t>[</w:t>
      </w:r>
      <w:r w:rsidRPr="00DA2408">
        <w:rPr>
          <w:b/>
          <w:i/>
          <w:sz w:val="22"/>
          <w:szCs w:val="22"/>
          <w:shd w:val="clear" w:color="auto" w:fill="FFFF00"/>
        </w:rPr>
        <w:t>MONTH</w:t>
      </w:r>
      <w:r w:rsidRPr="00DA2408">
        <w:rPr>
          <w:b/>
          <w:sz w:val="22"/>
          <w:szCs w:val="22"/>
          <w:shd w:val="clear" w:color="auto" w:fill="FFFF00"/>
        </w:rPr>
        <w:t>]</w:t>
      </w:r>
      <w:r w:rsidRPr="00DA2408">
        <w:rPr>
          <w:b/>
          <w:sz w:val="22"/>
          <w:szCs w:val="22"/>
        </w:rPr>
        <w:t xml:space="preserve"> </w:t>
      </w:r>
      <w:r w:rsidRPr="00DA2408">
        <w:rPr>
          <w:b/>
          <w:sz w:val="22"/>
          <w:szCs w:val="22"/>
          <w:shd w:val="clear" w:color="auto" w:fill="FFFF00"/>
        </w:rPr>
        <w:t>[</w:t>
      </w:r>
      <w:r w:rsidRPr="00DA2408">
        <w:rPr>
          <w:b/>
          <w:i/>
          <w:sz w:val="22"/>
          <w:szCs w:val="22"/>
          <w:shd w:val="clear" w:color="auto" w:fill="FFFF00"/>
        </w:rPr>
        <w:t>DAY</w:t>
      </w:r>
      <w:r w:rsidRPr="00DA2408">
        <w:rPr>
          <w:b/>
          <w:sz w:val="22"/>
          <w:szCs w:val="22"/>
          <w:shd w:val="clear" w:color="auto" w:fill="FFFF00"/>
        </w:rPr>
        <w:t>]</w:t>
      </w:r>
      <w:r w:rsidRPr="00DA2408">
        <w:rPr>
          <w:b/>
          <w:sz w:val="22"/>
          <w:szCs w:val="22"/>
        </w:rPr>
        <w:t>, 20</w:t>
      </w:r>
      <w:r w:rsidRPr="00DA2408">
        <w:rPr>
          <w:b/>
          <w:sz w:val="22"/>
          <w:szCs w:val="22"/>
          <w:shd w:val="clear" w:color="auto" w:fill="FFFF00"/>
        </w:rPr>
        <w:t>XX</w:t>
      </w:r>
    </w:p>
    <w:p w14:paraId="2597CC03" w14:textId="77777777" w:rsidR="00CF7DED" w:rsidRPr="00DA2408" w:rsidRDefault="00CF7DED">
      <w:pPr>
        <w:pStyle w:val="BodyText"/>
        <w:jc w:val="center"/>
        <w:rPr>
          <w:b/>
          <w:sz w:val="22"/>
          <w:szCs w:val="22"/>
        </w:rPr>
      </w:pPr>
    </w:p>
    <w:p w14:paraId="4B7A560D" w14:textId="77777777" w:rsidR="00CF7DED" w:rsidRPr="00DA2408" w:rsidRDefault="00CF7DED">
      <w:pPr>
        <w:rPr>
          <w:color w:val="000000"/>
          <w:sz w:val="22"/>
          <w:szCs w:val="22"/>
        </w:rPr>
      </w:pPr>
    </w:p>
    <w:p w14:paraId="2F43FBBA" w14:textId="77777777" w:rsidR="00CF7DED" w:rsidRPr="00DA2408" w:rsidRDefault="00CF7DED">
      <w:pPr>
        <w:rPr>
          <w:color w:val="000000"/>
          <w:sz w:val="22"/>
          <w:szCs w:val="22"/>
        </w:rPr>
      </w:pPr>
    </w:p>
    <w:p w14:paraId="5E1CE197" w14:textId="77777777" w:rsidR="00CF7DED" w:rsidRPr="00DA2408" w:rsidRDefault="00CF7DED">
      <w:pPr>
        <w:rPr>
          <w:color w:val="000000"/>
          <w:sz w:val="22"/>
          <w:szCs w:val="22"/>
        </w:rPr>
      </w:pPr>
    </w:p>
    <w:p w14:paraId="15074197" w14:textId="77777777" w:rsidR="00CF7DED" w:rsidRPr="00DA2408" w:rsidRDefault="00CF7DED">
      <w:pPr>
        <w:rPr>
          <w:color w:val="000000"/>
          <w:sz w:val="22"/>
          <w:szCs w:val="22"/>
        </w:rPr>
      </w:pPr>
    </w:p>
    <w:p w14:paraId="526BE844" w14:textId="77777777" w:rsidR="00CF7DED" w:rsidRPr="00DA2408" w:rsidRDefault="00CF7DED">
      <w:pPr>
        <w:rPr>
          <w:color w:val="000000"/>
          <w:sz w:val="22"/>
          <w:szCs w:val="22"/>
        </w:rPr>
      </w:pPr>
    </w:p>
    <w:p w14:paraId="10BA4B34" w14:textId="77777777" w:rsidR="00CF7DED" w:rsidRPr="00DA2408" w:rsidRDefault="00CF7DED">
      <w:pPr>
        <w:rPr>
          <w:color w:val="000000"/>
          <w:sz w:val="22"/>
          <w:szCs w:val="22"/>
        </w:rPr>
      </w:pPr>
    </w:p>
    <w:p w14:paraId="55E3BCD7" w14:textId="77777777" w:rsidR="00CF7DED" w:rsidRPr="00DA2408" w:rsidRDefault="00CF7DED">
      <w:pPr>
        <w:rPr>
          <w:color w:val="000000"/>
          <w:sz w:val="22"/>
          <w:szCs w:val="22"/>
        </w:rPr>
      </w:pPr>
    </w:p>
    <w:p w14:paraId="1CD071BA" w14:textId="77777777" w:rsidR="00CF7DED" w:rsidRPr="00DA2408" w:rsidRDefault="00CF7DED">
      <w:pPr>
        <w:rPr>
          <w:color w:val="000000"/>
          <w:sz w:val="22"/>
          <w:szCs w:val="22"/>
        </w:rPr>
      </w:pPr>
    </w:p>
    <w:p w14:paraId="03A7BC73" w14:textId="77777777" w:rsidR="00CF7DED" w:rsidRPr="00DA2408" w:rsidRDefault="00CF7DED">
      <w:pPr>
        <w:pStyle w:val="BodyText"/>
        <w:rPr>
          <w:sz w:val="22"/>
          <w:szCs w:val="22"/>
        </w:rPr>
      </w:pPr>
    </w:p>
    <w:p w14:paraId="54F52D04" w14:textId="77777777" w:rsidR="00CF7DED" w:rsidRPr="00DA2408" w:rsidRDefault="00CF7DED">
      <w:pPr>
        <w:pStyle w:val="BodyText"/>
        <w:rPr>
          <w:sz w:val="22"/>
          <w:szCs w:val="22"/>
        </w:rPr>
      </w:pPr>
    </w:p>
    <w:p w14:paraId="5CCCD6DB" w14:textId="77777777" w:rsidR="00CF7DED" w:rsidRPr="00DA2408" w:rsidRDefault="00CF7DED">
      <w:pPr>
        <w:pStyle w:val="BodyText"/>
        <w:rPr>
          <w:sz w:val="22"/>
          <w:szCs w:val="22"/>
        </w:rPr>
      </w:pPr>
    </w:p>
    <w:p w14:paraId="395B78AF" w14:textId="77777777" w:rsidR="00CF7DED" w:rsidRPr="00DA2408" w:rsidRDefault="00A94CCE" w:rsidP="0099546E">
      <w:pPr>
        <w:pStyle w:val="Title"/>
        <w:jc w:val="both"/>
        <w:rPr>
          <w:b w:val="0"/>
          <w:color w:val="000000"/>
          <w:sz w:val="22"/>
          <w:szCs w:val="22"/>
        </w:rPr>
      </w:pPr>
      <w:r w:rsidRPr="00487DF5">
        <w:rPr>
          <w:b w:val="0"/>
          <w:bCs w:val="0"/>
          <w:sz w:val="22"/>
          <w:szCs w:val="22"/>
        </w:rPr>
        <w:t>IN ACCORDANCE WITH M.G.L. C. 66 AND M.G.L. C. 4, § 7</w:t>
      </w:r>
      <w:r>
        <w:rPr>
          <w:b w:val="0"/>
          <w:bCs w:val="0"/>
          <w:sz w:val="22"/>
          <w:szCs w:val="22"/>
        </w:rPr>
        <w:t xml:space="preserve"> (26)</w:t>
      </w:r>
      <w:r w:rsidRPr="00487DF5">
        <w:rPr>
          <w:b w:val="0"/>
          <w:bCs w:val="0"/>
          <w:sz w:val="22"/>
          <w:szCs w:val="22"/>
        </w:rPr>
        <w:t>,</w:t>
      </w:r>
      <w:r>
        <w:rPr>
          <w:sz w:val="22"/>
          <w:szCs w:val="22"/>
        </w:rPr>
        <w:t xml:space="preserve"> </w:t>
      </w:r>
      <w:r w:rsidR="00CF7DED" w:rsidRPr="00DA2408">
        <w:rPr>
          <w:b w:val="0"/>
          <w:color w:val="000000"/>
          <w:sz w:val="22"/>
          <w:szCs w:val="22"/>
        </w:rPr>
        <w:t xml:space="preserve">THIS RFQ AND ALL RESPONSES HERETO INCLUDING THE WINNING BID SHALL BECOME PUBLIC RECORD, AND CAN BE OBTAINED FROM THE </w:t>
      </w:r>
      <w:r w:rsidR="00722858" w:rsidRPr="00631264">
        <w:rPr>
          <w:b w:val="0"/>
          <w:color w:val="000000"/>
          <w:sz w:val="22"/>
          <w:szCs w:val="22"/>
          <w:highlight w:val="yellow"/>
        </w:rPr>
        <w:t>[AGENCY]</w:t>
      </w:r>
      <w:r w:rsidR="00CF7DED" w:rsidRPr="00DA2408">
        <w:rPr>
          <w:b w:val="0"/>
          <w:color w:val="000000"/>
          <w:sz w:val="22"/>
          <w:szCs w:val="22"/>
        </w:rPr>
        <w:t xml:space="preserve"> LEGAL UNIT BY SENDING AN EMAIL TO</w:t>
      </w:r>
      <w:r w:rsidR="00631264">
        <w:rPr>
          <w:b w:val="0"/>
          <w:color w:val="000000"/>
          <w:sz w:val="22"/>
          <w:szCs w:val="22"/>
        </w:rPr>
        <w:t xml:space="preserve"> </w:t>
      </w:r>
      <w:r w:rsidR="00722858" w:rsidRPr="00631264">
        <w:rPr>
          <w:b w:val="0"/>
          <w:color w:val="000000"/>
          <w:sz w:val="22"/>
          <w:szCs w:val="22"/>
          <w:highlight w:val="yellow"/>
        </w:rPr>
        <w:t>[PUBLIC RECORD COORDINATOR EMAIL ADDRESS]</w:t>
      </w:r>
      <w:hyperlink r:id="rId15" w:history="1"/>
      <w:r w:rsidR="00CF7DED" w:rsidRPr="00DA2408">
        <w:rPr>
          <w:b w:val="0"/>
          <w:color w:val="000000"/>
          <w:sz w:val="22"/>
          <w:szCs w:val="22"/>
        </w:rPr>
        <w:t>.  ANY PORTIONS OF A RESPONSE THAT ARE LABELED AS CONFIDENTIAL WILL STILL BE CONSIDERED PUBLIC RECORD.</w:t>
      </w:r>
    </w:p>
    <w:p w14:paraId="0531A559" w14:textId="77777777" w:rsidR="00CF7DED" w:rsidRPr="00DA2408" w:rsidRDefault="00CF7DED">
      <w:pPr>
        <w:pStyle w:val="Subtitle"/>
        <w:jc w:val="left"/>
        <w:rPr>
          <w:rFonts w:ascii="Times New Roman" w:hAnsi="Times New Roman" w:cs="Times New Roman"/>
          <w:color w:val="000000"/>
          <w:sz w:val="22"/>
          <w:szCs w:val="22"/>
        </w:rPr>
      </w:pPr>
    </w:p>
    <w:p w14:paraId="5CA0FDA7" w14:textId="77777777" w:rsidR="00CF7DED" w:rsidRPr="00DA2408" w:rsidRDefault="00CF7DED">
      <w:pPr>
        <w:rPr>
          <w:b/>
          <w:sz w:val="22"/>
          <w:szCs w:val="22"/>
        </w:rPr>
      </w:pPr>
    </w:p>
    <w:p w14:paraId="272FE3F5" w14:textId="77777777" w:rsidR="00CF7DED" w:rsidRDefault="00CF7DED">
      <w:pPr>
        <w:jc w:val="center"/>
        <w:rPr>
          <w:b/>
          <w:sz w:val="22"/>
          <w:szCs w:val="22"/>
        </w:rPr>
      </w:pPr>
    </w:p>
    <w:p w14:paraId="7349043E" w14:textId="77777777" w:rsidR="00933B9D" w:rsidRDefault="00933B9D">
      <w:pPr>
        <w:jc w:val="center"/>
        <w:rPr>
          <w:b/>
          <w:sz w:val="22"/>
          <w:szCs w:val="22"/>
        </w:rPr>
      </w:pPr>
    </w:p>
    <w:p w14:paraId="5334C159" w14:textId="77777777" w:rsidR="00933B9D" w:rsidRDefault="00933B9D">
      <w:pPr>
        <w:jc w:val="center"/>
        <w:rPr>
          <w:b/>
          <w:sz w:val="22"/>
          <w:szCs w:val="22"/>
        </w:rPr>
      </w:pPr>
    </w:p>
    <w:p w14:paraId="29EA52DE" w14:textId="77777777" w:rsidR="00933B9D" w:rsidRDefault="00933B9D">
      <w:pPr>
        <w:jc w:val="center"/>
        <w:rPr>
          <w:b/>
          <w:sz w:val="22"/>
          <w:szCs w:val="22"/>
        </w:rPr>
      </w:pPr>
    </w:p>
    <w:p w14:paraId="1D79D8D4" w14:textId="77777777" w:rsidR="00933B9D" w:rsidRDefault="00933B9D">
      <w:pPr>
        <w:jc w:val="center"/>
        <w:rPr>
          <w:b/>
          <w:sz w:val="22"/>
          <w:szCs w:val="22"/>
        </w:rPr>
      </w:pPr>
    </w:p>
    <w:p w14:paraId="6680101C" w14:textId="77777777" w:rsidR="00933B9D" w:rsidRDefault="00933B9D">
      <w:pPr>
        <w:jc w:val="center"/>
        <w:rPr>
          <w:b/>
          <w:sz w:val="22"/>
          <w:szCs w:val="22"/>
        </w:rPr>
      </w:pPr>
    </w:p>
    <w:p w14:paraId="59F6ECDE" w14:textId="77777777" w:rsidR="00933B9D" w:rsidRDefault="00933B9D">
      <w:pPr>
        <w:jc w:val="center"/>
        <w:rPr>
          <w:b/>
          <w:sz w:val="22"/>
          <w:szCs w:val="22"/>
        </w:rPr>
      </w:pPr>
    </w:p>
    <w:p w14:paraId="70E9F3A9" w14:textId="77777777" w:rsidR="00933B9D" w:rsidRDefault="00933B9D">
      <w:pPr>
        <w:jc w:val="center"/>
        <w:rPr>
          <w:b/>
          <w:sz w:val="22"/>
          <w:szCs w:val="22"/>
        </w:rPr>
      </w:pPr>
    </w:p>
    <w:p w14:paraId="5A3593A1" w14:textId="77777777" w:rsidR="00933B9D" w:rsidRDefault="00933B9D">
      <w:pPr>
        <w:jc w:val="center"/>
        <w:rPr>
          <w:b/>
          <w:sz w:val="22"/>
          <w:szCs w:val="22"/>
        </w:rPr>
      </w:pPr>
    </w:p>
    <w:p w14:paraId="546D5D6E" w14:textId="77777777" w:rsidR="00933B9D" w:rsidRPr="00DA2408" w:rsidRDefault="00933B9D">
      <w:pPr>
        <w:jc w:val="center"/>
        <w:rPr>
          <w:b/>
          <w:sz w:val="22"/>
          <w:szCs w:val="22"/>
        </w:rPr>
      </w:pPr>
    </w:p>
    <w:p w14:paraId="02A62BEB" w14:textId="141130D7" w:rsidR="00CF7DED" w:rsidRPr="00505996" w:rsidRDefault="00295202" w:rsidP="00505996">
      <w:pPr>
        <w:pStyle w:val="Heading1"/>
        <w:numPr>
          <w:ilvl w:val="0"/>
          <w:numId w:val="0"/>
        </w:numPr>
        <w:ind w:left="432" w:hanging="432"/>
        <w:rPr>
          <w:sz w:val="22"/>
          <w:szCs w:val="22"/>
          <w:u w:val="none"/>
        </w:rPr>
      </w:pPr>
      <w:bookmarkStart w:id="12" w:name="__RefHeading__1067_1360704710"/>
      <w:bookmarkStart w:id="13" w:name="_Toc333500257"/>
      <w:bookmarkStart w:id="14" w:name="_Toc219601089"/>
      <w:bookmarkEnd w:id="12"/>
      <w:r w:rsidRPr="00505996">
        <w:rPr>
          <w:sz w:val="22"/>
          <w:szCs w:val="22"/>
          <w:u w:val="none"/>
        </w:rPr>
        <w:lastRenderedPageBreak/>
        <w:t xml:space="preserve">I. </w:t>
      </w:r>
      <w:r w:rsidR="00127984">
        <w:rPr>
          <w:sz w:val="22"/>
          <w:szCs w:val="22"/>
          <w:u w:val="none"/>
        </w:rPr>
        <w:tab/>
      </w:r>
      <w:r w:rsidR="00CF7DED" w:rsidRPr="00127984">
        <w:rPr>
          <w:sz w:val="22"/>
          <w:szCs w:val="22"/>
        </w:rPr>
        <w:t>General Procurement Information</w:t>
      </w:r>
      <w:bookmarkEnd w:id="13"/>
      <w:bookmarkEnd w:id="14"/>
    </w:p>
    <w:p w14:paraId="3BEF7983" w14:textId="77777777" w:rsidR="00CF7DED" w:rsidRDefault="00CF7DED">
      <w:pPr>
        <w:spacing w:line="360" w:lineRule="auto"/>
        <w:rPr>
          <w:b/>
          <w:sz w:val="22"/>
          <w:szCs w:val="22"/>
        </w:rPr>
      </w:pPr>
    </w:p>
    <w:p w14:paraId="6D1577B2" w14:textId="77777777" w:rsidR="007C1FE0" w:rsidRDefault="007C1FE0" w:rsidP="007C1FE0">
      <w:pPr>
        <w:numPr>
          <w:ilvl w:val="0"/>
          <w:numId w:val="11"/>
        </w:numPr>
        <w:spacing w:line="360" w:lineRule="auto"/>
        <w:rPr>
          <w:b/>
          <w:sz w:val="22"/>
          <w:szCs w:val="22"/>
        </w:rPr>
      </w:pPr>
      <w:r>
        <w:rPr>
          <w:b/>
          <w:sz w:val="22"/>
          <w:szCs w:val="22"/>
        </w:rPr>
        <w:t>General Information</w:t>
      </w:r>
    </w:p>
    <w:p w14:paraId="6B9DE817" w14:textId="77777777" w:rsidR="00CF7DED" w:rsidRPr="00DA2408" w:rsidRDefault="00CF7DED" w:rsidP="007C3E83">
      <w:pPr>
        <w:spacing w:line="360" w:lineRule="auto"/>
        <w:ind w:left="3600" w:hanging="3240"/>
        <w:rPr>
          <w:sz w:val="22"/>
          <w:szCs w:val="22"/>
        </w:rPr>
      </w:pPr>
      <w:r w:rsidRPr="00DA2408">
        <w:rPr>
          <w:sz w:val="22"/>
          <w:szCs w:val="22"/>
          <w:u w:val="single"/>
        </w:rPr>
        <w:t xml:space="preserve">Purchasing </w:t>
      </w:r>
      <w:r w:rsidR="007C3E83">
        <w:rPr>
          <w:sz w:val="22"/>
          <w:szCs w:val="22"/>
          <w:u w:val="single"/>
        </w:rPr>
        <w:t>Agency</w:t>
      </w:r>
      <w:r w:rsidRPr="00DA2408">
        <w:rPr>
          <w:sz w:val="22"/>
          <w:szCs w:val="22"/>
        </w:rPr>
        <w:t>:</w:t>
      </w:r>
      <w:r w:rsidRPr="00DA2408">
        <w:rPr>
          <w:sz w:val="22"/>
          <w:szCs w:val="22"/>
        </w:rPr>
        <w:tab/>
      </w:r>
      <w:bookmarkStart w:id="15" w:name="_Hlk16859721"/>
      <w:r w:rsidRPr="00DA2408">
        <w:rPr>
          <w:sz w:val="22"/>
          <w:szCs w:val="22"/>
        </w:rPr>
        <w:t>Executive Office of Technology Services and Security</w:t>
      </w:r>
      <w:r w:rsidR="007C3E83">
        <w:rPr>
          <w:sz w:val="22"/>
          <w:szCs w:val="22"/>
        </w:rPr>
        <w:t xml:space="preserve"> (“EOTSS”) or (“Agency”)</w:t>
      </w:r>
    </w:p>
    <w:bookmarkEnd w:id="15"/>
    <w:p w14:paraId="23DDA116" w14:textId="77777777" w:rsidR="00CF7DED" w:rsidRPr="00DA2408" w:rsidRDefault="00CF7DED">
      <w:pPr>
        <w:ind w:left="360"/>
        <w:rPr>
          <w:sz w:val="22"/>
          <w:szCs w:val="22"/>
        </w:rPr>
      </w:pPr>
    </w:p>
    <w:p w14:paraId="08797DAC" w14:textId="0161743B" w:rsidR="00CF7DED" w:rsidRPr="00DA2408" w:rsidRDefault="00CF7DED" w:rsidP="007D0ACD">
      <w:pPr>
        <w:ind w:left="360"/>
        <w:rPr>
          <w:sz w:val="22"/>
          <w:szCs w:val="22"/>
        </w:rPr>
      </w:pPr>
      <w:r w:rsidRPr="00DA2408">
        <w:rPr>
          <w:sz w:val="22"/>
          <w:szCs w:val="22"/>
          <w:u w:val="single"/>
        </w:rPr>
        <w:t>Address:</w:t>
      </w:r>
      <w:r w:rsidRPr="00DA2408">
        <w:rPr>
          <w:sz w:val="22"/>
          <w:szCs w:val="22"/>
        </w:rPr>
        <w:tab/>
      </w:r>
      <w:r w:rsidRPr="00DA2408">
        <w:rPr>
          <w:sz w:val="22"/>
          <w:szCs w:val="22"/>
        </w:rPr>
        <w:tab/>
      </w:r>
      <w:r w:rsidRPr="00DA2408">
        <w:rPr>
          <w:sz w:val="22"/>
          <w:szCs w:val="22"/>
        </w:rPr>
        <w:tab/>
      </w:r>
      <w:r w:rsidRPr="00DA2408">
        <w:rPr>
          <w:sz w:val="22"/>
          <w:szCs w:val="22"/>
        </w:rPr>
        <w:tab/>
      </w:r>
      <w:r w:rsidR="00344C67">
        <w:rPr>
          <w:sz w:val="22"/>
          <w:szCs w:val="22"/>
        </w:rPr>
        <w:t>One Ashburton Place, Eighth Floor, Boston, MA 02108</w:t>
      </w:r>
    </w:p>
    <w:p w14:paraId="37D6D732" w14:textId="77777777" w:rsidR="00CF7DED" w:rsidRPr="00DA2408" w:rsidRDefault="00CF7DED">
      <w:pPr>
        <w:ind w:left="360"/>
        <w:rPr>
          <w:sz w:val="22"/>
          <w:szCs w:val="22"/>
        </w:rPr>
      </w:pPr>
    </w:p>
    <w:p w14:paraId="480A7D58" w14:textId="77777777" w:rsidR="00CF7DED" w:rsidRPr="00DA2408" w:rsidRDefault="00CF7DED">
      <w:pPr>
        <w:ind w:left="360"/>
        <w:rPr>
          <w:sz w:val="22"/>
          <w:szCs w:val="22"/>
        </w:rPr>
      </w:pPr>
      <w:r w:rsidRPr="00DA2408">
        <w:rPr>
          <w:sz w:val="22"/>
          <w:szCs w:val="22"/>
          <w:u w:val="single"/>
        </w:rPr>
        <w:t>Procurement Contact</w:t>
      </w:r>
      <w:r w:rsidRPr="00DA2408">
        <w:rPr>
          <w:sz w:val="22"/>
          <w:szCs w:val="22"/>
        </w:rPr>
        <w:t>:</w:t>
      </w:r>
      <w:r w:rsidRPr="00DA2408">
        <w:rPr>
          <w:sz w:val="22"/>
          <w:szCs w:val="22"/>
        </w:rPr>
        <w:tab/>
      </w:r>
      <w:r w:rsidRPr="00DA2408">
        <w:rPr>
          <w:sz w:val="22"/>
          <w:szCs w:val="22"/>
        </w:rPr>
        <w:tab/>
      </w:r>
      <w:bookmarkStart w:id="16" w:name="_Hlk16859730"/>
      <w:r w:rsidRPr="00DA2408">
        <w:rPr>
          <w:sz w:val="22"/>
          <w:szCs w:val="22"/>
          <w:shd w:val="clear" w:color="auto" w:fill="FFFF00"/>
        </w:rPr>
        <w:t>[NAME</w:t>
      </w:r>
      <w:r w:rsidR="007D0ACD">
        <w:rPr>
          <w:sz w:val="22"/>
          <w:szCs w:val="22"/>
          <w:shd w:val="clear" w:color="auto" w:fill="FFFF00"/>
        </w:rPr>
        <w:t>, TITLE</w:t>
      </w:r>
      <w:r w:rsidRPr="00DA2408">
        <w:rPr>
          <w:sz w:val="22"/>
          <w:szCs w:val="22"/>
          <w:shd w:val="clear" w:color="auto" w:fill="FFFF00"/>
        </w:rPr>
        <w:t>]</w:t>
      </w:r>
    </w:p>
    <w:bookmarkEnd w:id="16"/>
    <w:p w14:paraId="55776D30" w14:textId="77777777" w:rsidR="00CF7DED" w:rsidRPr="00DA2408" w:rsidRDefault="00CF7DED">
      <w:pPr>
        <w:pStyle w:val="Style1"/>
        <w:ind w:left="360"/>
        <w:rPr>
          <w:sz w:val="22"/>
          <w:szCs w:val="22"/>
        </w:rPr>
      </w:pPr>
    </w:p>
    <w:p w14:paraId="61A4AA92" w14:textId="77777777" w:rsidR="00CF7DED" w:rsidRPr="00DA2408" w:rsidRDefault="00CF7DED">
      <w:pPr>
        <w:pStyle w:val="Heading5"/>
        <w:ind w:left="360" w:firstLine="0"/>
        <w:rPr>
          <w:sz w:val="22"/>
          <w:szCs w:val="22"/>
        </w:rPr>
      </w:pPr>
      <w:r w:rsidRPr="00DA2408">
        <w:rPr>
          <w:sz w:val="22"/>
          <w:szCs w:val="22"/>
          <w:u w:val="single"/>
        </w:rPr>
        <w:t>Telephone:</w:t>
      </w:r>
      <w:r w:rsidRPr="00DA2408">
        <w:rPr>
          <w:sz w:val="22"/>
          <w:szCs w:val="22"/>
        </w:rPr>
        <w:tab/>
      </w:r>
      <w:r w:rsidRPr="00DA2408">
        <w:rPr>
          <w:sz w:val="22"/>
          <w:szCs w:val="22"/>
        </w:rPr>
        <w:tab/>
      </w:r>
      <w:r w:rsidRPr="00DA2408">
        <w:rPr>
          <w:sz w:val="22"/>
          <w:szCs w:val="22"/>
        </w:rPr>
        <w:tab/>
      </w:r>
      <w:r w:rsidRPr="00DA2408">
        <w:rPr>
          <w:sz w:val="22"/>
          <w:szCs w:val="22"/>
        </w:rPr>
        <w:tab/>
        <w:t>617-</w:t>
      </w:r>
      <w:r w:rsidRPr="00DA2408">
        <w:rPr>
          <w:sz w:val="22"/>
          <w:szCs w:val="22"/>
          <w:shd w:val="clear" w:color="auto" w:fill="FFFF00"/>
        </w:rPr>
        <w:t>XXX</w:t>
      </w:r>
      <w:r w:rsidRPr="00DA2408">
        <w:rPr>
          <w:sz w:val="22"/>
          <w:szCs w:val="22"/>
        </w:rPr>
        <w:t>-</w:t>
      </w:r>
      <w:r w:rsidRPr="00DA2408">
        <w:rPr>
          <w:sz w:val="22"/>
          <w:szCs w:val="22"/>
          <w:shd w:val="clear" w:color="auto" w:fill="FFFF00"/>
        </w:rPr>
        <w:t>XXXX</w:t>
      </w:r>
    </w:p>
    <w:p w14:paraId="05307E9B" w14:textId="77777777" w:rsidR="00CF7DED" w:rsidRPr="00DA2408" w:rsidRDefault="00CF7DED">
      <w:pPr>
        <w:ind w:left="360"/>
        <w:rPr>
          <w:sz w:val="22"/>
          <w:szCs w:val="22"/>
        </w:rPr>
      </w:pPr>
    </w:p>
    <w:p w14:paraId="3075B270" w14:textId="77777777" w:rsidR="00CF7DED" w:rsidRPr="00DA2408" w:rsidRDefault="00CF7DED">
      <w:pPr>
        <w:ind w:left="360"/>
        <w:rPr>
          <w:sz w:val="22"/>
          <w:szCs w:val="22"/>
        </w:rPr>
      </w:pPr>
      <w:r w:rsidRPr="00DA2408">
        <w:rPr>
          <w:sz w:val="22"/>
          <w:szCs w:val="22"/>
          <w:u w:val="single"/>
        </w:rPr>
        <w:t>E-Mail Address:</w:t>
      </w:r>
      <w:r w:rsidRPr="00DA2408">
        <w:rPr>
          <w:sz w:val="22"/>
          <w:szCs w:val="22"/>
        </w:rPr>
        <w:tab/>
      </w:r>
      <w:r w:rsidRPr="00DA2408">
        <w:rPr>
          <w:sz w:val="22"/>
          <w:szCs w:val="22"/>
        </w:rPr>
        <w:tab/>
      </w:r>
      <w:r w:rsidRPr="00DA2408">
        <w:rPr>
          <w:sz w:val="22"/>
          <w:szCs w:val="22"/>
        </w:rPr>
        <w:tab/>
      </w:r>
      <w:r w:rsidRPr="00DA2408">
        <w:rPr>
          <w:sz w:val="22"/>
          <w:szCs w:val="22"/>
          <w:shd w:val="clear" w:color="auto" w:fill="FFFF00"/>
        </w:rPr>
        <w:t>[EMAIL]</w:t>
      </w:r>
      <w:r w:rsidRPr="00DA2408">
        <w:rPr>
          <w:sz w:val="22"/>
          <w:szCs w:val="22"/>
        </w:rPr>
        <w:t>@</w:t>
      </w:r>
      <w:r w:rsidR="007D0ACD">
        <w:rPr>
          <w:sz w:val="22"/>
          <w:szCs w:val="22"/>
        </w:rPr>
        <w:t>mass.gov</w:t>
      </w:r>
    </w:p>
    <w:p w14:paraId="2E4B3A05" w14:textId="77777777" w:rsidR="00CF7DED" w:rsidRPr="00DA2408" w:rsidRDefault="00CF7DED">
      <w:pPr>
        <w:ind w:left="360"/>
        <w:rPr>
          <w:sz w:val="22"/>
          <w:szCs w:val="22"/>
        </w:rPr>
      </w:pPr>
    </w:p>
    <w:p w14:paraId="16FDA8A9" w14:textId="77777777" w:rsidR="00CF7DED" w:rsidRPr="00DA2408" w:rsidRDefault="00CF7DED">
      <w:pPr>
        <w:pStyle w:val="BodyText"/>
        <w:ind w:left="360"/>
        <w:rPr>
          <w:sz w:val="22"/>
          <w:szCs w:val="22"/>
          <w:u w:val="single"/>
        </w:rPr>
      </w:pPr>
      <w:r w:rsidRPr="00DA2408">
        <w:rPr>
          <w:sz w:val="22"/>
          <w:szCs w:val="22"/>
          <w:u w:val="single"/>
        </w:rPr>
        <w:t>RFQ File Number and Title</w:t>
      </w:r>
      <w:r w:rsidRPr="00DA2408">
        <w:rPr>
          <w:sz w:val="22"/>
          <w:szCs w:val="22"/>
        </w:rPr>
        <w:t>:</w:t>
      </w:r>
      <w:r w:rsidRPr="00DA2408">
        <w:rPr>
          <w:b/>
          <w:sz w:val="22"/>
          <w:szCs w:val="22"/>
        </w:rPr>
        <w:tab/>
      </w:r>
      <w:r w:rsidR="002647EF">
        <w:rPr>
          <w:b/>
          <w:sz w:val="22"/>
          <w:szCs w:val="22"/>
        </w:rPr>
        <w:tab/>
      </w:r>
      <w:r w:rsidRPr="00DA2408">
        <w:rPr>
          <w:b/>
          <w:sz w:val="22"/>
          <w:szCs w:val="22"/>
        </w:rPr>
        <w:t xml:space="preserve">EOTSS RFQ </w:t>
      </w:r>
      <w:r w:rsidRPr="00DA2408">
        <w:rPr>
          <w:b/>
          <w:sz w:val="22"/>
          <w:szCs w:val="22"/>
          <w:shd w:val="clear" w:color="auto" w:fill="FFFF00"/>
        </w:rPr>
        <w:t>[xx-XXX]</w:t>
      </w:r>
    </w:p>
    <w:p w14:paraId="1C3C22E1" w14:textId="77777777" w:rsidR="00CF7DED" w:rsidRPr="00DA2408" w:rsidRDefault="00CF7DED">
      <w:pPr>
        <w:pStyle w:val="BodyText"/>
        <w:ind w:left="360"/>
        <w:rPr>
          <w:sz w:val="22"/>
          <w:szCs w:val="22"/>
          <w:u w:val="single"/>
        </w:rPr>
      </w:pPr>
    </w:p>
    <w:p w14:paraId="4A12D027" w14:textId="77777777" w:rsidR="00134220" w:rsidRPr="00065BEB" w:rsidRDefault="00CF7DED">
      <w:pPr>
        <w:pStyle w:val="BodyText"/>
        <w:ind w:left="360"/>
        <w:rPr>
          <w:sz w:val="22"/>
          <w:szCs w:val="22"/>
          <w:highlight w:val="yellow"/>
        </w:rPr>
      </w:pPr>
      <w:r w:rsidRPr="00DA2408">
        <w:rPr>
          <w:sz w:val="22"/>
          <w:szCs w:val="22"/>
          <w:u w:val="single"/>
        </w:rPr>
        <w:t>Attachments:</w:t>
      </w:r>
      <w:r w:rsidRPr="00DA2408">
        <w:rPr>
          <w:sz w:val="22"/>
          <w:szCs w:val="22"/>
        </w:rPr>
        <w:tab/>
      </w:r>
      <w:r w:rsidRPr="00DA2408">
        <w:rPr>
          <w:sz w:val="22"/>
          <w:szCs w:val="22"/>
        </w:rPr>
        <w:tab/>
      </w:r>
      <w:r w:rsidRPr="00DA2408">
        <w:rPr>
          <w:sz w:val="22"/>
          <w:szCs w:val="22"/>
        </w:rPr>
        <w:tab/>
      </w:r>
      <w:r w:rsidRPr="00065BEB">
        <w:rPr>
          <w:sz w:val="22"/>
          <w:szCs w:val="22"/>
          <w:highlight w:val="yellow"/>
        </w:rPr>
        <w:t xml:space="preserve">Attachment A </w:t>
      </w:r>
      <w:r w:rsidR="00134220" w:rsidRPr="00065BEB">
        <w:rPr>
          <w:sz w:val="22"/>
          <w:szCs w:val="22"/>
          <w:highlight w:val="yellow"/>
        </w:rPr>
        <w:t>–</w:t>
      </w:r>
      <w:r w:rsidRPr="00065BEB">
        <w:rPr>
          <w:sz w:val="22"/>
          <w:szCs w:val="22"/>
          <w:highlight w:val="yellow"/>
        </w:rPr>
        <w:t xml:space="preserve"> </w:t>
      </w:r>
      <w:r w:rsidR="00134220" w:rsidRPr="00065BEB">
        <w:rPr>
          <w:sz w:val="22"/>
          <w:szCs w:val="22"/>
          <w:highlight w:val="yellow"/>
        </w:rPr>
        <w:t xml:space="preserve">COMMBUYS </w:t>
      </w:r>
      <w:r w:rsidR="000D2DE4" w:rsidRPr="00065BEB">
        <w:rPr>
          <w:sz w:val="22"/>
          <w:szCs w:val="22"/>
          <w:highlight w:val="yellow"/>
        </w:rPr>
        <w:t>I</w:t>
      </w:r>
      <w:r w:rsidR="00134220" w:rsidRPr="00065BEB">
        <w:rPr>
          <w:sz w:val="22"/>
          <w:szCs w:val="22"/>
          <w:highlight w:val="yellow"/>
        </w:rPr>
        <w:t>nstructions</w:t>
      </w:r>
    </w:p>
    <w:p w14:paraId="4EC84DC5" w14:textId="77777777" w:rsidR="00065BEB" w:rsidRPr="00065BEB" w:rsidRDefault="00134220" w:rsidP="00770AE1">
      <w:pPr>
        <w:pStyle w:val="BodyText"/>
        <w:ind w:left="3240" w:firstLine="360"/>
        <w:rPr>
          <w:sz w:val="22"/>
          <w:szCs w:val="22"/>
          <w:highlight w:val="yellow"/>
        </w:rPr>
      </w:pPr>
      <w:r w:rsidRPr="00065BEB">
        <w:rPr>
          <w:sz w:val="22"/>
          <w:szCs w:val="22"/>
          <w:highlight w:val="yellow"/>
        </w:rPr>
        <w:t xml:space="preserve">Attachment B - </w:t>
      </w:r>
      <w:r w:rsidR="00CF7DED" w:rsidRPr="00065BEB">
        <w:rPr>
          <w:sz w:val="22"/>
          <w:szCs w:val="22"/>
          <w:highlight w:val="yellow"/>
        </w:rPr>
        <w:t>Template Statement of Work</w:t>
      </w:r>
    </w:p>
    <w:p w14:paraId="755C6417" w14:textId="77777777" w:rsidR="00CF7DED" w:rsidRPr="00DA2408" w:rsidRDefault="00065BEB" w:rsidP="00770AE1">
      <w:pPr>
        <w:pStyle w:val="BodyText"/>
        <w:ind w:left="3240" w:firstLine="360"/>
        <w:rPr>
          <w:sz w:val="22"/>
          <w:szCs w:val="22"/>
        </w:rPr>
      </w:pPr>
      <w:r w:rsidRPr="00065BEB">
        <w:rPr>
          <w:sz w:val="22"/>
          <w:szCs w:val="22"/>
          <w:highlight w:val="yellow"/>
        </w:rPr>
        <w:t>Attachment C – Reseller Letter</w:t>
      </w:r>
      <w:r w:rsidR="00CF7DED" w:rsidRPr="00DA2408">
        <w:rPr>
          <w:sz w:val="22"/>
          <w:szCs w:val="22"/>
        </w:rPr>
        <w:tab/>
      </w:r>
    </w:p>
    <w:p w14:paraId="7478CB47" w14:textId="77777777" w:rsidR="00CF7DED" w:rsidRPr="00DA2408" w:rsidRDefault="00CF7DED">
      <w:pPr>
        <w:pStyle w:val="BodyText"/>
        <w:rPr>
          <w:b/>
          <w:sz w:val="22"/>
          <w:szCs w:val="22"/>
        </w:rPr>
      </w:pPr>
    </w:p>
    <w:p w14:paraId="591B459F" w14:textId="77777777" w:rsidR="00CF7DED" w:rsidRPr="00DA2408" w:rsidRDefault="00CF7DED">
      <w:pPr>
        <w:ind w:left="3600" w:hanging="3600"/>
        <w:rPr>
          <w:b/>
          <w:sz w:val="22"/>
          <w:szCs w:val="22"/>
        </w:rPr>
      </w:pPr>
    </w:p>
    <w:p w14:paraId="064AD515" w14:textId="77777777" w:rsidR="00CF7DED" w:rsidRPr="00770AE1" w:rsidRDefault="00CF7DED" w:rsidP="00505996">
      <w:pPr>
        <w:pStyle w:val="BodyText"/>
        <w:jc w:val="both"/>
        <w:rPr>
          <w:sz w:val="22"/>
          <w:szCs w:val="22"/>
        </w:rPr>
      </w:pPr>
      <w:r w:rsidRPr="00770AE1">
        <w:rPr>
          <w:sz w:val="22"/>
          <w:szCs w:val="22"/>
        </w:rPr>
        <w:t xml:space="preserve">This Request for Quotes (“RFQ”) does not commit the Commonwealth of Massachusetts (“Commonwealth”) or </w:t>
      </w:r>
      <w:r w:rsidR="002647EF">
        <w:rPr>
          <w:sz w:val="22"/>
          <w:szCs w:val="22"/>
        </w:rPr>
        <w:t xml:space="preserve">the Agency </w:t>
      </w:r>
      <w:r w:rsidRPr="00770AE1">
        <w:rPr>
          <w:sz w:val="22"/>
          <w:szCs w:val="22"/>
        </w:rPr>
        <w:t xml:space="preserve">to approve a Statement of Work, pay any costs incurred in the preparation of a Bidder’s response to this RFQ or to procure or contract for products or services. </w:t>
      </w:r>
      <w:r w:rsidR="002647EF">
        <w:rPr>
          <w:sz w:val="22"/>
          <w:szCs w:val="22"/>
        </w:rPr>
        <w:t>The Agency</w:t>
      </w:r>
      <w:r w:rsidRPr="00770AE1">
        <w:rPr>
          <w:sz w:val="22"/>
          <w:szCs w:val="22"/>
        </w:rPr>
        <w:t xml:space="preserve"> </w:t>
      </w:r>
      <w:r w:rsidR="00DA2408" w:rsidRPr="00770AE1">
        <w:rPr>
          <w:sz w:val="22"/>
          <w:szCs w:val="22"/>
        </w:rPr>
        <w:t>may</w:t>
      </w:r>
      <w:r w:rsidR="002647EF">
        <w:rPr>
          <w:sz w:val="22"/>
          <w:szCs w:val="22"/>
        </w:rPr>
        <w:t xml:space="preserve"> </w:t>
      </w:r>
      <w:r w:rsidR="00DA2408" w:rsidRPr="00770AE1">
        <w:rPr>
          <w:sz w:val="22"/>
          <w:szCs w:val="22"/>
        </w:rPr>
        <w:t>(</w:t>
      </w:r>
      <w:proofErr w:type="spellStart"/>
      <w:r w:rsidR="00DA2408" w:rsidRPr="00770AE1">
        <w:rPr>
          <w:sz w:val="22"/>
          <w:szCs w:val="22"/>
        </w:rPr>
        <w:t>i</w:t>
      </w:r>
      <w:proofErr w:type="spellEnd"/>
      <w:r w:rsidR="00DA2408" w:rsidRPr="00770AE1">
        <w:rPr>
          <w:sz w:val="22"/>
          <w:szCs w:val="22"/>
        </w:rPr>
        <w:t>)</w:t>
      </w:r>
      <w:r w:rsidRPr="00770AE1">
        <w:rPr>
          <w:sz w:val="22"/>
          <w:szCs w:val="22"/>
        </w:rPr>
        <w:t xml:space="preserve"> accept or reject any and all proposals received as a result of this RFQ</w:t>
      </w:r>
      <w:r w:rsidR="00DA2408" w:rsidRPr="00770AE1">
        <w:rPr>
          <w:sz w:val="22"/>
          <w:szCs w:val="22"/>
        </w:rPr>
        <w:t>; (ii)</w:t>
      </w:r>
      <w:r w:rsidRPr="00770AE1">
        <w:rPr>
          <w:sz w:val="22"/>
          <w:szCs w:val="22"/>
        </w:rPr>
        <w:t xml:space="preserve"> contract for some, all or none of the products and services </w:t>
      </w:r>
      <w:r w:rsidR="00DA2408" w:rsidRPr="00770AE1">
        <w:rPr>
          <w:sz w:val="22"/>
          <w:szCs w:val="22"/>
        </w:rPr>
        <w:t>offered by Bidders in response to</w:t>
      </w:r>
      <w:r w:rsidRPr="00770AE1">
        <w:rPr>
          <w:sz w:val="22"/>
          <w:szCs w:val="22"/>
        </w:rPr>
        <w:t xml:space="preserve"> this RFQ</w:t>
      </w:r>
      <w:r w:rsidR="00DA2408" w:rsidRPr="00770AE1">
        <w:rPr>
          <w:sz w:val="22"/>
          <w:szCs w:val="22"/>
        </w:rPr>
        <w:t xml:space="preserve">; (iii) negotiate with one or more of the qualitied Bidders; or (iv) cancel, in part or in its entirety, this RFQ </w:t>
      </w:r>
      <w:r w:rsidRPr="00770AE1">
        <w:rPr>
          <w:sz w:val="22"/>
          <w:szCs w:val="22"/>
        </w:rPr>
        <w:t xml:space="preserve">if it is in the best interest of the Commonwealth to do so. </w:t>
      </w:r>
    </w:p>
    <w:p w14:paraId="7FDD44D1" w14:textId="77777777" w:rsidR="00CF7DED" w:rsidRPr="00DA2408" w:rsidRDefault="00CF7DED" w:rsidP="00505996">
      <w:pPr>
        <w:pStyle w:val="BodyText"/>
        <w:jc w:val="both"/>
        <w:rPr>
          <w:sz w:val="22"/>
          <w:szCs w:val="22"/>
        </w:rPr>
      </w:pPr>
    </w:p>
    <w:p w14:paraId="66A5FCFC" w14:textId="77777777" w:rsidR="00CF7DED" w:rsidRPr="00DA2408" w:rsidRDefault="002647EF" w:rsidP="00505996">
      <w:pPr>
        <w:pStyle w:val="BodyText"/>
        <w:jc w:val="both"/>
        <w:rPr>
          <w:sz w:val="22"/>
          <w:szCs w:val="22"/>
        </w:rPr>
      </w:pPr>
      <w:r>
        <w:rPr>
          <w:sz w:val="22"/>
          <w:szCs w:val="22"/>
        </w:rPr>
        <w:t>The Agency</w:t>
      </w:r>
      <w:r w:rsidR="00CF7DED" w:rsidRPr="00DA2408">
        <w:rPr>
          <w:sz w:val="22"/>
          <w:szCs w:val="22"/>
        </w:rPr>
        <w:t xml:space="preserve"> </w:t>
      </w:r>
      <w:r w:rsidR="00DA2408">
        <w:rPr>
          <w:sz w:val="22"/>
          <w:szCs w:val="22"/>
        </w:rPr>
        <w:t>may</w:t>
      </w:r>
      <w:r w:rsidR="00CF7DED" w:rsidRPr="00DA2408">
        <w:rPr>
          <w:sz w:val="22"/>
          <w:szCs w:val="22"/>
        </w:rPr>
        <w:t xml:space="preserve"> amend this RFQ at any time prior to the date the responses are due.  Any such amendment will be posted to the Commonwealth’s procurement website, COMMBUYS (www.commbuys.com). </w:t>
      </w:r>
    </w:p>
    <w:p w14:paraId="08E74184" w14:textId="77777777" w:rsidR="00CF7DED" w:rsidRPr="00DA2408" w:rsidRDefault="00CF7DED" w:rsidP="00505996">
      <w:pPr>
        <w:pStyle w:val="BodyText"/>
        <w:jc w:val="both"/>
        <w:rPr>
          <w:sz w:val="22"/>
          <w:szCs w:val="22"/>
        </w:rPr>
      </w:pPr>
    </w:p>
    <w:p w14:paraId="2AC922FF" w14:textId="77777777" w:rsidR="007C1FE0" w:rsidRPr="00770AE1" w:rsidRDefault="00DA2408" w:rsidP="00505996">
      <w:pPr>
        <w:pStyle w:val="BodyText"/>
        <w:jc w:val="both"/>
        <w:rPr>
          <w:sz w:val="22"/>
          <w:szCs w:val="22"/>
        </w:rPr>
      </w:pPr>
      <w:r w:rsidRPr="00DA2408">
        <w:rPr>
          <w:sz w:val="22"/>
          <w:szCs w:val="22"/>
        </w:rPr>
        <w:t xml:space="preserve">Bidders must submit their bids through the Commonwealth’s online procurement system, COMMBUYS, </w:t>
      </w:r>
      <w:r w:rsidRPr="00770AE1">
        <w:rPr>
          <w:sz w:val="22"/>
          <w:szCs w:val="22"/>
        </w:rPr>
        <w:t xml:space="preserve">as detailed in Attachment A. Bidders are advised to check this site regularly, as this will be the sole method used for notification of changes. </w:t>
      </w:r>
    </w:p>
    <w:p w14:paraId="01505367" w14:textId="77777777" w:rsidR="007C1FE0" w:rsidRPr="00770AE1" w:rsidRDefault="007C1FE0" w:rsidP="007C1FE0">
      <w:pPr>
        <w:pStyle w:val="BodyText"/>
        <w:ind w:left="720"/>
        <w:jc w:val="both"/>
        <w:rPr>
          <w:sz w:val="22"/>
          <w:szCs w:val="22"/>
        </w:rPr>
      </w:pPr>
    </w:p>
    <w:p w14:paraId="019C43D4" w14:textId="77777777" w:rsidR="007C1FE0" w:rsidRPr="00770AE1" w:rsidRDefault="007C1FE0" w:rsidP="007C1FE0">
      <w:pPr>
        <w:pStyle w:val="Heading2"/>
        <w:numPr>
          <w:ilvl w:val="0"/>
          <w:numId w:val="0"/>
        </w:numPr>
        <w:jc w:val="both"/>
        <w:rPr>
          <w:rFonts w:ascii="Times New Roman" w:hAnsi="Times New Roman"/>
          <w:i/>
          <w:color w:val="auto"/>
          <w:sz w:val="22"/>
          <w:szCs w:val="22"/>
        </w:rPr>
      </w:pPr>
      <w:r w:rsidRPr="00770AE1">
        <w:rPr>
          <w:rFonts w:ascii="Times New Roman" w:hAnsi="Times New Roman"/>
          <w:color w:val="auto"/>
          <w:sz w:val="22"/>
          <w:szCs w:val="22"/>
        </w:rPr>
        <w:t>B. Eligible Bidders</w:t>
      </w:r>
    </w:p>
    <w:p w14:paraId="62E2D257" w14:textId="77777777" w:rsidR="007C1FE0" w:rsidRPr="00770AE1" w:rsidRDefault="007C1FE0" w:rsidP="007C1FE0">
      <w:pPr>
        <w:pStyle w:val="BodyText"/>
        <w:jc w:val="both"/>
        <w:rPr>
          <w:sz w:val="22"/>
          <w:szCs w:val="22"/>
        </w:rPr>
      </w:pPr>
    </w:p>
    <w:p w14:paraId="32AC2D08" w14:textId="77777777" w:rsidR="007C1FE0" w:rsidRPr="00770AE1" w:rsidRDefault="007C1FE0" w:rsidP="007C1FE0">
      <w:pPr>
        <w:pStyle w:val="BodyText"/>
        <w:jc w:val="both"/>
        <w:rPr>
          <w:sz w:val="22"/>
          <w:szCs w:val="22"/>
        </w:rPr>
      </w:pPr>
      <w:r w:rsidRPr="00770AE1">
        <w:rPr>
          <w:sz w:val="22"/>
          <w:szCs w:val="22"/>
        </w:rPr>
        <w:t xml:space="preserve">This RFQ is restricted to vendors on the following Statewide Contracts: </w:t>
      </w:r>
    </w:p>
    <w:p w14:paraId="124859D6" w14:textId="77777777" w:rsidR="007C1FE0" w:rsidRDefault="007C1FE0" w:rsidP="007C1FE0">
      <w:pPr>
        <w:pStyle w:val="BodyText"/>
        <w:ind w:firstLine="720"/>
        <w:jc w:val="both"/>
        <w:rPr>
          <w:sz w:val="22"/>
          <w:szCs w:val="22"/>
        </w:rPr>
      </w:pPr>
    </w:p>
    <w:p w14:paraId="7CAB169E" w14:textId="74D74233" w:rsidR="007C1FE0" w:rsidRPr="00D90212" w:rsidRDefault="00FB0F4B" w:rsidP="007C1FE0">
      <w:pPr>
        <w:pStyle w:val="BodyText"/>
        <w:ind w:firstLine="720"/>
        <w:jc w:val="both"/>
        <w:rPr>
          <w:sz w:val="22"/>
          <w:szCs w:val="22"/>
        </w:rPr>
      </w:pPr>
      <w:sdt>
        <w:sdtPr>
          <w:rPr>
            <w:sz w:val="22"/>
            <w:szCs w:val="22"/>
          </w:rPr>
          <w:id w:val="-1869053062"/>
          <w14:checkbox>
            <w14:checked w14:val="0"/>
            <w14:checkedState w14:val="2612" w14:font="MS Gothic"/>
            <w14:uncheckedState w14:val="2610" w14:font="MS Gothic"/>
          </w14:checkbox>
        </w:sdtPr>
        <w:sdtEndPr/>
        <w:sdtContent>
          <w:r w:rsidR="00D90212" w:rsidRPr="00D90212">
            <w:rPr>
              <w:rFonts w:ascii="MS Gothic" w:eastAsia="MS Gothic" w:hAnsi="MS Gothic" w:hint="eastAsia"/>
              <w:sz w:val="22"/>
              <w:szCs w:val="22"/>
            </w:rPr>
            <w:t>☐</w:t>
          </w:r>
        </w:sdtContent>
      </w:sdt>
      <w:r w:rsidR="00D90212" w:rsidRPr="00D90212">
        <w:rPr>
          <w:sz w:val="22"/>
          <w:szCs w:val="22"/>
        </w:rPr>
        <w:t xml:space="preserve"> </w:t>
      </w:r>
      <w:r w:rsidR="00EA00AD" w:rsidRPr="00D90212">
        <w:rPr>
          <w:sz w:val="22"/>
          <w:szCs w:val="22"/>
        </w:rPr>
        <w:t xml:space="preserve">ITS74 </w:t>
      </w:r>
      <w:r w:rsidR="007C1FE0" w:rsidRPr="00D90212">
        <w:rPr>
          <w:sz w:val="22"/>
          <w:szCs w:val="22"/>
        </w:rPr>
        <w:t xml:space="preserve">(IT Professional Services) </w:t>
      </w:r>
    </w:p>
    <w:p w14:paraId="4A8FAE39" w14:textId="69473778" w:rsidR="007C1FE0" w:rsidRPr="00D90212" w:rsidRDefault="00FB0F4B" w:rsidP="007C1FE0">
      <w:pPr>
        <w:pStyle w:val="BodyText"/>
        <w:ind w:firstLine="720"/>
        <w:jc w:val="both"/>
        <w:rPr>
          <w:sz w:val="22"/>
          <w:szCs w:val="22"/>
        </w:rPr>
      </w:pPr>
      <w:sdt>
        <w:sdtPr>
          <w:rPr>
            <w:sz w:val="22"/>
            <w:szCs w:val="22"/>
          </w:rPr>
          <w:id w:val="-200858305"/>
          <w14:checkbox>
            <w14:checked w14:val="0"/>
            <w14:checkedState w14:val="2612" w14:font="MS Gothic"/>
            <w14:uncheckedState w14:val="2610" w14:font="MS Gothic"/>
          </w14:checkbox>
        </w:sdtPr>
        <w:sdtEndPr/>
        <w:sdtContent>
          <w:r w:rsidR="00D90212" w:rsidRPr="00D90212">
            <w:rPr>
              <w:rFonts w:ascii="MS Gothic" w:eastAsia="MS Gothic" w:hAnsi="MS Gothic" w:hint="eastAsia"/>
              <w:sz w:val="22"/>
              <w:szCs w:val="22"/>
            </w:rPr>
            <w:t>☐</w:t>
          </w:r>
        </w:sdtContent>
      </w:sdt>
      <w:r w:rsidR="00D90212" w:rsidRPr="00D90212">
        <w:rPr>
          <w:sz w:val="22"/>
          <w:szCs w:val="22"/>
        </w:rPr>
        <w:t xml:space="preserve"> </w:t>
      </w:r>
      <w:r w:rsidR="007C1FE0" w:rsidRPr="00D90212">
        <w:rPr>
          <w:sz w:val="22"/>
          <w:szCs w:val="22"/>
        </w:rPr>
        <w:t>ITS60 Cloud Services Category 1</w:t>
      </w:r>
      <w:r w:rsidR="00EA00AD" w:rsidRPr="00D90212">
        <w:rPr>
          <w:sz w:val="22"/>
          <w:szCs w:val="22"/>
        </w:rPr>
        <w:t>, Cloud Solutions</w:t>
      </w:r>
      <w:r w:rsidR="00065BEB" w:rsidRPr="00D90212">
        <w:rPr>
          <w:sz w:val="22"/>
          <w:szCs w:val="22"/>
        </w:rPr>
        <w:t xml:space="preserve"> – Related Services</w:t>
      </w:r>
    </w:p>
    <w:p w14:paraId="051BA03F" w14:textId="5447EC57" w:rsidR="007C1FE0" w:rsidRPr="00D90212" w:rsidRDefault="00FB0F4B" w:rsidP="007C1FE0">
      <w:pPr>
        <w:pStyle w:val="BodyText"/>
        <w:ind w:firstLine="720"/>
        <w:jc w:val="both"/>
        <w:rPr>
          <w:sz w:val="22"/>
          <w:szCs w:val="22"/>
        </w:rPr>
      </w:pPr>
      <w:sdt>
        <w:sdtPr>
          <w:rPr>
            <w:sz w:val="22"/>
            <w:szCs w:val="22"/>
          </w:rPr>
          <w:id w:val="323640467"/>
          <w14:checkbox>
            <w14:checked w14:val="0"/>
            <w14:checkedState w14:val="2612" w14:font="MS Gothic"/>
            <w14:uncheckedState w14:val="2610" w14:font="MS Gothic"/>
          </w14:checkbox>
        </w:sdtPr>
        <w:sdtEndPr/>
        <w:sdtContent>
          <w:r w:rsidR="00D90212" w:rsidRPr="00D90212">
            <w:rPr>
              <w:rFonts w:ascii="MS Gothic" w:eastAsia="MS Gothic" w:hAnsi="MS Gothic" w:hint="eastAsia"/>
              <w:sz w:val="22"/>
              <w:szCs w:val="22"/>
            </w:rPr>
            <w:t>☐</w:t>
          </w:r>
        </w:sdtContent>
      </w:sdt>
      <w:r w:rsidR="00D90212" w:rsidRPr="00D90212">
        <w:rPr>
          <w:sz w:val="22"/>
          <w:szCs w:val="22"/>
        </w:rPr>
        <w:t xml:space="preserve"> </w:t>
      </w:r>
      <w:r w:rsidR="007C1FE0" w:rsidRPr="00D90212">
        <w:rPr>
          <w:sz w:val="22"/>
          <w:szCs w:val="22"/>
        </w:rPr>
        <w:t>ITS60 (Cloud Services) Category 2</w:t>
      </w:r>
      <w:r w:rsidR="00EA00AD" w:rsidRPr="00D90212">
        <w:rPr>
          <w:sz w:val="22"/>
          <w:szCs w:val="22"/>
        </w:rPr>
        <w:t>, Implementation Services</w:t>
      </w:r>
    </w:p>
    <w:p w14:paraId="0FDF34B5" w14:textId="2519A805" w:rsidR="007C1FE0" w:rsidRPr="0066309F" w:rsidRDefault="00FB0F4B" w:rsidP="007C1FE0">
      <w:pPr>
        <w:pStyle w:val="BodyText"/>
        <w:ind w:firstLine="720"/>
        <w:jc w:val="both"/>
        <w:rPr>
          <w:sz w:val="22"/>
          <w:szCs w:val="22"/>
        </w:rPr>
      </w:pPr>
      <w:sdt>
        <w:sdtPr>
          <w:rPr>
            <w:sz w:val="22"/>
            <w:szCs w:val="22"/>
          </w:rPr>
          <w:id w:val="-111278986"/>
          <w14:checkbox>
            <w14:checked w14:val="0"/>
            <w14:checkedState w14:val="2612" w14:font="MS Gothic"/>
            <w14:uncheckedState w14:val="2610" w14:font="MS Gothic"/>
          </w14:checkbox>
        </w:sdtPr>
        <w:sdtEndPr/>
        <w:sdtContent>
          <w:r w:rsidR="00D90212" w:rsidRPr="00D90212">
            <w:rPr>
              <w:rFonts w:ascii="MS Gothic" w:eastAsia="MS Gothic" w:hAnsi="MS Gothic" w:hint="eastAsia"/>
              <w:sz w:val="22"/>
              <w:szCs w:val="22"/>
            </w:rPr>
            <w:t>☐</w:t>
          </w:r>
        </w:sdtContent>
      </w:sdt>
      <w:r w:rsidR="00D90212" w:rsidRPr="00D90212">
        <w:rPr>
          <w:sz w:val="22"/>
          <w:szCs w:val="22"/>
        </w:rPr>
        <w:t xml:space="preserve"> </w:t>
      </w:r>
      <w:r w:rsidR="007C1FE0" w:rsidRPr="00D90212">
        <w:rPr>
          <w:sz w:val="22"/>
          <w:szCs w:val="22"/>
        </w:rPr>
        <w:t>Other: ________________________________________</w:t>
      </w:r>
    </w:p>
    <w:p w14:paraId="00F5B07E" w14:textId="2EB590BF" w:rsidR="007C1FE0" w:rsidRDefault="007C1FE0" w:rsidP="00BC7538">
      <w:pPr>
        <w:pStyle w:val="BodyText"/>
        <w:jc w:val="both"/>
        <w:rPr>
          <w:sz w:val="22"/>
          <w:szCs w:val="22"/>
        </w:rPr>
      </w:pPr>
    </w:p>
    <w:p w14:paraId="466B253A" w14:textId="77777777" w:rsidR="00BC7538" w:rsidRPr="00103FB4" w:rsidRDefault="00BC7538" w:rsidP="00BC7538">
      <w:pPr>
        <w:pStyle w:val="BodyText"/>
        <w:rPr>
          <w:sz w:val="22"/>
          <w:szCs w:val="22"/>
        </w:rPr>
      </w:pPr>
      <w:r w:rsidRPr="00103FB4">
        <w:rPr>
          <w:sz w:val="22"/>
          <w:szCs w:val="22"/>
        </w:rPr>
        <w:lastRenderedPageBreak/>
        <w:t xml:space="preserve">Resellers under ITS60 are listed at: </w:t>
      </w:r>
      <w:hyperlink r:id="rId16" w:history="1">
        <w:r w:rsidRPr="00103FB4">
          <w:rPr>
            <w:rStyle w:val="Hyperlink"/>
            <w:sz w:val="22"/>
            <w:szCs w:val="22"/>
          </w:rPr>
          <w:t>https://www.commbuys.com/bso/external/purchaseorder/poSummary.sdo?docId=PO-19-1080-OSD03-SRC01-17282&amp;releaseNbr=0&amp;parentUrl=contract</w:t>
        </w:r>
      </w:hyperlink>
    </w:p>
    <w:p w14:paraId="067EB825" w14:textId="77777777" w:rsidR="00BC7538" w:rsidRPr="00DA2408" w:rsidRDefault="00BC7538" w:rsidP="00BC7538">
      <w:pPr>
        <w:pStyle w:val="BodyText"/>
        <w:jc w:val="both"/>
        <w:rPr>
          <w:sz w:val="22"/>
          <w:szCs w:val="22"/>
        </w:rPr>
      </w:pPr>
    </w:p>
    <w:p w14:paraId="6C806FBE" w14:textId="0F105043" w:rsidR="00474DDF" w:rsidRPr="0066309F" w:rsidRDefault="00FB0F4B" w:rsidP="00474DDF">
      <w:pPr>
        <w:pStyle w:val="BodyText"/>
        <w:jc w:val="both"/>
        <w:rPr>
          <w:sz w:val="22"/>
          <w:szCs w:val="22"/>
        </w:rPr>
      </w:pPr>
      <w:sdt>
        <w:sdtPr>
          <w:rPr>
            <w:sz w:val="22"/>
            <w:szCs w:val="22"/>
          </w:rPr>
          <w:id w:val="-150523192"/>
          <w14:checkbox>
            <w14:checked w14:val="0"/>
            <w14:checkedState w14:val="2612" w14:font="MS Gothic"/>
            <w14:uncheckedState w14:val="2610" w14:font="MS Gothic"/>
          </w14:checkbox>
        </w:sdtPr>
        <w:sdtEndPr/>
        <w:sdtContent>
          <w:r w:rsidR="00F645DD">
            <w:rPr>
              <w:rFonts w:ascii="MS Gothic" w:eastAsia="MS Gothic" w:hAnsi="MS Gothic" w:hint="eastAsia"/>
              <w:sz w:val="22"/>
              <w:szCs w:val="22"/>
            </w:rPr>
            <w:t>☐</w:t>
          </w:r>
        </w:sdtContent>
      </w:sdt>
      <w:r w:rsidR="00F645DD">
        <w:rPr>
          <w:sz w:val="22"/>
          <w:szCs w:val="22"/>
        </w:rPr>
        <w:t xml:space="preserve"> </w:t>
      </w:r>
      <w:commentRangeStart w:id="17"/>
      <w:r w:rsidR="001241A7">
        <w:rPr>
          <w:sz w:val="22"/>
          <w:szCs w:val="22"/>
        </w:rPr>
        <w:t>If</w:t>
      </w:r>
      <w:commentRangeEnd w:id="17"/>
      <w:r w:rsidR="001241A7">
        <w:rPr>
          <w:rStyle w:val="CommentReference"/>
        </w:rPr>
        <w:commentReference w:id="17"/>
      </w:r>
      <w:r w:rsidR="001241A7">
        <w:rPr>
          <w:sz w:val="22"/>
          <w:szCs w:val="22"/>
        </w:rPr>
        <w:t xml:space="preserve"> marked, a</w:t>
      </w:r>
      <w:r w:rsidR="00474DDF" w:rsidRPr="0066309F">
        <w:rPr>
          <w:sz w:val="22"/>
          <w:szCs w:val="22"/>
        </w:rPr>
        <w:t xml:space="preserve"> </w:t>
      </w:r>
      <w:r w:rsidR="00474DDF">
        <w:rPr>
          <w:sz w:val="22"/>
          <w:szCs w:val="22"/>
        </w:rPr>
        <w:t>services provider</w:t>
      </w:r>
      <w:r w:rsidR="00474DDF" w:rsidRPr="0066309F">
        <w:rPr>
          <w:sz w:val="22"/>
          <w:szCs w:val="22"/>
        </w:rPr>
        <w:t xml:space="preserve"> who is not on </w:t>
      </w:r>
      <w:r w:rsidR="00474DDF">
        <w:rPr>
          <w:sz w:val="22"/>
          <w:szCs w:val="22"/>
        </w:rPr>
        <w:t>a Statewide Contract listed above</w:t>
      </w:r>
      <w:r w:rsidR="00474DDF" w:rsidRPr="0066309F">
        <w:rPr>
          <w:sz w:val="22"/>
          <w:szCs w:val="22"/>
        </w:rPr>
        <w:t xml:space="preserve"> may submit a response to this RFQ</w:t>
      </w:r>
      <w:r w:rsidR="00474DDF">
        <w:rPr>
          <w:sz w:val="22"/>
          <w:szCs w:val="22"/>
        </w:rPr>
        <w:t>. Such response must include: (</w:t>
      </w:r>
      <w:proofErr w:type="spellStart"/>
      <w:r w:rsidR="00474DDF">
        <w:rPr>
          <w:sz w:val="22"/>
          <w:szCs w:val="22"/>
        </w:rPr>
        <w:t>i</w:t>
      </w:r>
      <w:proofErr w:type="spellEnd"/>
      <w:r w:rsidR="00474DDF">
        <w:rPr>
          <w:sz w:val="22"/>
          <w:szCs w:val="22"/>
        </w:rPr>
        <w:t>) a Quote issued by a vendor on a Statewide Contracts noted above</w:t>
      </w:r>
      <w:r w:rsidR="00ED62F0">
        <w:rPr>
          <w:sz w:val="22"/>
          <w:szCs w:val="22"/>
        </w:rPr>
        <w:t xml:space="preserve"> and</w:t>
      </w:r>
      <w:r w:rsidR="00474DDF">
        <w:rPr>
          <w:sz w:val="22"/>
          <w:szCs w:val="22"/>
        </w:rPr>
        <w:t xml:space="preserve"> </w:t>
      </w:r>
      <w:r w:rsidR="00065BEB">
        <w:rPr>
          <w:sz w:val="22"/>
          <w:szCs w:val="22"/>
        </w:rPr>
        <w:t>(ii) a Reseller Letter</w:t>
      </w:r>
      <w:r w:rsidR="00AD07BD">
        <w:rPr>
          <w:sz w:val="22"/>
          <w:szCs w:val="22"/>
        </w:rPr>
        <w:t xml:space="preserve"> (as attached hereto)</w:t>
      </w:r>
      <w:r w:rsidR="00065BEB">
        <w:rPr>
          <w:sz w:val="22"/>
          <w:szCs w:val="22"/>
        </w:rPr>
        <w:t>, if required under the applicable Statewide Contract</w:t>
      </w:r>
      <w:r w:rsidR="00ED62F0">
        <w:rPr>
          <w:sz w:val="22"/>
          <w:szCs w:val="22"/>
        </w:rPr>
        <w:t>.</w:t>
      </w:r>
      <w:r w:rsidR="00474DDF" w:rsidRPr="0066309F">
        <w:rPr>
          <w:sz w:val="22"/>
          <w:szCs w:val="22"/>
        </w:rPr>
        <w:t xml:space="preserve"> </w:t>
      </w:r>
    </w:p>
    <w:p w14:paraId="164BBF0B" w14:textId="77777777" w:rsidR="00474DDF" w:rsidRPr="0066309F" w:rsidRDefault="00474DDF" w:rsidP="00474DDF">
      <w:pPr>
        <w:jc w:val="both"/>
        <w:rPr>
          <w:sz w:val="22"/>
          <w:szCs w:val="22"/>
        </w:rPr>
      </w:pPr>
    </w:p>
    <w:p w14:paraId="092E821A" w14:textId="77777777" w:rsidR="00CF7DED" w:rsidRPr="00DA2408" w:rsidRDefault="007C1FE0" w:rsidP="002647EF">
      <w:pPr>
        <w:pStyle w:val="Heading1"/>
        <w:numPr>
          <w:ilvl w:val="0"/>
          <w:numId w:val="0"/>
        </w:numPr>
        <w:ind w:left="432" w:hanging="432"/>
        <w:rPr>
          <w:color w:val="000000"/>
          <w:sz w:val="22"/>
          <w:szCs w:val="22"/>
        </w:rPr>
      </w:pPr>
      <w:bookmarkStart w:id="18" w:name="__RefHeading__1069_1360704710"/>
      <w:bookmarkStart w:id="19" w:name="_Ref438467953"/>
      <w:bookmarkStart w:id="20" w:name="_Toc333500261"/>
      <w:bookmarkEnd w:id="18"/>
      <w:r w:rsidRPr="0097165D">
        <w:rPr>
          <w:color w:val="000000"/>
          <w:sz w:val="22"/>
          <w:szCs w:val="22"/>
          <w:u w:val="none"/>
        </w:rPr>
        <w:t xml:space="preserve">C. </w:t>
      </w:r>
      <w:r w:rsidR="00CF7DED" w:rsidRPr="0097165D">
        <w:rPr>
          <w:color w:val="000000"/>
          <w:sz w:val="22"/>
          <w:szCs w:val="22"/>
          <w:u w:val="none"/>
        </w:rPr>
        <w:t>Event Calendar</w:t>
      </w:r>
      <w:bookmarkEnd w:id="19"/>
      <w:bookmarkEnd w:id="20"/>
    </w:p>
    <w:p w14:paraId="5841DE9C" w14:textId="77777777" w:rsidR="002647EF" w:rsidRDefault="002647EF" w:rsidP="002647EF">
      <w:pPr>
        <w:pStyle w:val="BodyText"/>
        <w:rPr>
          <w:color w:val="000000"/>
          <w:sz w:val="22"/>
          <w:szCs w:val="22"/>
        </w:rPr>
      </w:pPr>
    </w:p>
    <w:p w14:paraId="7205E53B" w14:textId="476D0B2F" w:rsidR="001608A0" w:rsidRPr="0066309F" w:rsidRDefault="00CF7DED" w:rsidP="007C7243">
      <w:pPr>
        <w:pStyle w:val="BodyText"/>
        <w:keepNext/>
        <w:keepLines/>
        <w:jc w:val="both"/>
        <w:rPr>
          <w:sz w:val="22"/>
          <w:szCs w:val="22"/>
        </w:rPr>
      </w:pPr>
      <w:r w:rsidRPr="00DA2408">
        <w:rPr>
          <w:color w:val="000000"/>
          <w:sz w:val="22"/>
          <w:szCs w:val="22"/>
        </w:rPr>
        <w:t>All times in this RFQ are prevailing Eastern Time.</w:t>
      </w:r>
      <w:r w:rsidR="00200783">
        <w:rPr>
          <w:color w:val="000000"/>
          <w:sz w:val="22"/>
          <w:szCs w:val="22"/>
        </w:rPr>
        <w:t xml:space="preserve"> </w:t>
      </w:r>
      <w:r w:rsidR="00200783" w:rsidRPr="0066309F">
        <w:rPr>
          <w:sz w:val="22"/>
          <w:szCs w:val="22"/>
        </w:rPr>
        <w:t xml:space="preserve">Responses must be received no later than the response due date and time indicated </w:t>
      </w:r>
      <w:proofErr w:type="gramStart"/>
      <w:r w:rsidR="00200783" w:rsidRPr="0066309F">
        <w:rPr>
          <w:sz w:val="22"/>
          <w:szCs w:val="22"/>
        </w:rPr>
        <w:t>below</w:t>
      </w:r>
      <w:proofErr w:type="gramEnd"/>
      <w:r w:rsidR="00200783" w:rsidRPr="0066309F">
        <w:rPr>
          <w:sz w:val="22"/>
          <w:szCs w:val="22"/>
        </w:rPr>
        <w:t xml:space="preserve"> or they will not be evaluated.</w:t>
      </w:r>
      <w:r w:rsidR="001608A0">
        <w:rPr>
          <w:sz w:val="22"/>
          <w:szCs w:val="22"/>
        </w:rPr>
        <w:t xml:space="preserve"> Bidders must have their responses fully loaded and accepted in COMMBUYS prior </w:t>
      </w:r>
      <w:r w:rsidR="003244B6">
        <w:rPr>
          <w:sz w:val="22"/>
          <w:szCs w:val="22"/>
        </w:rPr>
        <w:t xml:space="preserve">to </w:t>
      </w:r>
      <w:r w:rsidR="001608A0">
        <w:rPr>
          <w:sz w:val="22"/>
          <w:szCs w:val="22"/>
        </w:rPr>
        <w:t>the RFQ Respon</w:t>
      </w:r>
      <w:r w:rsidR="003244B6">
        <w:rPr>
          <w:sz w:val="22"/>
          <w:szCs w:val="22"/>
        </w:rPr>
        <w:t>se</w:t>
      </w:r>
      <w:r w:rsidR="001608A0">
        <w:rPr>
          <w:sz w:val="22"/>
          <w:szCs w:val="22"/>
        </w:rPr>
        <w:t xml:space="preserve"> Due date and time listed below. Bidders are urged to allow </w:t>
      </w:r>
      <w:proofErr w:type="gramStart"/>
      <w:r w:rsidR="001608A0">
        <w:rPr>
          <w:sz w:val="22"/>
          <w:szCs w:val="22"/>
        </w:rPr>
        <w:t>sufficient</w:t>
      </w:r>
      <w:proofErr w:type="gramEnd"/>
      <w:r w:rsidR="001608A0">
        <w:rPr>
          <w:sz w:val="22"/>
          <w:szCs w:val="22"/>
        </w:rPr>
        <w:t xml:space="preserve"> time to upload their entire response. </w:t>
      </w:r>
    </w:p>
    <w:p w14:paraId="6737EB1D" w14:textId="77777777" w:rsidR="00CF7DED" w:rsidRDefault="00CF7DED" w:rsidP="002647EF">
      <w:pPr>
        <w:pStyle w:val="BodyText"/>
        <w:rPr>
          <w:sz w:val="22"/>
          <w:szCs w:val="22"/>
        </w:rPr>
      </w:pPr>
    </w:p>
    <w:p w14:paraId="674399EA" w14:textId="77777777" w:rsidR="002647EF" w:rsidRDefault="002647EF" w:rsidP="002647EF">
      <w:pPr>
        <w:pStyle w:val="BodyText"/>
        <w:rPr>
          <w:color w:val="000000"/>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4"/>
        <w:gridCol w:w="1416"/>
        <w:gridCol w:w="1350"/>
      </w:tblGrid>
      <w:tr w:rsidR="00200783" w:rsidRPr="003B6F8D" w14:paraId="6D9B8623" w14:textId="77777777" w:rsidTr="00F13889">
        <w:trPr>
          <w:tblHeader/>
        </w:trPr>
        <w:tc>
          <w:tcPr>
            <w:tcW w:w="0" w:type="auto"/>
            <w:shd w:val="clear" w:color="auto" w:fill="000000"/>
          </w:tcPr>
          <w:p w14:paraId="277492CE" w14:textId="77777777" w:rsidR="00200783" w:rsidRPr="003B6F8D" w:rsidRDefault="00200783" w:rsidP="00F13889">
            <w:pPr>
              <w:keepNext/>
              <w:keepLines/>
              <w:jc w:val="center"/>
              <w:rPr>
                <w:rFonts w:eastAsia="Calibri"/>
                <w:b/>
                <w:bCs/>
                <w:color w:val="FFFFFF"/>
                <w:position w:val="-6"/>
                <w:sz w:val="22"/>
                <w:szCs w:val="22"/>
              </w:rPr>
            </w:pPr>
            <w:r w:rsidRPr="003B6F8D">
              <w:rPr>
                <w:rFonts w:eastAsia="Calibri"/>
                <w:b/>
                <w:bCs/>
                <w:color w:val="FFFFFF"/>
                <w:position w:val="-6"/>
                <w:sz w:val="22"/>
                <w:szCs w:val="22"/>
              </w:rPr>
              <w:t>Procurement Step</w:t>
            </w:r>
          </w:p>
        </w:tc>
        <w:tc>
          <w:tcPr>
            <w:tcW w:w="1416" w:type="dxa"/>
            <w:shd w:val="clear" w:color="auto" w:fill="000000"/>
          </w:tcPr>
          <w:p w14:paraId="3E30B8C9" w14:textId="77777777" w:rsidR="00200783" w:rsidRPr="003B6F8D" w:rsidRDefault="00200783" w:rsidP="00F13889">
            <w:pPr>
              <w:keepNext/>
              <w:keepLines/>
              <w:jc w:val="center"/>
              <w:rPr>
                <w:rFonts w:eastAsia="Calibri"/>
                <w:b/>
                <w:bCs/>
                <w:color w:val="FFFFFF"/>
                <w:position w:val="-6"/>
                <w:sz w:val="22"/>
                <w:szCs w:val="22"/>
              </w:rPr>
            </w:pPr>
            <w:r w:rsidRPr="003B6F8D">
              <w:rPr>
                <w:rFonts w:eastAsia="Calibri"/>
                <w:b/>
                <w:bCs/>
                <w:color w:val="FFFFFF"/>
                <w:position w:val="-6"/>
                <w:sz w:val="22"/>
                <w:szCs w:val="22"/>
              </w:rPr>
              <w:t>Due Date</w:t>
            </w:r>
          </w:p>
        </w:tc>
        <w:tc>
          <w:tcPr>
            <w:tcW w:w="1350" w:type="dxa"/>
            <w:shd w:val="clear" w:color="auto" w:fill="000000"/>
          </w:tcPr>
          <w:p w14:paraId="6E2DC997" w14:textId="77777777" w:rsidR="00200783" w:rsidRPr="003B6F8D" w:rsidRDefault="00200783" w:rsidP="00F13889">
            <w:pPr>
              <w:keepNext/>
              <w:keepLines/>
              <w:ind w:right="-167"/>
              <w:jc w:val="center"/>
              <w:rPr>
                <w:rFonts w:eastAsia="Calibri"/>
                <w:b/>
                <w:bCs/>
                <w:color w:val="FFFFFF"/>
                <w:position w:val="-6"/>
                <w:sz w:val="22"/>
                <w:szCs w:val="22"/>
              </w:rPr>
            </w:pPr>
            <w:r w:rsidRPr="003B6F8D">
              <w:rPr>
                <w:rFonts w:eastAsia="Calibri"/>
                <w:b/>
                <w:bCs/>
                <w:color w:val="FFFFFF"/>
                <w:position w:val="-6"/>
                <w:sz w:val="22"/>
                <w:szCs w:val="22"/>
              </w:rPr>
              <w:t>Time</w:t>
            </w:r>
          </w:p>
        </w:tc>
      </w:tr>
      <w:tr w:rsidR="00200783" w:rsidRPr="003B6F8D" w14:paraId="578357EC" w14:textId="77777777" w:rsidTr="002647EF">
        <w:tc>
          <w:tcPr>
            <w:tcW w:w="0" w:type="auto"/>
            <w:shd w:val="clear" w:color="auto" w:fill="auto"/>
          </w:tcPr>
          <w:p w14:paraId="0275D64B" w14:textId="77777777" w:rsidR="00200783" w:rsidRPr="003B6F8D" w:rsidRDefault="00200783" w:rsidP="00F13889">
            <w:pPr>
              <w:rPr>
                <w:rFonts w:eastAsia="Calibri"/>
                <w:b/>
                <w:bCs/>
                <w:position w:val="-6"/>
                <w:sz w:val="22"/>
                <w:szCs w:val="22"/>
              </w:rPr>
            </w:pPr>
            <w:r w:rsidRPr="003B6F8D">
              <w:rPr>
                <w:rFonts w:eastAsia="Calibri"/>
                <w:b/>
                <w:bCs/>
                <w:position w:val="-6"/>
                <w:sz w:val="22"/>
                <w:szCs w:val="22"/>
              </w:rPr>
              <w:t>RFQ Posted</w:t>
            </w:r>
          </w:p>
        </w:tc>
        <w:tc>
          <w:tcPr>
            <w:tcW w:w="1416" w:type="dxa"/>
            <w:shd w:val="clear" w:color="auto" w:fill="FFFF00"/>
          </w:tcPr>
          <w:p w14:paraId="7DAAAC2C" w14:textId="77777777" w:rsidR="00200783" w:rsidRPr="003B6F8D" w:rsidRDefault="00200783" w:rsidP="00F13889">
            <w:pPr>
              <w:rPr>
                <w:rFonts w:eastAsia="Calibri"/>
                <w:position w:val="-6"/>
                <w:sz w:val="22"/>
                <w:szCs w:val="22"/>
              </w:rPr>
            </w:pPr>
          </w:p>
        </w:tc>
        <w:tc>
          <w:tcPr>
            <w:tcW w:w="1350" w:type="dxa"/>
            <w:shd w:val="clear" w:color="auto" w:fill="FFFF00"/>
          </w:tcPr>
          <w:p w14:paraId="179C0548" w14:textId="77777777" w:rsidR="00200783" w:rsidRPr="003B6F8D" w:rsidRDefault="00200783" w:rsidP="00F13889">
            <w:pPr>
              <w:ind w:right="-167"/>
              <w:rPr>
                <w:rFonts w:eastAsia="Calibri"/>
                <w:b/>
                <w:bCs/>
                <w:position w:val="-6"/>
                <w:sz w:val="22"/>
                <w:szCs w:val="22"/>
              </w:rPr>
            </w:pPr>
          </w:p>
        </w:tc>
      </w:tr>
      <w:tr w:rsidR="00200783" w:rsidRPr="003B6F8D" w14:paraId="725300B5" w14:textId="77777777" w:rsidTr="002647EF">
        <w:tc>
          <w:tcPr>
            <w:tcW w:w="0" w:type="auto"/>
            <w:shd w:val="clear" w:color="auto" w:fill="auto"/>
          </w:tcPr>
          <w:p w14:paraId="64D0DE7C" w14:textId="77777777" w:rsidR="00200783" w:rsidRPr="003B6F8D" w:rsidRDefault="00200783" w:rsidP="00F13889">
            <w:pPr>
              <w:rPr>
                <w:rFonts w:eastAsia="Calibri"/>
                <w:b/>
                <w:bCs/>
                <w:position w:val="-6"/>
                <w:sz w:val="22"/>
                <w:szCs w:val="22"/>
              </w:rPr>
            </w:pPr>
            <w:r w:rsidRPr="003B6F8D">
              <w:rPr>
                <w:rFonts w:eastAsia="Calibri"/>
                <w:b/>
                <w:bCs/>
                <w:position w:val="-6"/>
                <w:sz w:val="22"/>
                <w:szCs w:val="22"/>
              </w:rPr>
              <w:t>Bidder Questions Due</w:t>
            </w:r>
          </w:p>
        </w:tc>
        <w:tc>
          <w:tcPr>
            <w:tcW w:w="1416" w:type="dxa"/>
            <w:shd w:val="clear" w:color="auto" w:fill="FFFF00"/>
          </w:tcPr>
          <w:p w14:paraId="3BF42E83" w14:textId="77777777" w:rsidR="00200783" w:rsidRPr="003B6F8D" w:rsidRDefault="00200783" w:rsidP="00F13889">
            <w:pPr>
              <w:rPr>
                <w:rFonts w:eastAsia="Calibri"/>
                <w:position w:val="-6"/>
                <w:sz w:val="22"/>
                <w:szCs w:val="22"/>
              </w:rPr>
            </w:pPr>
          </w:p>
        </w:tc>
        <w:tc>
          <w:tcPr>
            <w:tcW w:w="1350" w:type="dxa"/>
            <w:shd w:val="clear" w:color="auto" w:fill="FFFF00"/>
          </w:tcPr>
          <w:p w14:paraId="21A92DE9" w14:textId="77777777" w:rsidR="00200783" w:rsidRPr="003B6F8D" w:rsidRDefault="00200783" w:rsidP="00F13889">
            <w:pPr>
              <w:ind w:right="-167"/>
              <w:rPr>
                <w:rFonts w:eastAsia="Calibri"/>
                <w:b/>
                <w:bCs/>
                <w:position w:val="-6"/>
                <w:sz w:val="22"/>
                <w:szCs w:val="22"/>
              </w:rPr>
            </w:pPr>
          </w:p>
        </w:tc>
      </w:tr>
      <w:tr w:rsidR="00200783" w:rsidRPr="003B6F8D" w14:paraId="5FD8EAF7" w14:textId="77777777" w:rsidTr="002647EF">
        <w:tc>
          <w:tcPr>
            <w:tcW w:w="0" w:type="auto"/>
            <w:shd w:val="clear" w:color="auto" w:fill="auto"/>
          </w:tcPr>
          <w:p w14:paraId="754F2160" w14:textId="77777777" w:rsidR="00200783" w:rsidRPr="003B6F8D" w:rsidRDefault="00200783" w:rsidP="00F13889">
            <w:pPr>
              <w:rPr>
                <w:rFonts w:eastAsia="Calibri"/>
                <w:b/>
                <w:bCs/>
                <w:position w:val="-6"/>
                <w:sz w:val="22"/>
                <w:szCs w:val="22"/>
              </w:rPr>
            </w:pPr>
            <w:r w:rsidRPr="003B6F8D">
              <w:rPr>
                <w:rFonts w:eastAsia="Calibri"/>
                <w:b/>
                <w:bCs/>
                <w:position w:val="-6"/>
                <w:sz w:val="22"/>
                <w:szCs w:val="22"/>
              </w:rPr>
              <w:t>Commonwealth Responses posted to COMMBUYS (estimated date)</w:t>
            </w:r>
          </w:p>
        </w:tc>
        <w:tc>
          <w:tcPr>
            <w:tcW w:w="1416" w:type="dxa"/>
            <w:shd w:val="clear" w:color="auto" w:fill="FFFF00"/>
          </w:tcPr>
          <w:p w14:paraId="77C0695E" w14:textId="77777777" w:rsidR="00200783" w:rsidRPr="003B6F8D" w:rsidRDefault="00200783" w:rsidP="00F13889">
            <w:pPr>
              <w:rPr>
                <w:rFonts w:eastAsia="Calibri"/>
                <w:position w:val="-6"/>
                <w:sz w:val="22"/>
                <w:szCs w:val="22"/>
              </w:rPr>
            </w:pPr>
          </w:p>
        </w:tc>
        <w:tc>
          <w:tcPr>
            <w:tcW w:w="1350" w:type="dxa"/>
            <w:shd w:val="clear" w:color="auto" w:fill="FFFF00"/>
          </w:tcPr>
          <w:p w14:paraId="2B9720FA" w14:textId="77777777" w:rsidR="00200783" w:rsidRPr="003B6F8D" w:rsidRDefault="00200783" w:rsidP="00F13889">
            <w:pPr>
              <w:ind w:right="-167"/>
              <w:rPr>
                <w:rFonts w:eastAsia="Calibri"/>
                <w:b/>
                <w:bCs/>
                <w:position w:val="-6"/>
                <w:sz w:val="22"/>
                <w:szCs w:val="22"/>
              </w:rPr>
            </w:pPr>
          </w:p>
        </w:tc>
      </w:tr>
      <w:tr w:rsidR="00200783" w:rsidRPr="003B6F8D" w14:paraId="7324D7A0" w14:textId="77777777" w:rsidTr="002647EF">
        <w:tc>
          <w:tcPr>
            <w:tcW w:w="0" w:type="auto"/>
            <w:shd w:val="clear" w:color="auto" w:fill="auto"/>
          </w:tcPr>
          <w:p w14:paraId="1FBADEE6" w14:textId="77777777" w:rsidR="00200783" w:rsidRPr="003B6F8D" w:rsidRDefault="00200783" w:rsidP="00F13889">
            <w:pPr>
              <w:rPr>
                <w:rFonts w:eastAsia="Calibri"/>
                <w:b/>
                <w:bCs/>
                <w:position w:val="-6"/>
                <w:sz w:val="22"/>
                <w:szCs w:val="22"/>
              </w:rPr>
            </w:pPr>
            <w:r w:rsidRPr="003B6F8D">
              <w:rPr>
                <w:rFonts w:eastAsia="Calibri"/>
                <w:b/>
                <w:bCs/>
                <w:position w:val="-6"/>
                <w:sz w:val="22"/>
                <w:szCs w:val="22"/>
              </w:rPr>
              <w:t>RFQ Response Due</w:t>
            </w:r>
          </w:p>
        </w:tc>
        <w:tc>
          <w:tcPr>
            <w:tcW w:w="1416" w:type="dxa"/>
            <w:shd w:val="clear" w:color="auto" w:fill="FFFF00"/>
          </w:tcPr>
          <w:p w14:paraId="5F05D6E0" w14:textId="77777777" w:rsidR="00200783" w:rsidRPr="003B6F8D" w:rsidRDefault="00200783" w:rsidP="00F13889">
            <w:pPr>
              <w:rPr>
                <w:rFonts w:eastAsia="Calibri"/>
                <w:position w:val="-6"/>
                <w:sz w:val="22"/>
                <w:szCs w:val="22"/>
              </w:rPr>
            </w:pPr>
          </w:p>
        </w:tc>
        <w:tc>
          <w:tcPr>
            <w:tcW w:w="1350" w:type="dxa"/>
            <w:shd w:val="clear" w:color="auto" w:fill="FFFF00"/>
          </w:tcPr>
          <w:p w14:paraId="7E11277D" w14:textId="77777777" w:rsidR="00200783" w:rsidRPr="003B6F8D" w:rsidRDefault="00200783" w:rsidP="00F13889">
            <w:pPr>
              <w:ind w:right="-167"/>
              <w:rPr>
                <w:rFonts w:eastAsia="Calibri"/>
                <w:b/>
                <w:bCs/>
                <w:position w:val="-6"/>
                <w:sz w:val="22"/>
                <w:szCs w:val="22"/>
              </w:rPr>
            </w:pPr>
          </w:p>
        </w:tc>
      </w:tr>
      <w:tr w:rsidR="00200783" w:rsidRPr="003B6F8D" w14:paraId="18483852" w14:textId="77777777" w:rsidTr="002647EF">
        <w:tc>
          <w:tcPr>
            <w:tcW w:w="0" w:type="auto"/>
            <w:shd w:val="clear" w:color="auto" w:fill="auto"/>
          </w:tcPr>
          <w:p w14:paraId="677100A5" w14:textId="77777777" w:rsidR="00200783" w:rsidRPr="003B6F8D" w:rsidRDefault="00200783" w:rsidP="00F13889">
            <w:pPr>
              <w:rPr>
                <w:rFonts w:eastAsia="Calibri"/>
                <w:b/>
                <w:bCs/>
                <w:position w:val="-6"/>
                <w:sz w:val="22"/>
                <w:szCs w:val="22"/>
              </w:rPr>
            </w:pPr>
            <w:r w:rsidRPr="003B6F8D">
              <w:rPr>
                <w:rFonts w:eastAsia="Calibri"/>
                <w:b/>
                <w:bCs/>
                <w:position w:val="-6"/>
                <w:sz w:val="22"/>
                <w:szCs w:val="22"/>
              </w:rPr>
              <w:t>Bidder Demonstrations Scheduled (estimated date)</w:t>
            </w:r>
          </w:p>
        </w:tc>
        <w:tc>
          <w:tcPr>
            <w:tcW w:w="1416" w:type="dxa"/>
            <w:shd w:val="clear" w:color="auto" w:fill="FFFF00"/>
          </w:tcPr>
          <w:p w14:paraId="7532ACF4" w14:textId="77777777" w:rsidR="00200783" w:rsidRPr="003B6F8D" w:rsidRDefault="00200783" w:rsidP="00F13889">
            <w:pPr>
              <w:rPr>
                <w:rFonts w:eastAsia="Calibri"/>
                <w:position w:val="-6"/>
                <w:sz w:val="22"/>
                <w:szCs w:val="22"/>
              </w:rPr>
            </w:pPr>
          </w:p>
        </w:tc>
        <w:tc>
          <w:tcPr>
            <w:tcW w:w="1350" w:type="dxa"/>
            <w:shd w:val="clear" w:color="auto" w:fill="FFFF00"/>
          </w:tcPr>
          <w:p w14:paraId="342205E0" w14:textId="77777777" w:rsidR="00200783" w:rsidRPr="003B6F8D" w:rsidRDefault="00200783" w:rsidP="00F13889">
            <w:pPr>
              <w:ind w:right="-167"/>
              <w:rPr>
                <w:rFonts w:eastAsia="Calibri"/>
                <w:b/>
                <w:bCs/>
                <w:position w:val="-6"/>
                <w:sz w:val="22"/>
                <w:szCs w:val="22"/>
              </w:rPr>
            </w:pPr>
          </w:p>
        </w:tc>
      </w:tr>
      <w:tr w:rsidR="00200783" w:rsidRPr="003B6F8D" w14:paraId="753BD969" w14:textId="77777777" w:rsidTr="002647EF">
        <w:tc>
          <w:tcPr>
            <w:tcW w:w="0" w:type="auto"/>
            <w:shd w:val="clear" w:color="auto" w:fill="auto"/>
          </w:tcPr>
          <w:p w14:paraId="25A56261" w14:textId="77777777" w:rsidR="00200783" w:rsidRPr="003B6F8D" w:rsidRDefault="00200783" w:rsidP="00F13889">
            <w:pPr>
              <w:rPr>
                <w:rFonts w:eastAsia="Calibri"/>
                <w:b/>
                <w:bCs/>
                <w:position w:val="-6"/>
                <w:sz w:val="22"/>
                <w:szCs w:val="22"/>
              </w:rPr>
            </w:pPr>
            <w:r w:rsidRPr="003B6F8D">
              <w:rPr>
                <w:rFonts w:eastAsia="Calibri"/>
                <w:b/>
                <w:bCs/>
                <w:position w:val="-6"/>
                <w:sz w:val="22"/>
                <w:szCs w:val="22"/>
              </w:rPr>
              <w:t>Bidder Demonstrations (estimated date)</w:t>
            </w:r>
          </w:p>
        </w:tc>
        <w:tc>
          <w:tcPr>
            <w:tcW w:w="1416" w:type="dxa"/>
            <w:shd w:val="clear" w:color="auto" w:fill="FFFF00"/>
          </w:tcPr>
          <w:p w14:paraId="54BBECBE" w14:textId="77777777" w:rsidR="00200783" w:rsidRPr="003B6F8D" w:rsidRDefault="00200783" w:rsidP="00F13889">
            <w:pPr>
              <w:rPr>
                <w:rFonts w:eastAsia="Calibri"/>
                <w:position w:val="-6"/>
                <w:sz w:val="22"/>
                <w:szCs w:val="22"/>
              </w:rPr>
            </w:pPr>
          </w:p>
        </w:tc>
        <w:tc>
          <w:tcPr>
            <w:tcW w:w="1350" w:type="dxa"/>
            <w:shd w:val="clear" w:color="auto" w:fill="FFFF00"/>
          </w:tcPr>
          <w:p w14:paraId="48761621" w14:textId="77777777" w:rsidR="00200783" w:rsidRPr="003B6F8D" w:rsidRDefault="00200783" w:rsidP="00F13889">
            <w:pPr>
              <w:ind w:right="-167"/>
              <w:rPr>
                <w:rFonts w:eastAsia="Calibri"/>
                <w:b/>
                <w:bCs/>
                <w:position w:val="-6"/>
                <w:sz w:val="22"/>
                <w:szCs w:val="22"/>
              </w:rPr>
            </w:pPr>
          </w:p>
        </w:tc>
      </w:tr>
      <w:tr w:rsidR="00200783" w:rsidRPr="003B6F8D" w14:paraId="2814314F" w14:textId="77777777" w:rsidTr="002647EF">
        <w:tc>
          <w:tcPr>
            <w:tcW w:w="0" w:type="auto"/>
            <w:shd w:val="clear" w:color="auto" w:fill="auto"/>
          </w:tcPr>
          <w:p w14:paraId="141080CA" w14:textId="77777777" w:rsidR="00200783" w:rsidRPr="003B6F8D" w:rsidRDefault="00200783" w:rsidP="00F13889">
            <w:pPr>
              <w:rPr>
                <w:rFonts w:eastAsia="Calibri"/>
                <w:b/>
                <w:bCs/>
                <w:position w:val="-6"/>
                <w:sz w:val="22"/>
                <w:szCs w:val="22"/>
              </w:rPr>
            </w:pPr>
            <w:r w:rsidRPr="003B6F8D">
              <w:rPr>
                <w:rFonts w:eastAsia="Calibri"/>
                <w:b/>
                <w:bCs/>
                <w:position w:val="-6"/>
                <w:sz w:val="22"/>
                <w:szCs w:val="22"/>
              </w:rPr>
              <w:t>Commonwealth notice of Apparent Successful Bidder(s) posted (estimated date)</w:t>
            </w:r>
          </w:p>
        </w:tc>
        <w:tc>
          <w:tcPr>
            <w:tcW w:w="1416" w:type="dxa"/>
            <w:shd w:val="clear" w:color="auto" w:fill="FFFF00"/>
          </w:tcPr>
          <w:p w14:paraId="582991BC" w14:textId="77777777" w:rsidR="00200783" w:rsidRPr="003B6F8D" w:rsidRDefault="00200783" w:rsidP="00F13889">
            <w:pPr>
              <w:rPr>
                <w:rFonts w:eastAsia="Calibri"/>
                <w:b/>
                <w:bCs/>
                <w:position w:val="-6"/>
                <w:sz w:val="22"/>
                <w:szCs w:val="22"/>
              </w:rPr>
            </w:pPr>
          </w:p>
        </w:tc>
        <w:tc>
          <w:tcPr>
            <w:tcW w:w="1350" w:type="dxa"/>
            <w:shd w:val="clear" w:color="auto" w:fill="FFFF00"/>
          </w:tcPr>
          <w:p w14:paraId="4DC8B6A8" w14:textId="77777777" w:rsidR="00200783" w:rsidRPr="003B6F8D" w:rsidRDefault="00200783" w:rsidP="00F13889">
            <w:pPr>
              <w:ind w:right="-167"/>
              <w:rPr>
                <w:rFonts w:eastAsia="Calibri"/>
                <w:b/>
                <w:bCs/>
                <w:position w:val="-6"/>
                <w:sz w:val="22"/>
                <w:szCs w:val="22"/>
              </w:rPr>
            </w:pPr>
          </w:p>
        </w:tc>
      </w:tr>
    </w:tbl>
    <w:p w14:paraId="29B47B38" w14:textId="77777777" w:rsidR="00CF7DED" w:rsidRPr="00DA2408" w:rsidRDefault="00CF7DED">
      <w:pPr>
        <w:pStyle w:val="BodyText"/>
        <w:rPr>
          <w:color w:val="000000"/>
          <w:sz w:val="22"/>
          <w:szCs w:val="22"/>
        </w:rPr>
      </w:pPr>
    </w:p>
    <w:p w14:paraId="0BE7CCD1" w14:textId="77777777" w:rsidR="00CF7DED" w:rsidRPr="00DA2408" w:rsidRDefault="00CF7DED" w:rsidP="00505996">
      <w:pPr>
        <w:pStyle w:val="Heading1"/>
        <w:numPr>
          <w:ilvl w:val="0"/>
          <w:numId w:val="0"/>
        </w:numPr>
        <w:ind w:left="432" w:hanging="432"/>
        <w:rPr>
          <w:sz w:val="22"/>
          <w:szCs w:val="22"/>
        </w:rPr>
      </w:pPr>
      <w:bookmarkStart w:id="21" w:name="__RefHeading__1071_1360704710"/>
      <w:bookmarkEnd w:id="21"/>
    </w:p>
    <w:p w14:paraId="56A92D9D" w14:textId="77777777" w:rsidR="005E0635" w:rsidRPr="001E1341" w:rsidRDefault="005E0635" w:rsidP="005E0635">
      <w:pPr>
        <w:pStyle w:val="Heading1"/>
        <w:numPr>
          <w:ilvl w:val="0"/>
          <w:numId w:val="13"/>
        </w:numPr>
        <w:suppressAutoHyphens w:val="0"/>
        <w:rPr>
          <w:sz w:val="22"/>
          <w:szCs w:val="22"/>
          <w:u w:val="none"/>
        </w:rPr>
      </w:pPr>
      <w:r>
        <w:rPr>
          <w:sz w:val="22"/>
          <w:szCs w:val="22"/>
          <w:u w:val="none"/>
        </w:rPr>
        <w:t>P</w:t>
      </w:r>
      <w:r w:rsidRPr="001E1341">
        <w:rPr>
          <w:sz w:val="22"/>
          <w:szCs w:val="22"/>
          <w:u w:val="none"/>
        </w:rPr>
        <w:t xml:space="preserve">urchasing Entity </w:t>
      </w:r>
    </w:p>
    <w:p w14:paraId="3347C903" w14:textId="77777777" w:rsidR="005E0635" w:rsidRPr="0066309F" w:rsidRDefault="005E0635" w:rsidP="005E0635">
      <w:pPr>
        <w:pStyle w:val="BodyText"/>
        <w:rPr>
          <w:b/>
          <w:sz w:val="22"/>
          <w:szCs w:val="22"/>
        </w:rPr>
      </w:pPr>
    </w:p>
    <w:p w14:paraId="63F73DEC" w14:textId="77777777" w:rsidR="005E0635" w:rsidRPr="00C73D4C" w:rsidRDefault="005E0635" w:rsidP="005E0635">
      <w:pPr>
        <w:pStyle w:val="BodyText"/>
        <w:jc w:val="both"/>
        <w:rPr>
          <w:sz w:val="22"/>
          <w:szCs w:val="22"/>
        </w:rPr>
      </w:pPr>
      <w:r w:rsidRPr="00C73D4C">
        <w:rPr>
          <w:sz w:val="22"/>
          <w:szCs w:val="22"/>
        </w:rPr>
        <w:t>The Executive Office of Technology Services and Security is responsible for the provision of infrastructure services, development of IT policy, and implementation and oversight of all information technology investments for the Commonwealth and its respective agencies.  In addition, EOTSS provides the processing and application programming services for many state departments using some of the most advanced hardware and software available.</w:t>
      </w:r>
    </w:p>
    <w:p w14:paraId="1F0F6BAA" w14:textId="77777777" w:rsidR="005E0635" w:rsidRDefault="005E0635" w:rsidP="005E0635">
      <w:pPr>
        <w:pStyle w:val="BodyText"/>
        <w:jc w:val="both"/>
        <w:rPr>
          <w:sz w:val="22"/>
          <w:szCs w:val="22"/>
        </w:rPr>
      </w:pPr>
    </w:p>
    <w:p w14:paraId="5A34547B" w14:textId="77777777" w:rsidR="0055735F" w:rsidRDefault="0055735F" w:rsidP="0055735F">
      <w:pPr>
        <w:pStyle w:val="Heading1"/>
        <w:keepLines/>
        <w:numPr>
          <w:ilvl w:val="0"/>
          <w:numId w:val="0"/>
        </w:numPr>
        <w:suppressAutoHyphens w:val="0"/>
        <w:rPr>
          <w:sz w:val="22"/>
          <w:szCs w:val="22"/>
          <w:u w:val="none"/>
        </w:rPr>
      </w:pPr>
      <w:bookmarkStart w:id="22" w:name="__RefHeading__1073_1360704710"/>
      <w:bookmarkStart w:id="23" w:name="_Toc12878691"/>
      <w:bookmarkEnd w:id="22"/>
    </w:p>
    <w:p w14:paraId="2499CE53" w14:textId="77777777" w:rsidR="00E77FB9" w:rsidRPr="00127984" w:rsidRDefault="00E77FB9" w:rsidP="00505996">
      <w:pPr>
        <w:pStyle w:val="Heading1"/>
        <w:keepLines/>
        <w:numPr>
          <w:ilvl w:val="0"/>
          <w:numId w:val="19"/>
        </w:numPr>
        <w:suppressAutoHyphens w:val="0"/>
        <w:rPr>
          <w:sz w:val="22"/>
          <w:szCs w:val="22"/>
        </w:rPr>
      </w:pPr>
      <w:r w:rsidRPr="00127984">
        <w:rPr>
          <w:sz w:val="22"/>
          <w:szCs w:val="22"/>
        </w:rPr>
        <w:t>Description and Purpose of Procurement</w:t>
      </w:r>
      <w:bookmarkEnd w:id="23"/>
    </w:p>
    <w:p w14:paraId="3B8CFF40" w14:textId="77777777" w:rsidR="00E77FB9" w:rsidRPr="0066309F" w:rsidRDefault="00E77FB9" w:rsidP="00E77FB9">
      <w:pPr>
        <w:keepNext/>
        <w:keepLines/>
        <w:rPr>
          <w:b/>
          <w:sz w:val="22"/>
          <w:szCs w:val="22"/>
          <w:u w:val="single"/>
        </w:rPr>
      </w:pPr>
    </w:p>
    <w:p w14:paraId="2A58524F" w14:textId="77777777" w:rsidR="00B5390F" w:rsidRPr="00DB58AB" w:rsidRDefault="00B5390F" w:rsidP="00B5390F">
      <w:pPr>
        <w:rPr>
          <w:b/>
          <w:bCs/>
          <w:sz w:val="22"/>
          <w:szCs w:val="22"/>
          <w:lang w:eastAsia="x-none"/>
        </w:rPr>
      </w:pPr>
      <w:r w:rsidRPr="00DB58AB">
        <w:rPr>
          <w:b/>
          <w:bCs/>
          <w:sz w:val="22"/>
          <w:szCs w:val="22"/>
          <w:lang w:eastAsia="x-none"/>
        </w:rPr>
        <w:t xml:space="preserve">A. </w:t>
      </w:r>
      <w:r w:rsidRPr="00DB58AB">
        <w:rPr>
          <w:b/>
          <w:bCs/>
          <w:sz w:val="22"/>
          <w:szCs w:val="22"/>
          <w:lang w:eastAsia="x-none"/>
        </w:rPr>
        <w:tab/>
        <w:t>Background</w:t>
      </w:r>
    </w:p>
    <w:p w14:paraId="195A6796" w14:textId="77777777" w:rsidR="00B5390F" w:rsidRPr="00DB58AB" w:rsidRDefault="00B5390F" w:rsidP="00B5390F">
      <w:pPr>
        <w:rPr>
          <w:sz w:val="22"/>
          <w:szCs w:val="22"/>
          <w:lang w:eastAsia="x-none"/>
        </w:rPr>
      </w:pPr>
    </w:p>
    <w:p w14:paraId="3C449286" w14:textId="77777777" w:rsidR="00B5390F" w:rsidRDefault="00B5390F" w:rsidP="00B5390F">
      <w:pPr>
        <w:rPr>
          <w:sz w:val="22"/>
          <w:szCs w:val="22"/>
          <w:lang w:eastAsia="x-none"/>
        </w:rPr>
      </w:pPr>
      <w:r w:rsidRPr="00DB58AB">
        <w:rPr>
          <w:sz w:val="22"/>
          <w:szCs w:val="22"/>
          <w:highlight w:val="yellow"/>
          <w:lang w:eastAsia="x-none"/>
        </w:rPr>
        <w:t>[Include background / reasons for purchase /etc.]</w:t>
      </w:r>
    </w:p>
    <w:p w14:paraId="2DB5FEE4" w14:textId="77777777" w:rsidR="00B5390F" w:rsidRDefault="00B5390F" w:rsidP="00B5390F">
      <w:pPr>
        <w:rPr>
          <w:sz w:val="22"/>
          <w:szCs w:val="22"/>
          <w:lang w:eastAsia="x-none"/>
        </w:rPr>
      </w:pPr>
    </w:p>
    <w:p w14:paraId="3A002CFF" w14:textId="22BBCF43" w:rsidR="00B5390F" w:rsidRPr="00DB58AB" w:rsidRDefault="00B5390F" w:rsidP="00B5390F">
      <w:pPr>
        <w:rPr>
          <w:b/>
          <w:bCs/>
          <w:sz w:val="22"/>
          <w:szCs w:val="22"/>
          <w:lang w:eastAsia="x-none"/>
        </w:rPr>
      </w:pPr>
      <w:r>
        <w:rPr>
          <w:b/>
          <w:bCs/>
          <w:sz w:val="22"/>
          <w:szCs w:val="22"/>
          <w:lang w:eastAsia="x-none"/>
        </w:rPr>
        <w:t>B.</w:t>
      </w:r>
      <w:r>
        <w:rPr>
          <w:b/>
          <w:bCs/>
          <w:sz w:val="22"/>
          <w:szCs w:val="22"/>
          <w:lang w:eastAsia="x-none"/>
        </w:rPr>
        <w:tab/>
        <w:t>Description of Services</w:t>
      </w:r>
    </w:p>
    <w:p w14:paraId="5E906F15" w14:textId="77777777" w:rsidR="00E77FB9" w:rsidRPr="00DA2408" w:rsidRDefault="00E77FB9">
      <w:pPr>
        <w:rPr>
          <w:sz w:val="22"/>
          <w:szCs w:val="22"/>
        </w:rPr>
      </w:pPr>
    </w:p>
    <w:p w14:paraId="21FC69E6" w14:textId="37399A93" w:rsidR="00B5390F" w:rsidRPr="0066309F" w:rsidRDefault="00B5390F" w:rsidP="00B5390F">
      <w:pPr>
        <w:pStyle w:val="BodyText"/>
        <w:jc w:val="both"/>
        <w:rPr>
          <w:sz w:val="22"/>
          <w:szCs w:val="22"/>
        </w:rPr>
      </w:pPr>
      <w:r w:rsidRPr="00774F1D">
        <w:rPr>
          <w:sz w:val="22"/>
          <w:szCs w:val="22"/>
          <w:highlight w:val="yellow"/>
        </w:rPr>
        <w:t>[Include high-level description of requested services, estimated number of users of the services</w:t>
      </w:r>
      <w:r>
        <w:rPr>
          <w:sz w:val="22"/>
          <w:szCs w:val="22"/>
          <w:highlight w:val="yellow"/>
        </w:rPr>
        <w:t>, etc.</w:t>
      </w:r>
      <w:r w:rsidRPr="00774F1D">
        <w:rPr>
          <w:sz w:val="22"/>
          <w:szCs w:val="22"/>
          <w:highlight w:val="yellow"/>
        </w:rPr>
        <w:t>]</w:t>
      </w:r>
    </w:p>
    <w:p w14:paraId="660262F3" w14:textId="77777777" w:rsidR="00CF7DED" w:rsidRPr="00DA2408" w:rsidRDefault="00CF7DED" w:rsidP="00505996">
      <w:pPr>
        <w:ind w:left="360"/>
        <w:jc w:val="both"/>
        <w:rPr>
          <w:b/>
          <w:sz w:val="22"/>
          <w:szCs w:val="22"/>
          <w:u w:val="single"/>
        </w:rPr>
      </w:pPr>
    </w:p>
    <w:p w14:paraId="049AFAD1" w14:textId="728B6146" w:rsidR="00295202" w:rsidRPr="0066309F" w:rsidRDefault="00295202" w:rsidP="00295202">
      <w:pPr>
        <w:pStyle w:val="Heading1"/>
        <w:keepNext w:val="0"/>
        <w:tabs>
          <w:tab w:val="clear" w:pos="432"/>
        </w:tabs>
        <w:suppressAutoHyphens w:val="0"/>
        <w:ind w:left="0" w:firstLine="0"/>
        <w:rPr>
          <w:sz w:val="22"/>
          <w:szCs w:val="22"/>
        </w:rPr>
      </w:pPr>
      <w:bookmarkStart w:id="24" w:name="_Toc12878692"/>
      <w:r w:rsidRPr="00505996">
        <w:rPr>
          <w:sz w:val="22"/>
          <w:szCs w:val="22"/>
          <w:u w:val="none"/>
        </w:rPr>
        <w:t>I</w:t>
      </w:r>
      <w:r w:rsidR="0055735F">
        <w:rPr>
          <w:sz w:val="22"/>
          <w:szCs w:val="22"/>
          <w:u w:val="none"/>
        </w:rPr>
        <w:t>II</w:t>
      </w:r>
      <w:r w:rsidRPr="00505996">
        <w:rPr>
          <w:sz w:val="22"/>
          <w:szCs w:val="22"/>
          <w:u w:val="none"/>
        </w:rPr>
        <w:t xml:space="preserve">. </w:t>
      </w:r>
      <w:r w:rsidR="00127984">
        <w:rPr>
          <w:sz w:val="22"/>
          <w:szCs w:val="22"/>
          <w:u w:val="none"/>
        </w:rPr>
        <w:tab/>
      </w:r>
      <w:r w:rsidRPr="00127984">
        <w:rPr>
          <w:sz w:val="22"/>
          <w:szCs w:val="22"/>
        </w:rPr>
        <w:t>Estimated Term</w:t>
      </w:r>
      <w:bookmarkEnd w:id="24"/>
      <w:r w:rsidRPr="00505996">
        <w:rPr>
          <w:sz w:val="22"/>
          <w:szCs w:val="22"/>
          <w:u w:val="none"/>
        </w:rPr>
        <w:t xml:space="preserve"> </w:t>
      </w:r>
    </w:p>
    <w:p w14:paraId="4894E50A" w14:textId="77777777" w:rsidR="00295202" w:rsidRPr="0066309F" w:rsidRDefault="00295202" w:rsidP="00295202">
      <w:pPr>
        <w:rPr>
          <w:sz w:val="22"/>
          <w:szCs w:val="22"/>
        </w:rPr>
      </w:pPr>
    </w:p>
    <w:p w14:paraId="1323848E" w14:textId="1E512CA3" w:rsidR="00295202" w:rsidRPr="0097165D" w:rsidRDefault="00295202" w:rsidP="00505996">
      <w:pPr>
        <w:jc w:val="both"/>
        <w:rPr>
          <w:color w:val="000000"/>
          <w:sz w:val="22"/>
          <w:szCs w:val="22"/>
          <w:shd w:val="clear" w:color="auto" w:fill="FFFF00"/>
        </w:rPr>
      </w:pPr>
      <w:r w:rsidRPr="0066309F">
        <w:rPr>
          <w:sz w:val="22"/>
          <w:szCs w:val="22"/>
        </w:rPr>
        <w:lastRenderedPageBreak/>
        <w:t xml:space="preserve">The </w:t>
      </w:r>
      <w:r>
        <w:rPr>
          <w:sz w:val="22"/>
          <w:szCs w:val="22"/>
        </w:rPr>
        <w:t xml:space="preserve">estimated </w:t>
      </w:r>
      <w:r w:rsidRPr="0066309F">
        <w:rPr>
          <w:sz w:val="22"/>
          <w:szCs w:val="22"/>
        </w:rPr>
        <w:t xml:space="preserve">term of any contract entered into under this RFQ shall consist of an initial </w:t>
      </w:r>
      <w:proofErr w:type="gramStart"/>
      <w:r w:rsidR="00C73D4C">
        <w:rPr>
          <w:sz w:val="22"/>
          <w:szCs w:val="22"/>
        </w:rPr>
        <w:t>36</w:t>
      </w:r>
      <w:r w:rsidRPr="0066309F">
        <w:rPr>
          <w:sz w:val="22"/>
          <w:szCs w:val="22"/>
        </w:rPr>
        <w:t xml:space="preserve"> month</w:t>
      </w:r>
      <w:proofErr w:type="gramEnd"/>
      <w:r w:rsidRPr="0066309F">
        <w:rPr>
          <w:sz w:val="22"/>
          <w:szCs w:val="22"/>
        </w:rPr>
        <w:t xml:space="preserve"> term and may be renewed or extended upon written agreement by the awarded Bidder and</w:t>
      </w:r>
      <w:r w:rsidR="002647EF">
        <w:rPr>
          <w:sz w:val="22"/>
          <w:szCs w:val="22"/>
        </w:rPr>
        <w:t xml:space="preserve"> the Agency</w:t>
      </w:r>
      <w:r w:rsidRPr="0066309F">
        <w:rPr>
          <w:sz w:val="22"/>
          <w:szCs w:val="22"/>
        </w:rPr>
        <w:t>. The initial term and all renewals or extensions shall be referred to collectively as the “Term.”</w:t>
      </w:r>
    </w:p>
    <w:p w14:paraId="54A0FFD8" w14:textId="77777777" w:rsidR="00295202" w:rsidRDefault="00295202" w:rsidP="00E77FB9">
      <w:pPr>
        <w:spacing w:before="100" w:after="100"/>
        <w:jc w:val="both"/>
        <w:rPr>
          <w:color w:val="000000"/>
          <w:sz w:val="22"/>
          <w:szCs w:val="22"/>
          <w:shd w:val="clear" w:color="auto" w:fill="FFFF00"/>
        </w:rPr>
      </w:pPr>
    </w:p>
    <w:p w14:paraId="3F83ED84" w14:textId="58DBA73D" w:rsidR="00CF7DED" w:rsidRPr="0097165D" w:rsidRDefault="0055735F" w:rsidP="00E77FB9">
      <w:pPr>
        <w:spacing w:before="100" w:after="100"/>
        <w:jc w:val="both"/>
        <w:rPr>
          <w:rFonts w:eastAsia="Calibri"/>
          <w:b/>
          <w:color w:val="000000"/>
          <w:sz w:val="22"/>
          <w:szCs w:val="22"/>
        </w:rPr>
      </w:pPr>
      <w:r>
        <w:rPr>
          <w:rFonts w:eastAsia="Calibri"/>
          <w:b/>
          <w:color w:val="000000"/>
          <w:sz w:val="22"/>
          <w:szCs w:val="22"/>
        </w:rPr>
        <w:t>IV</w:t>
      </w:r>
      <w:r w:rsidR="00E77FB9" w:rsidRPr="0097165D">
        <w:rPr>
          <w:rFonts w:eastAsia="Calibri"/>
          <w:b/>
          <w:color w:val="000000"/>
          <w:sz w:val="22"/>
          <w:szCs w:val="22"/>
        </w:rPr>
        <w:t xml:space="preserve">. </w:t>
      </w:r>
      <w:r w:rsidR="00EE3F5F">
        <w:rPr>
          <w:rFonts w:eastAsia="Calibri"/>
          <w:b/>
          <w:color w:val="000000"/>
          <w:sz w:val="22"/>
          <w:szCs w:val="22"/>
        </w:rPr>
        <w:tab/>
      </w:r>
      <w:r w:rsidR="00CF7DED" w:rsidRPr="00EE3F5F">
        <w:rPr>
          <w:b/>
          <w:color w:val="000000"/>
          <w:sz w:val="22"/>
          <w:szCs w:val="22"/>
          <w:u w:val="single"/>
        </w:rPr>
        <w:t>Warranties</w:t>
      </w:r>
    </w:p>
    <w:p w14:paraId="36381A95" w14:textId="77777777" w:rsidR="00AD07BD" w:rsidRDefault="00AD07BD" w:rsidP="00E77FB9">
      <w:pPr>
        <w:spacing w:before="100" w:after="100"/>
        <w:jc w:val="both"/>
        <w:rPr>
          <w:sz w:val="22"/>
          <w:szCs w:val="22"/>
        </w:rPr>
      </w:pPr>
    </w:p>
    <w:p w14:paraId="41958799" w14:textId="65539230" w:rsidR="00EE3F5F" w:rsidRDefault="00C61FA0" w:rsidP="00E77FB9">
      <w:pPr>
        <w:spacing w:before="100" w:after="100"/>
        <w:jc w:val="both"/>
        <w:rPr>
          <w:sz w:val="22"/>
          <w:szCs w:val="22"/>
        </w:rPr>
      </w:pPr>
      <w:r>
        <w:rPr>
          <w:sz w:val="22"/>
          <w:szCs w:val="22"/>
        </w:rPr>
        <w:t xml:space="preserve">The </w:t>
      </w:r>
      <w:r w:rsidR="00EE3F5F">
        <w:rPr>
          <w:sz w:val="22"/>
          <w:szCs w:val="22"/>
        </w:rPr>
        <w:t xml:space="preserve">Bidder </w:t>
      </w:r>
      <w:r>
        <w:rPr>
          <w:sz w:val="22"/>
          <w:szCs w:val="22"/>
        </w:rPr>
        <w:t xml:space="preserve">must agree to </w:t>
      </w:r>
      <w:r w:rsidR="00EE3F5F">
        <w:rPr>
          <w:sz w:val="22"/>
          <w:szCs w:val="22"/>
        </w:rPr>
        <w:t xml:space="preserve">provide </w:t>
      </w:r>
      <w:r>
        <w:rPr>
          <w:sz w:val="22"/>
          <w:szCs w:val="22"/>
        </w:rPr>
        <w:t>the following</w:t>
      </w:r>
      <w:r w:rsidR="00EE3F5F">
        <w:rPr>
          <w:sz w:val="22"/>
          <w:szCs w:val="22"/>
        </w:rPr>
        <w:t xml:space="preserve"> warranties. Additional warranties may be agreed to in the contract resulting from this RFQ</w:t>
      </w:r>
      <w:r w:rsidR="00584A2D">
        <w:rPr>
          <w:sz w:val="22"/>
          <w:szCs w:val="22"/>
        </w:rPr>
        <w:t>.</w:t>
      </w:r>
    </w:p>
    <w:p w14:paraId="2ADE3DFE" w14:textId="2AFD0126" w:rsidR="00EE3F5F" w:rsidRDefault="00EE3F5F" w:rsidP="00EE3F5F">
      <w:pPr>
        <w:pStyle w:val="ListParagraph"/>
        <w:numPr>
          <w:ilvl w:val="0"/>
          <w:numId w:val="21"/>
        </w:numPr>
        <w:suppressAutoHyphens w:val="0"/>
        <w:jc w:val="both"/>
        <w:rPr>
          <w:rFonts w:ascii="Times New Roman" w:hAnsi="Times New Roman" w:cs="Times New Roman"/>
        </w:rPr>
      </w:pPr>
      <w:r w:rsidRPr="0066309F">
        <w:rPr>
          <w:rFonts w:ascii="Times New Roman" w:hAnsi="Times New Roman" w:cs="Times New Roman"/>
        </w:rPr>
        <w:t>Bidder must provide all warranties required by the applicable Statewide Contract.</w:t>
      </w:r>
    </w:p>
    <w:p w14:paraId="4721E832" w14:textId="77777777" w:rsidR="00EE3F5F" w:rsidRDefault="00EE3F5F" w:rsidP="00EE3F5F">
      <w:pPr>
        <w:pStyle w:val="ListParagraph"/>
        <w:suppressAutoHyphens w:val="0"/>
        <w:jc w:val="both"/>
        <w:rPr>
          <w:rFonts w:ascii="Times New Roman" w:hAnsi="Times New Roman" w:cs="Times New Roman"/>
        </w:rPr>
      </w:pPr>
    </w:p>
    <w:p w14:paraId="2948AC8E" w14:textId="5A621044" w:rsidR="00EE3F5F" w:rsidRPr="00EE3F5F" w:rsidRDefault="00CF7DED" w:rsidP="00EE3F5F">
      <w:pPr>
        <w:pStyle w:val="ListParagraph"/>
        <w:numPr>
          <w:ilvl w:val="0"/>
          <w:numId w:val="21"/>
        </w:numPr>
        <w:suppressAutoHyphens w:val="0"/>
        <w:jc w:val="both"/>
        <w:rPr>
          <w:rFonts w:ascii="Times New Roman" w:hAnsi="Times New Roman" w:cs="Times New Roman"/>
        </w:rPr>
      </w:pPr>
      <w:r w:rsidRPr="00EE3F5F">
        <w:rPr>
          <w:rFonts w:ascii="Times New Roman" w:hAnsi="Times New Roman"/>
        </w:rPr>
        <w:t xml:space="preserve">Bidder and its subcontractors will be sufficiently staffed and equipped to fulfill Bidder’s obligations under any SOW or engagement resulting from this RFQ. </w:t>
      </w:r>
      <w:r w:rsidR="00C52F8C">
        <w:rPr>
          <w:rFonts w:ascii="Times New Roman" w:hAnsi="Times New Roman"/>
        </w:rPr>
        <w:t xml:space="preserve">Bidder warrants that it shall be responsible for the actions and omissions of all subcontractors and shall ensure that all subcontractors comply with the terms of an agreement resulting from this RFQ. </w:t>
      </w:r>
    </w:p>
    <w:p w14:paraId="69FEAC97" w14:textId="77777777" w:rsidR="00EE3F5F" w:rsidRPr="00EE3F5F" w:rsidRDefault="00EE3F5F" w:rsidP="00EE3F5F">
      <w:pPr>
        <w:pStyle w:val="ListParagraph"/>
        <w:suppressAutoHyphens w:val="0"/>
        <w:jc w:val="both"/>
        <w:rPr>
          <w:rFonts w:ascii="Times New Roman" w:hAnsi="Times New Roman" w:cs="Times New Roman"/>
        </w:rPr>
      </w:pPr>
    </w:p>
    <w:p w14:paraId="68FFA4E5" w14:textId="77777777" w:rsidR="00EE3F5F" w:rsidRPr="00EE3F5F" w:rsidRDefault="00CF7DED" w:rsidP="00EE3F5F">
      <w:pPr>
        <w:pStyle w:val="ListParagraph"/>
        <w:numPr>
          <w:ilvl w:val="0"/>
          <w:numId w:val="21"/>
        </w:numPr>
        <w:suppressAutoHyphens w:val="0"/>
        <w:jc w:val="both"/>
        <w:rPr>
          <w:rFonts w:ascii="Times New Roman" w:hAnsi="Times New Roman" w:cs="Times New Roman"/>
        </w:rPr>
      </w:pPr>
      <w:r w:rsidRPr="00EE3F5F">
        <w:rPr>
          <w:rFonts w:ascii="Times New Roman" w:hAnsi="Times New Roman"/>
        </w:rPr>
        <w:t xml:space="preserve">Bidder’s services will be performed:  (a) by appropriately qualified and trained personnel; (b) with due care and diligence and to a high standard of quality as is customary in the industry; (c) in compliance with the Milestone Schedule and the terms and conditions of this RFQ and any contract hereunder; and (d) in accordance with all applicable professional standards for the field of expertise. </w:t>
      </w:r>
    </w:p>
    <w:p w14:paraId="3265E386" w14:textId="77777777" w:rsidR="00EE3F5F" w:rsidRPr="00EE3F5F" w:rsidRDefault="00EE3F5F" w:rsidP="00EE3F5F">
      <w:pPr>
        <w:pStyle w:val="ListParagraph"/>
        <w:rPr>
          <w:rFonts w:ascii="Times New Roman" w:hAnsi="Times New Roman"/>
        </w:rPr>
      </w:pPr>
    </w:p>
    <w:p w14:paraId="265E2E6B" w14:textId="77777777" w:rsidR="00EE3F5F" w:rsidRPr="00EE3F5F" w:rsidRDefault="00CF7DED" w:rsidP="00EE3F5F">
      <w:pPr>
        <w:pStyle w:val="ListParagraph"/>
        <w:numPr>
          <w:ilvl w:val="0"/>
          <w:numId w:val="21"/>
        </w:numPr>
        <w:suppressAutoHyphens w:val="0"/>
        <w:jc w:val="both"/>
        <w:rPr>
          <w:rFonts w:ascii="Times New Roman" w:hAnsi="Times New Roman" w:cs="Times New Roman"/>
        </w:rPr>
      </w:pPr>
      <w:r w:rsidRPr="00EE3F5F">
        <w:rPr>
          <w:rFonts w:ascii="Times New Roman" w:hAnsi="Times New Roman"/>
        </w:rPr>
        <w:t>The Deliverables will substantially conform with the Deliverable descriptions set forth in any SOW or engagement resulting from this RFQ.</w:t>
      </w:r>
    </w:p>
    <w:p w14:paraId="06277FEA" w14:textId="77777777" w:rsidR="00EE3F5F" w:rsidRPr="00EE3F5F" w:rsidRDefault="00EE3F5F" w:rsidP="00EE3F5F">
      <w:pPr>
        <w:pStyle w:val="ListParagraph"/>
        <w:rPr>
          <w:rFonts w:ascii="Times New Roman" w:hAnsi="Times New Roman"/>
        </w:rPr>
      </w:pPr>
    </w:p>
    <w:p w14:paraId="7E333F36" w14:textId="77777777" w:rsidR="00EE3F5F" w:rsidRPr="00EE3F5F" w:rsidRDefault="00C73D4C" w:rsidP="00EE3F5F">
      <w:pPr>
        <w:pStyle w:val="ListParagraph"/>
        <w:numPr>
          <w:ilvl w:val="0"/>
          <w:numId w:val="21"/>
        </w:numPr>
        <w:suppressAutoHyphens w:val="0"/>
        <w:jc w:val="both"/>
        <w:rPr>
          <w:rFonts w:ascii="Times New Roman" w:hAnsi="Times New Roman" w:cs="Times New Roman"/>
        </w:rPr>
      </w:pPr>
      <w:r w:rsidRPr="00EE3F5F">
        <w:rPr>
          <w:rFonts w:ascii="Times New Roman" w:hAnsi="Times New Roman"/>
        </w:rPr>
        <w:t xml:space="preserve">All media on which the Bidder provides any software shall be free from defects. </w:t>
      </w:r>
    </w:p>
    <w:p w14:paraId="0F0CFB1F" w14:textId="77777777" w:rsidR="00EE3F5F" w:rsidRPr="00EE3F5F" w:rsidRDefault="00EE3F5F" w:rsidP="00EE3F5F">
      <w:pPr>
        <w:pStyle w:val="ListParagraph"/>
        <w:rPr>
          <w:rFonts w:ascii="Times New Roman" w:hAnsi="Times New Roman"/>
        </w:rPr>
      </w:pPr>
    </w:p>
    <w:p w14:paraId="6A3CF65E" w14:textId="77777777" w:rsidR="00EE3F5F" w:rsidRPr="00EE3F5F" w:rsidRDefault="00C73D4C" w:rsidP="00EE3F5F">
      <w:pPr>
        <w:pStyle w:val="ListParagraph"/>
        <w:numPr>
          <w:ilvl w:val="0"/>
          <w:numId w:val="21"/>
        </w:numPr>
        <w:suppressAutoHyphens w:val="0"/>
        <w:jc w:val="both"/>
        <w:rPr>
          <w:rFonts w:ascii="Times New Roman" w:hAnsi="Times New Roman" w:cs="Times New Roman"/>
        </w:rPr>
      </w:pPr>
      <w:r w:rsidRPr="00EE3F5F">
        <w:rPr>
          <w:rFonts w:ascii="Times New Roman" w:hAnsi="Times New Roman"/>
        </w:rPr>
        <w:t>All software delivered by the Bidder under the applicable RFR or this RFQ shall be free of Trojan horses, back doors, and other malicious code.</w:t>
      </w:r>
    </w:p>
    <w:p w14:paraId="3FC4607F" w14:textId="77777777" w:rsidR="00EE3F5F" w:rsidRPr="00EE3F5F" w:rsidRDefault="00EE3F5F" w:rsidP="00EE3F5F">
      <w:pPr>
        <w:pStyle w:val="ListParagraph"/>
        <w:rPr>
          <w:rFonts w:ascii="Times New Roman" w:hAnsi="Times New Roman"/>
        </w:rPr>
      </w:pPr>
    </w:p>
    <w:p w14:paraId="05A84D5F" w14:textId="77777777" w:rsidR="00EE3F5F" w:rsidRPr="00EE3F5F" w:rsidRDefault="00CF7DED" w:rsidP="00EE3F5F">
      <w:pPr>
        <w:pStyle w:val="ListParagraph"/>
        <w:numPr>
          <w:ilvl w:val="0"/>
          <w:numId w:val="21"/>
        </w:numPr>
        <w:suppressAutoHyphens w:val="0"/>
        <w:jc w:val="both"/>
        <w:rPr>
          <w:rFonts w:ascii="Times New Roman" w:hAnsi="Times New Roman" w:cs="Times New Roman"/>
        </w:rPr>
      </w:pPr>
      <w:r w:rsidRPr="00EE3F5F">
        <w:rPr>
          <w:rFonts w:ascii="Times New Roman" w:hAnsi="Times New Roman"/>
        </w:rPr>
        <w:t>Bidder will obtain all rights, grants, assignments, conveyances, licenses, permissions and authorizations necessary or incidental to any materials owned by third parties supplied or specified by the Bidder for incorporation in the Deliverables to be developed under the applicable RFR.</w:t>
      </w:r>
    </w:p>
    <w:p w14:paraId="24ACF73A" w14:textId="77777777" w:rsidR="00EE3F5F" w:rsidRPr="00EE3F5F" w:rsidRDefault="00EE3F5F" w:rsidP="00EE3F5F">
      <w:pPr>
        <w:pStyle w:val="ListParagraph"/>
        <w:rPr>
          <w:rFonts w:ascii="Times New Roman" w:hAnsi="Times New Roman"/>
        </w:rPr>
      </w:pPr>
    </w:p>
    <w:p w14:paraId="03DB9F08" w14:textId="77777777" w:rsidR="00EE3F5F" w:rsidRPr="00EE3F5F" w:rsidRDefault="00CF7DED" w:rsidP="00EE3F5F">
      <w:pPr>
        <w:pStyle w:val="ListParagraph"/>
        <w:numPr>
          <w:ilvl w:val="0"/>
          <w:numId w:val="21"/>
        </w:numPr>
        <w:suppressAutoHyphens w:val="0"/>
        <w:jc w:val="both"/>
        <w:rPr>
          <w:rFonts w:ascii="Times New Roman" w:hAnsi="Times New Roman" w:cs="Times New Roman"/>
        </w:rPr>
      </w:pPr>
      <w:r w:rsidRPr="00EE3F5F">
        <w:rPr>
          <w:rFonts w:ascii="Times New Roman" w:hAnsi="Times New Roman"/>
        </w:rPr>
        <w:t xml:space="preserve">Documentation to be provided by the Bidder under the applicable RFR shall be in </w:t>
      </w:r>
      <w:proofErr w:type="gramStart"/>
      <w:r w:rsidRPr="00EE3F5F">
        <w:rPr>
          <w:rFonts w:ascii="Times New Roman" w:hAnsi="Times New Roman"/>
        </w:rPr>
        <w:t>sufficient</w:t>
      </w:r>
      <w:proofErr w:type="gramEnd"/>
      <w:r w:rsidRPr="00EE3F5F">
        <w:rPr>
          <w:rFonts w:ascii="Times New Roman" w:hAnsi="Times New Roman"/>
        </w:rPr>
        <w:t xml:space="preserve"> detail so as to allow suitably skilled, trained, and educated </w:t>
      </w:r>
      <w:r w:rsidR="009917D1" w:rsidRPr="00EE3F5F">
        <w:rPr>
          <w:rFonts w:ascii="Times New Roman" w:hAnsi="Times New Roman"/>
        </w:rPr>
        <w:t>Agency</w:t>
      </w:r>
      <w:r w:rsidRPr="00EE3F5F">
        <w:rPr>
          <w:rFonts w:ascii="Times New Roman" w:hAnsi="Times New Roman"/>
        </w:rPr>
        <w:t xml:space="preserve"> personnel to understand the operation of the Deliverables. Bidder agrees to promptly, at no additional cost to </w:t>
      </w:r>
      <w:r w:rsidR="009917D1" w:rsidRPr="00EE3F5F">
        <w:rPr>
          <w:rFonts w:ascii="Times New Roman" w:hAnsi="Times New Roman"/>
        </w:rPr>
        <w:t>the Agency</w:t>
      </w:r>
      <w:r w:rsidRPr="00EE3F5F">
        <w:rPr>
          <w:rFonts w:ascii="Times New Roman" w:hAnsi="Times New Roman"/>
        </w:rPr>
        <w:t>, make corrections to any documentation that does not conform to this warranty.</w:t>
      </w:r>
    </w:p>
    <w:p w14:paraId="1B70A869" w14:textId="77777777" w:rsidR="00EE3F5F" w:rsidRPr="00EE3F5F" w:rsidRDefault="00EE3F5F" w:rsidP="00EE3F5F">
      <w:pPr>
        <w:pStyle w:val="ListParagraph"/>
        <w:rPr>
          <w:rFonts w:ascii="Times New Roman" w:hAnsi="Times New Roman"/>
        </w:rPr>
      </w:pPr>
    </w:p>
    <w:p w14:paraId="7889B7BA" w14:textId="5D07808E" w:rsidR="00CF7DED" w:rsidRPr="00EE3F5F" w:rsidRDefault="00CF7DED" w:rsidP="00EE3F5F">
      <w:pPr>
        <w:pStyle w:val="ListParagraph"/>
        <w:numPr>
          <w:ilvl w:val="0"/>
          <w:numId w:val="21"/>
        </w:numPr>
        <w:suppressAutoHyphens w:val="0"/>
        <w:jc w:val="both"/>
        <w:rPr>
          <w:rFonts w:ascii="Times New Roman" w:hAnsi="Times New Roman" w:cs="Times New Roman"/>
        </w:rPr>
      </w:pPr>
      <w:r w:rsidRPr="00EE3F5F">
        <w:rPr>
          <w:rFonts w:ascii="Times New Roman" w:hAnsi="Times New Roman"/>
        </w:rPr>
        <w:t xml:space="preserve">Any systems that Bidder creates or modifies will operate in substantial conformance with the specifications for the system or </w:t>
      </w:r>
      <w:r w:rsidRPr="007E4DAD">
        <w:rPr>
          <w:rFonts w:ascii="Times New Roman" w:hAnsi="Times New Roman"/>
        </w:rPr>
        <w:t xml:space="preserve">modifications for </w:t>
      </w:r>
      <w:r w:rsidR="00E77FB9" w:rsidRPr="007E4DAD">
        <w:rPr>
          <w:rFonts w:ascii="Times New Roman" w:hAnsi="Times New Roman"/>
        </w:rPr>
        <w:t>six (6)</w:t>
      </w:r>
      <w:r w:rsidRPr="007E4DAD">
        <w:rPr>
          <w:rFonts w:ascii="Times New Roman" w:hAnsi="Times New Roman"/>
        </w:rPr>
        <w:t xml:space="preserve"> months after</w:t>
      </w:r>
      <w:r w:rsidRPr="00EE3F5F">
        <w:rPr>
          <w:rFonts w:ascii="Times New Roman" w:hAnsi="Times New Roman"/>
        </w:rPr>
        <w:t xml:space="preserve"> acceptance.  During the warranty period, Bidders will correct any Severity Level I, II or III defects at no charge.  Longer warranty periods are desirable.  </w:t>
      </w:r>
    </w:p>
    <w:p w14:paraId="565A62DD" w14:textId="77777777" w:rsidR="00CF7DED" w:rsidRPr="00DA2408" w:rsidRDefault="00CF7DED">
      <w:pPr>
        <w:pStyle w:val="HeadText4"/>
        <w:numPr>
          <w:ilvl w:val="0"/>
          <w:numId w:val="7"/>
        </w:numPr>
        <w:rPr>
          <w:rFonts w:ascii="Times New Roman" w:hAnsi="Times New Roman"/>
          <w:sz w:val="22"/>
          <w:szCs w:val="22"/>
        </w:rPr>
      </w:pPr>
      <w:r w:rsidRPr="00DA2408">
        <w:rPr>
          <w:rFonts w:ascii="Times New Roman" w:hAnsi="Times New Roman"/>
          <w:sz w:val="22"/>
          <w:szCs w:val="22"/>
        </w:rPr>
        <w:t>Level I:  This is either a safety issue or an issue that affects a central requirement for which there is no workaround. It prevents either use or testing of the system.</w:t>
      </w:r>
    </w:p>
    <w:p w14:paraId="648FA1B5" w14:textId="77777777" w:rsidR="00CF7DED" w:rsidRPr="00DA2408" w:rsidRDefault="00CF7DED">
      <w:pPr>
        <w:pStyle w:val="HeadText4"/>
        <w:numPr>
          <w:ilvl w:val="0"/>
          <w:numId w:val="7"/>
        </w:numPr>
        <w:rPr>
          <w:rFonts w:ascii="Times New Roman" w:hAnsi="Times New Roman"/>
          <w:sz w:val="22"/>
          <w:szCs w:val="22"/>
        </w:rPr>
      </w:pPr>
      <w:r w:rsidRPr="00DA2408">
        <w:rPr>
          <w:rFonts w:ascii="Times New Roman" w:hAnsi="Times New Roman"/>
          <w:sz w:val="22"/>
          <w:szCs w:val="22"/>
        </w:rPr>
        <w:t xml:space="preserve">Level II:  This is an issue that affects a central requirement for which there is a workaround, where use or testing of the system can proceed in a degraded mode, or an issue that affects a non-central requirement for which there is no workaround, where the feature cannot be used. </w:t>
      </w:r>
    </w:p>
    <w:p w14:paraId="753B8C65" w14:textId="77777777" w:rsidR="00CF7DED" w:rsidRPr="00DA2408" w:rsidRDefault="00CF7DED">
      <w:pPr>
        <w:pStyle w:val="HeadText4"/>
        <w:numPr>
          <w:ilvl w:val="0"/>
          <w:numId w:val="7"/>
        </w:numPr>
        <w:rPr>
          <w:rFonts w:ascii="Times New Roman" w:hAnsi="Times New Roman"/>
          <w:sz w:val="22"/>
          <w:szCs w:val="22"/>
        </w:rPr>
      </w:pPr>
      <w:r w:rsidRPr="00DA2408">
        <w:rPr>
          <w:rFonts w:ascii="Times New Roman" w:hAnsi="Times New Roman"/>
          <w:sz w:val="22"/>
          <w:szCs w:val="22"/>
        </w:rPr>
        <w:lastRenderedPageBreak/>
        <w:t>Level III: This is an issue that affects a non-central requirement for which there is a workaround, or a cosmetic issue, i.e. information is correctly shown but the appearance is wrong, such as misspelled words, wrong font, wrong indentation, etc.</w:t>
      </w:r>
    </w:p>
    <w:p w14:paraId="0885F143" w14:textId="77777777" w:rsidR="00CF7DED" w:rsidRPr="00DA2408" w:rsidRDefault="00CF7DED">
      <w:pPr>
        <w:rPr>
          <w:sz w:val="22"/>
          <w:szCs w:val="22"/>
        </w:rPr>
      </w:pPr>
    </w:p>
    <w:p w14:paraId="1585407A" w14:textId="4201CAC4" w:rsidR="00E77FB9" w:rsidRPr="0097165D" w:rsidRDefault="00E77FB9" w:rsidP="00505996">
      <w:pPr>
        <w:pStyle w:val="Heading1"/>
        <w:tabs>
          <w:tab w:val="clear" w:pos="432"/>
        </w:tabs>
        <w:suppressAutoHyphens w:val="0"/>
        <w:ind w:left="0" w:firstLine="0"/>
        <w:rPr>
          <w:b w:val="0"/>
          <w:sz w:val="22"/>
          <w:szCs w:val="22"/>
          <w:u w:val="none"/>
        </w:rPr>
      </w:pPr>
      <w:bookmarkStart w:id="25" w:name="_Toc12878694"/>
      <w:r w:rsidRPr="0097165D">
        <w:rPr>
          <w:sz w:val="22"/>
          <w:szCs w:val="22"/>
          <w:u w:val="none"/>
        </w:rPr>
        <w:t xml:space="preserve">V. </w:t>
      </w:r>
      <w:r w:rsidR="00C25680">
        <w:rPr>
          <w:sz w:val="22"/>
          <w:szCs w:val="22"/>
          <w:u w:val="none"/>
        </w:rPr>
        <w:tab/>
      </w:r>
      <w:r w:rsidRPr="00C25680">
        <w:rPr>
          <w:sz w:val="22"/>
          <w:szCs w:val="22"/>
        </w:rPr>
        <w:t>References</w:t>
      </w:r>
      <w:bookmarkEnd w:id="25"/>
      <w:r w:rsidRPr="0097165D">
        <w:rPr>
          <w:sz w:val="22"/>
          <w:szCs w:val="22"/>
          <w:u w:val="none"/>
        </w:rPr>
        <w:tab/>
      </w:r>
    </w:p>
    <w:p w14:paraId="34075772" w14:textId="77777777" w:rsidR="00BA6810" w:rsidRDefault="00BA6810" w:rsidP="00E77FB9">
      <w:pPr>
        <w:jc w:val="both"/>
        <w:rPr>
          <w:sz w:val="22"/>
          <w:szCs w:val="22"/>
        </w:rPr>
      </w:pPr>
    </w:p>
    <w:p w14:paraId="18B28310" w14:textId="49BA62F0" w:rsidR="00E77FB9" w:rsidRDefault="00FB0F4B" w:rsidP="00E77FB9">
      <w:pPr>
        <w:jc w:val="both"/>
        <w:rPr>
          <w:sz w:val="22"/>
          <w:szCs w:val="22"/>
        </w:rPr>
      </w:pPr>
      <w:sdt>
        <w:sdtPr>
          <w:rPr>
            <w:sz w:val="22"/>
            <w:szCs w:val="22"/>
          </w:rPr>
          <w:id w:val="-807245123"/>
          <w14:checkbox>
            <w14:checked w14:val="0"/>
            <w14:checkedState w14:val="2612" w14:font="MS Gothic"/>
            <w14:uncheckedState w14:val="2610" w14:font="MS Gothic"/>
          </w14:checkbox>
        </w:sdtPr>
        <w:sdtEndPr/>
        <w:sdtContent>
          <w:r w:rsidR="00F5577B">
            <w:rPr>
              <w:rFonts w:ascii="MS Gothic" w:eastAsia="MS Gothic" w:hAnsi="MS Gothic" w:hint="eastAsia"/>
              <w:sz w:val="22"/>
              <w:szCs w:val="22"/>
            </w:rPr>
            <w:t>☐</w:t>
          </w:r>
        </w:sdtContent>
      </w:sdt>
      <w:r w:rsidR="00F5577B">
        <w:rPr>
          <w:sz w:val="22"/>
          <w:szCs w:val="22"/>
        </w:rPr>
        <w:t xml:space="preserve"> If </w:t>
      </w:r>
      <w:commentRangeStart w:id="26"/>
      <w:r w:rsidR="00F5577B">
        <w:rPr>
          <w:sz w:val="22"/>
          <w:szCs w:val="22"/>
        </w:rPr>
        <w:t>marked</w:t>
      </w:r>
      <w:commentRangeEnd w:id="26"/>
      <w:r w:rsidR="00F5577B">
        <w:rPr>
          <w:rStyle w:val="CommentReference"/>
        </w:rPr>
        <w:commentReference w:id="26"/>
      </w:r>
      <w:r w:rsidR="00F5577B">
        <w:rPr>
          <w:sz w:val="22"/>
          <w:szCs w:val="22"/>
        </w:rPr>
        <w:t xml:space="preserve">, </w:t>
      </w:r>
      <w:r w:rsidR="00735045" w:rsidRPr="007429A7">
        <w:rPr>
          <w:sz w:val="22"/>
          <w:szCs w:val="22"/>
        </w:rPr>
        <w:t xml:space="preserve">Bidder must describe three </w:t>
      </w:r>
      <w:r w:rsidR="00735045">
        <w:rPr>
          <w:sz w:val="22"/>
          <w:szCs w:val="22"/>
        </w:rPr>
        <w:t>references to</w:t>
      </w:r>
      <w:r w:rsidR="00735045" w:rsidRPr="007429A7">
        <w:rPr>
          <w:sz w:val="22"/>
          <w:szCs w:val="22"/>
        </w:rPr>
        <w:t xml:space="preserve"> </w:t>
      </w:r>
      <w:r w:rsidR="00735045">
        <w:rPr>
          <w:sz w:val="22"/>
          <w:szCs w:val="22"/>
        </w:rPr>
        <w:t>the Agency illustrating examples in which Bidder has provided similar services to organizations of comparable size to the Agency</w:t>
      </w:r>
      <w:r w:rsidR="00735045" w:rsidRPr="007429A7">
        <w:rPr>
          <w:sz w:val="22"/>
          <w:szCs w:val="22"/>
        </w:rPr>
        <w:t>.</w:t>
      </w:r>
      <w:r w:rsidR="00E77FB9" w:rsidRPr="007429A7">
        <w:rPr>
          <w:sz w:val="22"/>
          <w:szCs w:val="22"/>
        </w:rPr>
        <w:t xml:space="preserve"> Bidder must provide the name and contact information for an individual employed by the customer. Bidder agrees that </w:t>
      </w:r>
      <w:r w:rsidR="002647EF">
        <w:rPr>
          <w:sz w:val="22"/>
          <w:szCs w:val="22"/>
        </w:rPr>
        <w:t>the Agency</w:t>
      </w:r>
      <w:r w:rsidR="00E77FB9" w:rsidRPr="007429A7">
        <w:rPr>
          <w:sz w:val="22"/>
          <w:szCs w:val="22"/>
        </w:rPr>
        <w:t xml:space="preserve"> or its agents may contact any individual(s) named as references hereunder. References must be submitted in the format specified on the OSD business reference form, which is available at</w:t>
      </w:r>
      <w:r w:rsidR="007727D6" w:rsidRPr="007727D6">
        <w:t xml:space="preserve"> </w:t>
      </w:r>
      <w:hyperlink r:id="rId17" w:history="1">
        <w:r w:rsidR="007727D6" w:rsidRPr="00C75A35">
          <w:rPr>
            <w:rStyle w:val="Hyperlink"/>
            <w:sz w:val="22"/>
            <w:szCs w:val="22"/>
          </w:rPr>
          <w:t>https://www.mass.gov/files/documents/2016/08/wd/business-reference-form_0.doc?_ga=2.206388954.891907013.1563542725-372871650.1562964984</w:t>
        </w:r>
      </w:hyperlink>
      <w:r w:rsidR="00E77FB9" w:rsidRPr="007429A7">
        <w:rPr>
          <w:sz w:val="22"/>
          <w:szCs w:val="22"/>
        </w:rPr>
        <w:t>.</w:t>
      </w:r>
    </w:p>
    <w:p w14:paraId="135ABDB4" w14:textId="77777777" w:rsidR="00E77FB9" w:rsidRDefault="00E77FB9" w:rsidP="00E77FB9">
      <w:pPr>
        <w:pStyle w:val="ListParagraph"/>
        <w:ind w:left="0"/>
        <w:rPr>
          <w:rFonts w:ascii="Times New Roman" w:hAnsi="Times New Roman" w:cs="Times New Roman"/>
          <w:color w:val="000000"/>
        </w:rPr>
      </w:pPr>
    </w:p>
    <w:p w14:paraId="1B2C6168" w14:textId="59CC93B3" w:rsidR="00BA6810" w:rsidRPr="0097165D" w:rsidRDefault="00BA6810" w:rsidP="00BA6810">
      <w:pPr>
        <w:pStyle w:val="Heading1"/>
        <w:keepNext w:val="0"/>
        <w:tabs>
          <w:tab w:val="clear" w:pos="432"/>
        </w:tabs>
        <w:suppressAutoHyphens w:val="0"/>
        <w:ind w:left="0" w:firstLine="0"/>
        <w:rPr>
          <w:sz w:val="22"/>
          <w:szCs w:val="22"/>
          <w:u w:val="none"/>
        </w:rPr>
      </w:pPr>
      <w:bookmarkStart w:id="27" w:name="_Toc12878696"/>
      <w:r w:rsidRPr="0097165D">
        <w:rPr>
          <w:sz w:val="22"/>
          <w:szCs w:val="22"/>
          <w:u w:val="none"/>
        </w:rPr>
        <w:t>V</w:t>
      </w:r>
      <w:r w:rsidR="0055735F">
        <w:rPr>
          <w:sz w:val="22"/>
          <w:szCs w:val="22"/>
          <w:u w:val="none"/>
        </w:rPr>
        <w:t>I</w:t>
      </w:r>
      <w:r w:rsidRPr="0097165D">
        <w:rPr>
          <w:sz w:val="22"/>
          <w:szCs w:val="22"/>
          <w:u w:val="none"/>
        </w:rPr>
        <w:t xml:space="preserve">. </w:t>
      </w:r>
      <w:r w:rsidR="00C25680">
        <w:rPr>
          <w:sz w:val="22"/>
          <w:szCs w:val="22"/>
          <w:u w:val="none"/>
        </w:rPr>
        <w:tab/>
      </w:r>
      <w:r w:rsidRPr="00C25680">
        <w:rPr>
          <w:sz w:val="22"/>
          <w:szCs w:val="22"/>
        </w:rPr>
        <w:t>Order of Precedence</w:t>
      </w:r>
      <w:bookmarkEnd w:id="27"/>
    </w:p>
    <w:p w14:paraId="10A1A368" w14:textId="77777777" w:rsidR="00BA6810" w:rsidRPr="0066309F" w:rsidRDefault="00BA6810" w:rsidP="00BA6810">
      <w:pPr>
        <w:rPr>
          <w:sz w:val="22"/>
          <w:szCs w:val="22"/>
        </w:rPr>
      </w:pPr>
    </w:p>
    <w:p w14:paraId="24069158" w14:textId="77777777" w:rsidR="00BA6810" w:rsidRPr="0066309F" w:rsidRDefault="00BA6810" w:rsidP="00BA6810">
      <w:pPr>
        <w:pStyle w:val="BodyText"/>
        <w:rPr>
          <w:sz w:val="22"/>
          <w:szCs w:val="22"/>
        </w:rPr>
      </w:pPr>
      <w:r w:rsidRPr="0066309F">
        <w:rPr>
          <w:sz w:val="22"/>
          <w:szCs w:val="22"/>
        </w:rPr>
        <w:t>The agreement resulting from this RFQ shall consist of the following documents in the following order of precedence:</w:t>
      </w:r>
    </w:p>
    <w:p w14:paraId="2B02982A" w14:textId="77777777" w:rsidR="00BA6810" w:rsidRDefault="00BA6810" w:rsidP="00BA6810">
      <w:pPr>
        <w:pStyle w:val="BodyText"/>
        <w:rPr>
          <w:sz w:val="22"/>
          <w:szCs w:val="22"/>
        </w:rPr>
      </w:pPr>
      <w:r w:rsidRPr="0066309F">
        <w:rPr>
          <w:sz w:val="22"/>
          <w:szCs w:val="22"/>
        </w:rPr>
        <w:t xml:space="preserve"> </w:t>
      </w:r>
    </w:p>
    <w:p w14:paraId="1D9449C5" w14:textId="77777777" w:rsidR="00BA6810" w:rsidRPr="0066309F" w:rsidRDefault="00BA6810" w:rsidP="00BA6810">
      <w:pPr>
        <w:pStyle w:val="BodyText"/>
        <w:tabs>
          <w:tab w:val="left" w:pos="1080"/>
        </w:tabs>
        <w:ind w:left="1080" w:hanging="360"/>
        <w:rPr>
          <w:sz w:val="22"/>
          <w:szCs w:val="22"/>
        </w:rPr>
      </w:pPr>
      <w:r w:rsidRPr="0066309F">
        <w:rPr>
          <w:sz w:val="22"/>
          <w:szCs w:val="22"/>
        </w:rPr>
        <w:t xml:space="preserve">(1) </w:t>
      </w:r>
      <w:r w:rsidRPr="0066309F">
        <w:rPr>
          <w:sz w:val="22"/>
          <w:szCs w:val="22"/>
        </w:rPr>
        <w:tab/>
        <w:t xml:space="preserve">the Commonwealth’s Terms and Conditions; </w:t>
      </w:r>
    </w:p>
    <w:p w14:paraId="5CDEBB1E" w14:textId="77777777" w:rsidR="00BA6810" w:rsidRPr="0066309F" w:rsidRDefault="00BA6810" w:rsidP="00BA6810">
      <w:pPr>
        <w:pStyle w:val="BodyText"/>
        <w:tabs>
          <w:tab w:val="left" w:pos="1080"/>
        </w:tabs>
        <w:ind w:left="1080" w:hanging="360"/>
        <w:rPr>
          <w:sz w:val="22"/>
          <w:szCs w:val="22"/>
        </w:rPr>
      </w:pPr>
      <w:r w:rsidRPr="0066309F">
        <w:rPr>
          <w:sz w:val="22"/>
          <w:szCs w:val="22"/>
        </w:rPr>
        <w:t xml:space="preserve">(2) </w:t>
      </w:r>
      <w:r w:rsidRPr="0066309F">
        <w:rPr>
          <w:sz w:val="22"/>
          <w:szCs w:val="22"/>
        </w:rPr>
        <w:tab/>
        <w:t xml:space="preserve">the Commonwealth’s Standard Contract Form; </w:t>
      </w:r>
    </w:p>
    <w:p w14:paraId="67BD62B6" w14:textId="77777777" w:rsidR="00BA6810" w:rsidRPr="0066309F" w:rsidRDefault="00BA6810" w:rsidP="00BA6810">
      <w:pPr>
        <w:pStyle w:val="BodyText"/>
        <w:tabs>
          <w:tab w:val="left" w:pos="1080"/>
        </w:tabs>
        <w:ind w:left="1080" w:hanging="360"/>
        <w:rPr>
          <w:sz w:val="22"/>
          <w:szCs w:val="22"/>
        </w:rPr>
      </w:pPr>
      <w:r w:rsidRPr="0066309F">
        <w:rPr>
          <w:sz w:val="22"/>
          <w:szCs w:val="22"/>
        </w:rPr>
        <w:t xml:space="preserve">(3) </w:t>
      </w:r>
      <w:r w:rsidRPr="0066309F">
        <w:rPr>
          <w:sz w:val="22"/>
          <w:szCs w:val="22"/>
        </w:rPr>
        <w:tab/>
        <w:t xml:space="preserve">the applicable Statewide Contract; </w:t>
      </w:r>
    </w:p>
    <w:p w14:paraId="6780C0C6" w14:textId="77777777" w:rsidR="00BA6810" w:rsidRPr="0066309F" w:rsidRDefault="00BA6810" w:rsidP="00BA6810">
      <w:pPr>
        <w:pStyle w:val="BodyText"/>
        <w:tabs>
          <w:tab w:val="left" w:pos="1080"/>
        </w:tabs>
        <w:ind w:left="1080" w:hanging="360"/>
        <w:rPr>
          <w:sz w:val="22"/>
          <w:szCs w:val="22"/>
        </w:rPr>
      </w:pPr>
      <w:r w:rsidRPr="0066309F">
        <w:rPr>
          <w:sz w:val="22"/>
          <w:szCs w:val="22"/>
        </w:rPr>
        <w:t xml:space="preserve">(4) </w:t>
      </w:r>
      <w:r w:rsidRPr="0066309F">
        <w:rPr>
          <w:sz w:val="22"/>
          <w:szCs w:val="22"/>
        </w:rPr>
        <w:tab/>
        <w:t xml:space="preserve">the Bidder’s response thereto; </w:t>
      </w:r>
    </w:p>
    <w:p w14:paraId="517051E8" w14:textId="6FD6A459" w:rsidR="00BA6810" w:rsidRPr="0066309F" w:rsidRDefault="00BA6810" w:rsidP="00BA6810">
      <w:pPr>
        <w:pStyle w:val="BodyText"/>
        <w:tabs>
          <w:tab w:val="left" w:pos="1080"/>
        </w:tabs>
        <w:ind w:left="1080" w:hanging="360"/>
        <w:rPr>
          <w:sz w:val="22"/>
          <w:szCs w:val="22"/>
        </w:rPr>
      </w:pPr>
      <w:r w:rsidRPr="0066309F">
        <w:rPr>
          <w:sz w:val="22"/>
          <w:szCs w:val="22"/>
        </w:rPr>
        <w:t xml:space="preserve">(5) </w:t>
      </w:r>
      <w:r w:rsidRPr="0066309F">
        <w:rPr>
          <w:sz w:val="22"/>
          <w:szCs w:val="22"/>
        </w:rPr>
        <w:tab/>
        <w:t>this RFQ</w:t>
      </w:r>
      <w:r w:rsidR="00C73D4C">
        <w:rPr>
          <w:sz w:val="22"/>
          <w:szCs w:val="22"/>
        </w:rPr>
        <w:t xml:space="preserve"> </w:t>
      </w:r>
      <w:r w:rsidR="00A620FD" w:rsidRPr="002F0E0B">
        <w:rPr>
          <w:sz w:val="22"/>
          <w:szCs w:val="22"/>
          <w:highlight w:val="yellow"/>
        </w:rPr>
        <w:t xml:space="preserve">[RFQ </w:t>
      </w:r>
      <w:r w:rsidR="00C73D4C" w:rsidRPr="002F0E0B">
        <w:rPr>
          <w:sz w:val="22"/>
          <w:szCs w:val="22"/>
          <w:highlight w:val="yellow"/>
        </w:rPr>
        <w:t>NUMBER and</w:t>
      </w:r>
      <w:r w:rsidR="00A620FD" w:rsidRPr="002F0E0B">
        <w:rPr>
          <w:sz w:val="22"/>
          <w:szCs w:val="22"/>
          <w:highlight w:val="yellow"/>
        </w:rPr>
        <w:t xml:space="preserve"> RFQ </w:t>
      </w:r>
      <w:r w:rsidR="00C73D4C" w:rsidRPr="002F0E0B">
        <w:rPr>
          <w:sz w:val="22"/>
          <w:szCs w:val="22"/>
          <w:highlight w:val="yellow"/>
        </w:rPr>
        <w:t>NAME</w:t>
      </w:r>
      <w:r w:rsidR="00A620FD">
        <w:rPr>
          <w:sz w:val="22"/>
          <w:szCs w:val="22"/>
        </w:rPr>
        <w:t>]</w:t>
      </w:r>
      <w:r w:rsidRPr="0066309F">
        <w:rPr>
          <w:sz w:val="22"/>
          <w:szCs w:val="22"/>
        </w:rPr>
        <w:t xml:space="preserve"> (including all </w:t>
      </w:r>
      <w:proofErr w:type="gramStart"/>
      <w:r w:rsidRPr="0066309F">
        <w:rPr>
          <w:sz w:val="22"/>
          <w:szCs w:val="22"/>
        </w:rPr>
        <w:t>amendments</w:t>
      </w:r>
      <w:r w:rsidR="00A620FD">
        <w:rPr>
          <w:sz w:val="22"/>
          <w:szCs w:val="22"/>
        </w:rPr>
        <w:t xml:space="preserve">,  </w:t>
      </w:r>
      <w:r w:rsidR="00E13EFC">
        <w:rPr>
          <w:sz w:val="22"/>
          <w:szCs w:val="22"/>
        </w:rPr>
        <w:t>Agency</w:t>
      </w:r>
      <w:proofErr w:type="gramEnd"/>
      <w:r w:rsidR="00E13EFC">
        <w:rPr>
          <w:sz w:val="22"/>
          <w:szCs w:val="22"/>
        </w:rPr>
        <w:t xml:space="preserve"> </w:t>
      </w:r>
      <w:r w:rsidR="00A620FD">
        <w:rPr>
          <w:sz w:val="22"/>
          <w:szCs w:val="22"/>
        </w:rPr>
        <w:t>answers</w:t>
      </w:r>
      <w:r w:rsidR="00E13EFC">
        <w:rPr>
          <w:sz w:val="22"/>
          <w:szCs w:val="22"/>
        </w:rPr>
        <w:t xml:space="preserve"> to related Bidder questions</w:t>
      </w:r>
      <w:r w:rsidR="00A620FD">
        <w:rPr>
          <w:sz w:val="22"/>
          <w:szCs w:val="22"/>
        </w:rPr>
        <w:t xml:space="preserve"> </w:t>
      </w:r>
      <w:r w:rsidRPr="0066309F">
        <w:rPr>
          <w:sz w:val="22"/>
          <w:szCs w:val="22"/>
        </w:rPr>
        <w:t xml:space="preserve"> and clarifications hereto); </w:t>
      </w:r>
    </w:p>
    <w:p w14:paraId="5D031349" w14:textId="77777777" w:rsidR="00BA6810" w:rsidRPr="0066309F" w:rsidRDefault="00BA6810" w:rsidP="00BA6810">
      <w:pPr>
        <w:pStyle w:val="BodyText"/>
        <w:tabs>
          <w:tab w:val="left" w:pos="1080"/>
        </w:tabs>
        <w:ind w:left="1080" w:hanging="360"/>
        <w:rPr>
          <w:sz w:val="22"/>
          <w:szCs w:val="22"/>
        </w:rPr>
      </w:pPr>
      <w:r w:rsidRPr="0066309F">
        <w:rPr>
          <w:sz w:val="22"/>
          <w:szCs w:val="22"/>
        </w:rPr>
        <w:t xml:space="preserve">(6) </w:t>
      </w:r>
      <w:r w:rsidRPr="0066309F">
        <w:rPr>
          <w:sz w:val="22"/>
          <w:szCs w:val="22"/>
        </w:rPr>
        <w:tab/>
        <w:t xml:space="preserve">any agreement negotiated between and executed by </w:t>
      </w:r>
      <w:r w:rsidR="007F1E68">
        <w:rPr>
          <w:sz w:val="22"/>
          <w:szCs w:val="22"/>
        </w:rPr>
        <w:t>Agency and Bidder</w:t>
      </w:r>
      <w:r w:rsidRPr="0066309F">
        <w:rPr>
          <w:sz w:val="22"/>
          <w:szCs w:val="22"/>
        </w:rPr>
        <w:t xml:space="preserve">; and </w:t>
      </w:r>
    </w:p>
    <w:p w14:paraId="5A07C7D6" w14:textId="186BE584" w:rsidR="00BA6810" w:rsidRPr="0066309F" w:rsidRDefault="00BA6810" w:rsidP="00BA6810">
      <w:pPr>
        <w:pStyle w:val="BodyText"/>
        <w:tabs>
          <w:tab w:val="left" w:pos="1080"/>
        </w:tabs>
        <w:ind w:left="1080" w:hanging="360"/>
        <w:rPr>
          <w:sz w:val="22"/>
          <w:szCs w:val="22"/>
        </w:rPr>
      </w:pPr>
      <w:r w:rsidRPr="0066309F">
        <w:rPr>
          <w:sz w:val="22"/>
          <w:szCs w:val="22"/>
        </w:rPr>
        <w:t>(7)</w:t>
      </w:r>
      <w:r w:rsidRPr="0066309F">
        <w:rPr>
          <w:sz w:val="22"/>
          <w:szCs w:val="22"/>
        </w:rPr>
        <w:tab/>
        <w:t>the Bidder’s response to this RFQ (</w:t>
      </w:r>
      <w:r w:rsidR="00C73D4C">
        <w:rPr>
          <w:sz w:val="22"/>
          <w:szCs w:val="22"/>
        </w:rPr>
        <w:t>including all amendments, clarifications, and best and final offers</w:t>
      </w:r>
      <w:r w:rsidRPr="0066309F">
        <w:rPr>
          <w:sz w:val="22"/>
          <w:szCs w:val="22"/>
        </w:rPr>
        <w:t>).</w:t>
      </w:r>
    </w:p>
    <w:p w14:paraId="778A414B" w14:textId="77777777" w:rsidR="00CF7DED" w:rsidRDefault="00CF7DED">
      <w:pPr>
        <w:rPr>
          <w:color w:val="000000"/>
          <w:sz w:val="22"/>
          <w:szCs w:val="22"/>
        </w:rPr>
      </w:pPr>
    </w:p>
    <w:p w14:paraId="0DF7D14F" w14:textId="36F7F56F" w:rsidR="00BA6810" w:rsidRPr="0097165D" w:rsidRDefault="00BA6810" w:rsidP="00BA6810">
      <w:pPr>
        <w:pStyle w:val="Heading1"/>
        <w:keepLines/>
        <w:tabs>
          <w:tab w:val="clear" w:pos="432"/>
        </w:tabs>
        <w:suppressAutoHyphens w:val="0"/>
        <w:ind w:left="0" w:firstLine="0"/>
        <w:rPr>
          <w:sz w:val="22"/>
          <w:szCs w:val="22"/>
          <w:u w:val="none"/>
        </w:rPr>
      </w:pPr>
      <w:bookmarkStart w:id="28" w:name="_Toc12878701"/>
      <w:r w:rsidRPr="0097165D">
        <w:rPr>
          <w:sz w:val="22"/>
          <w:szCs w:val="22"/>
          <w:u w:val="none"/>
        </w:rPr>
        <w:t xml:space="preserve">VII. </w:t>
      </w:r>
      <w:r w:rsidR="0026280D">
        <w:rPr>
          <w:sz w:val="22"/>
          <w:szCs w:val="22"/>
          <w:u w:val="none"/>
        </w:rPr>
        <w:tab/>
      </w:r>
      <w:r w:rsidRPr="0026280D">
        <w:rPr>
          <w:sz w:val="22"/>
          <w:szCs w:val="22"/>
        </w:rPr>
        <w:t>Additional Requirements</w:t>
      </w:r>
      <w:bookmarkEnd w:id="28"/>
      <w:r w:rsidRPr="0097165D">
        <w:rPr>
          <w:sz w:val="22"/>
          <w:szCs w:val="22"/>
          <w:u w:val="none"/>
        </w:rPr>
        <w:t xml:space="preserve"> </w:t>
      </w:r>
    </w:p>
    <w:p w14:paraId="77258F4C" w14:textId="77777777" w:rsidR="00BA6810" w:rsidRPr="0066309F" w:rsidRDefault="00BA6810" w:rsidP="00BA6810">
      <w:pPr>
        <w:pStyle w:val="BodyText"/>
        <w:keepNext/>
        <w:keepLines/>
        <w:suppressLineNumbers/>
        <w:rPr>
          <w:b/>
          <w:sz w:val="22"/>
          <w:szCs w:val="22"/>
        </w:rPr>
      </w:pPr>
    </w:p>
    <w:p w14:paraId="76F76160" w14:textId="77777777" w:rsidR="00BA6810" w:rsidRPr="0066309F" w:rsidRDefault="00BA6810" w:rsidP="00BA6810">
      <w:pPr>
        <w:pStyle w:val="BodyText"/>
        <w:keepNext/>
        <w:keepLines/>
        <w:suppressLineNumbers/>
        <w:rPr>
          <w:b/>
          <w:sz w:val="22"/>
          <w:szCs w:val="22"/>
        </w:rPr>
      </w:pPr>
      <w:r w:rsidRPr="0066309F">
        <w:rPr>
          <w:b/>
          <w:sz w:val="22"/>
          <w:szCs w:val="22"/>
        </w:rPr>
        <w:t>A. Enterprise</w:t>
      </w:r>
      <w:r>
        <w:rPr>
          <w:b/>
          <w:sz w:val="22"/>
          <w:szCs w:val="22"/>
        </w:rPr>
        <w:t xml:space="preserve"> Information Security Standards and</w:t>
      </w:r>
      <w:r w:rsidRPr="0066309F">
        <w:rPr>
          <w:b/>
          <w:sz w:val="22"/>
          <w:szCs w:val="22"/>
        </w:rPr>
        <w:t xml:space="preserve"> </w:t>
      </w:r>
      <w:commentRangeStart w:id="29"/>
      <w:r w:rsidRPr="0066309F">
        <w:rPr>
          <w:b/>
          <w:sz w:val="22"/>
          <w:szCs w:val="22"/>
        </w:rPr>
        <w:t>Policies</w:t>
      </w:r>
      <w:commentRangeEnd w:id="29"/>
      <w:r w:rsidR="002256E6">
        <w:rPr>
          <w:rStyle w:val="CommentReference"/>
        </w:rPr>
        <w:commentReference w:id="29"/>
      </w:r>
    </w:p>
    <w:p w14:paraId="0B5F8901" w14:textId="77777777" w:rsidR="00BA6810" w:rsidRPr="0066309F" w:rsidRDefault="00BA6810" w:rsidP="00BA6810">
      <w:pPr>
        <w:pStyle w:val="BodyText"/>
        <w:keepNext/>
        <w:keepLines/>
        <w:suppressLineNumbers/>
        <w:ind w:left="1440"/>
        <w:rPr>
          <w:b/>
          <w:sz w:val="22"/>
          <w:szCs w:val="22"/>
        </w:rPr>
      </w:pPr>
    </w:p>
    <w:p w14:paraId="1B0CE795" w14:textId="5E7EE180" w:rsidR="00CF7DED" w:rsidRPr="00B21CC3" w:rsidRDefault="00CF7DED" w:rsidP="0026280D">
      <w:pPr>
        <w:jc w:val="both"/>
        <w:rPr>
          <w:color w:val="000000"/>
          <w:sz w:val="22"/>
          <w:szCs w:val="22"/>
        </w:rPr>
      </w:pPr>
      <w:r w:rsidRPr="00B21CC3">
        <w:rPr>
          <w:sz w:val="22"/>
          <w:szCs w:val="22"/>
        </w:rPr>
        <w:t xml:space="preserve">All services performed and materials delivered by the Bidder must meet </w:t>
      </w:r>
      <w:r w:rsidR="002B0ACC" w:rsidRPr="00B21CC3">
        <w:rPr>
          <w:sz w:val="22"/>
          <w:szCs w:val="22"/>
        </w:rPr>
        <w:t>all</w:t>
      </w:r>
      <w:r w:rsidRPr="00B21CC3">
        <w:rPr>
          <w:sz w:val="22"/>
          <w:szCs w:val="22"/>
        </w:rPr>
        <w:t xml:space="preserve"> </w:t>
      </w:r>
      <w:r w:rsidR="002B0ACC" w:rsidRPr="00B21CC3">
        <w:rPr>
          <w:sz w:val="22"/>
          <w:szCs w:val="22"/>
        </w:rPr>
        <w:t>applicable policies</w:t>
      </w:r>
      <w:r w:rsidRPr="00B21CC3">
        <w:rPr>
          <w:sz w:val="22"/>
          <w:szCs w:val="22"/>
        </w:rPr>
        <w:t xml:space="preserve"> adopted by </w:t>
      </w:r>
      <w:r w:rsidR="009917D1" w:rsidRPr="00B21CC3">
        <w:rPr>
          <w:sz w:val="22"/>
          <w:szCs w:val="22"/>
        </w:rPr>
        <w:t>the Agency</w:t>
      </w:r>
      <w:r w:rsidR="002B0ACC" w:rsidRPr="00B21CC3">
        <w:rPr>
          <w:sz w:val="22"/>
          <w:szCs w:val="22"/>
        </w:rPr>
        <w:t>, which shall be made available to Bidder prior to contract execution</w:t>
      </w:r>
      <w:r w:rsidR="002B0ACC" w:rsidRPr="00B21CC3">
        <w:rPr>
          <w:rStyle w:val="apple-style-span"/>
          <w:bCs/>
          <w:color w:val="000000"/>
          <w:sz w:val="22"/>
          <w:szCs w:val="22"/>
        </w:rPr>
        <w:t>. At a minimum, Bidder must comply with</w:t>
      </w:r>
      <w:r w:rsidR="0026280D" w:rsidRPr="00B21CC3">
        <w:rPr>
          <w:rStyle w:val="apple-style-span"/>
          <w:bCs/>
          <w:color w:val="000000"/>
          <w:sz w:val="22"/>
          <w:szCs w:val="22"/>
        </w:rPr>
        <w:t xml:space="preserve"> the </w:t>
      </w:r>
      <w:r w:rsidR="00AE0A2D" w:rsidRPr="00B21CC3">
        <w:rPr>
          <w:color w:val="000000"/>
          <w:sz w:val="22"/>
          <w:szCs w:val="22"/>
        </w:rPr>
        <w:t xml:space="preserve">Enterprise Information Security Policies and Standards located at: </w:t>
      </w:r>
      <w:hyperlink r:id="rId18" w:history="1">
        <w:r w:rsidR="00AE0A2D" w:rsidRPr="00B21CC3">
          <w:rPr>
            <w:rStyle w:val="Hyperlink"/>
            <w:sz w:val="22"/>
            <w:szCs w:val="22"/>
          </w:rPr>
          <w:t>https://www.mass.gov/handbook/enterprise-information-security-policies-and-standards</w:t>
        </w:r>
      </w:hyperlink>
    </w:p>
    <w:p w14:paraId="591CFD52" w14:textId="77777777" w:rsidR="00B0420C" w:rsidRDefault="00B0420C" w:rsidP="00B0420C">
      <w:pPr>
        <w:pStyle w:val="BodyText"/>
      </w:pPr>
      <w:bookmarkStart w:id="30" w:name="__RefHeading__1075_1360704710"/>
      <w:bookmarkEnd w:id="30"/>
    </w:p>
    <w:p w14:paraId="482F1A7D" w14:textId="77777777" w:rsidR="00B0420C" w:rsidRPr="0066309F" w:rsidRDefault="00B0420C" w:rsidP="00B0420C">
      <w:pPr>
        <w:pStyle w:val="BodyText"/>
        <w:keepNext/>
        <w:keepLines/>
        <w:suppressLineNumbers/>
        <w:jc w:val="both"/>
        <w:rPr>
          <w:b/>
          <w:bCs/>
          <w:sz w:val="22"/>
          <w:szCs w:val="22"/>
        </w:rPr>
      </w:pPr>
      <w:r w:rsidRPr="0066309F">
        <w:rPr>
          <w:b/>
          <w:bCs/>
          <w:sz w:val="22"/>
          <w:szCs w:val="22"/>
        </w:rPr>
        <w:lastRenderedPageBreak/>
        <w:t>B. Accessibility for IT Solutions Contract Language</w:t>
      </w:r>
    </w:p>
    <w:p w14:paraId="5218163C" w14:textId="77777777" w:rsidR="00B0420C" w:rsidRPr="0066309F" w:rsidRDefault="00B0420C" w:rsidP="00B0420C">
      <w:pPr>
        <w:pStyle w:val="BodyText"/>
        <w:keepNext/>
        <w:keepLines/>
        <w:suppressLineNumbers/>
        <w:jc w:val="both"/>
        <w:rPr>
          <w:sz w:val="22"/>
          <w:szCs w:val="22"/>
        </w:rPr>
      </w:pPr>
    </w:p>
    <w:p w14:paraId="0119DA10" w14:textId="77777777" w:rsidR="00B0420C" w:rsidRDefault="00B0420C" w:rsidP="00B0420C">
      <w:pPr>
        <w:pStyle w:val="BodyText"/>
        <w:keepNext/>
        <w:keepLines/>
        <w:suppressLineNumbers/>
        <w:jc w:val="both"/>
        <w:rPr>
          <w:sz w:val="22"/>
          <w:szCs w:val="22"/>
        </w:rPr>
      </w:pPr>
      <w:r w:rsidRPr="0066309F">
        <w:rPr>
          <w:sz w:val="22"/>
          <w:szCs w:val="22"/>
        </w:rPr>
        <w:t xml:space="preserve">The Commonwealth is obligated to ensure non-discrimination and equal access to state services on the part of persons with a disability and reasonable accommodations to state employees with a disability. To effectively meet its responsibilities, the Commonwealth must achieve accessibility in the acquisition, deployment, and utilization of information technology. The </w:t>
      </w:r>
      <w:r w:rsidRPr="0066309F">
        <w:rPr>
          <w:color w:val="141414"/>
          <w:sz w:val="22"/>
          <w:szCs w:val="22"/>
        </w:rPr>
        <w:t xml:space="preserve">Commonwealth defines accessibility to include compliance with its Enterprise Accessibility Standards and Web Accessibility Standards. These standards encompass the principles of Section 508 of the Federal Rehabilitation Act, the World Wide Web Consortium’s Web Content Authoring Guidelines, version 2, level AA (WCAG2 Standards), and the concept of usability for individuals with disabilities. Bidders must comply with the accessibility obligations detailed at </w:t>
      </w:r>
      <w:hyperlink r:id="rId19" w:history="1">
        <w:r w:rsidRPr="0066309F">
          <w:rPr>
            <w:rStyle w:val="Hyperlink"/>
            <w:sz w:val="22"/>
            <w:szCs w:val="22"/>
          </w:rPr>
          <w:t>https://www.mass.gov/service-details/accessibility-for-it-solutions-contract-language</w:t>
        </w:r>
      </w:hyperlink>
      <w:r w:rsidRPr="0066309F">
        <w:rPr>
          <w:sz w:val="22"/>
          <w:szCs w:val="22"/>
        </w:rPr>
        <w:t xml:space="preserve">. </w:t>
      </w:r>
    </w:p>
    <w:p w14:paraId="57CF3841" w14:textId="77777777" w:rsidR="00B0420C" w:rsidRDefault="00B0420C" w:rsidP="00B0420C">
      <w:pPr>
        <w:pStyle w:val="BodyText"/>
        <w:keepNext/>
        <w:keepLines/>
        <w:suppressLineNumbers/>
        <w:jc w:val="both"/>
        <w:rPr>
          <w:sz w:val="22"/>
          <w:szCs w:val="22"/>
        </w:rPr>
      </w:pPr>
    </w:p>
    <w:p w14:paraId="43AE0868" w14:textId="77777777" w:rsidR="0097764C" w:rsidRDefault="00B0420C" w:rsidP="0097764C">
      <w:pPr>
        <w:jc w:val="both"/>
        <w:rPr>
          <w:sz w:val="22"/>
          <w:szCs w:val="22"/>
        </w:rPr>
      </w:pPr>
      <w:r w:rsidRPr="00474EE4">
        <w:rPr>
          <w:sz w:val="22"/>
          <w:szCs w:val="22"/>
        </w:rPr>
        <w:t>Bidders must</w:t>
      </w:r>
      <w:r w:rsidR="00450B5B">
        <w:rPr>
          <w:sz w:val="22"/>
          <w:szCs w:val="22"/>
        </w:rPr>
        <w:t xml:space="preserve">, at no cost and as part of their bid, test and authorize </w:t>
      </w:r>
      <w:r w:rsidRPr="00474EE4">
        <w:rPr>
          <w:sz w:val="22"/>
          <w:szCs w:val="22"/>
        </w:rPr>
        <w:t xml:space="preserve">Commonwealth personnel (including without limitation Agency personnel or its contractors) to test the </w:t>
      </w:r>
      <w:r w:rsidR="00450B5B">
        <w:rPr>
          <w:sz w:val="22"/>
          <w:szCs w:val="22"/>
        </w:rPr>
        <w:t>deliverables</w:t>
      </w:r>
      <w:r w:rsidRPr="00474EE4">
        <w:rPr>
          <w:sz w:val="22"/>
          <w:szCs w:val="22"/>
        </w:rPr>
        <w:t xml:space="preserve"> in accordance with the Enterprise Accessibility Standards, and test for interoperability with the specific AT and IT environments set forth in the AT/IT Environment List. </w:t>
      </w:r>
    </w:p>
    <w:p w14:paraId="3A45F3FD" w14:textId="77777777" w:rsidR="0026280D" w:rsidRDefault="0026280D" w:rsidP="0097764C">
      <w:pPr>
        <w:pStyle w:val="BodyText"/>
        <w:keepNext/>
        <w:keepLines/>
        <w:suppressLineNumbers/>
        <w:rPr>
          <w:b/>
          <w:sz w:val="22"/>
          <w:szCs w:val="22"/>
        </w:rPr>
      </w:pPr>
    </w:p>
    <w:p w14:paraId="50BD9AB1" w14:textId="28ADF9D1" w:rsidR="0097764C" w:rsidRPr="00474EE4" w:rsidRDefault="0026280D" w:rsidP="0097764C">
      <w:pPr>
        <w:pStyle w:val="BodyText"/>
        <w:keepNext/>
        <w:keepLines/>
        <w:suppressLineNumbers/>
        <w:rPr>
          <w:b/>
          <w:sz w:val="22"/>
          <w:szCs w:val="22"/>
        </w:rPr>
      </w:pPr>
      <w:r>
        <w:rPr>
          <w:b/>
          <w:sz w:val="22"/>
          <w:szCs w:val="22"/>
        </w:rPr>
        <w:t>C</w:t>
      </w:r>
      <w:r w:rsidR="0097764C" w:rsidRPr="00474EE4">
        <w:rPr>
          <w:b/>
          <w:sz w:val="22"/>
          <w:szCs w:val="22"/>
        </w:rPr>
        <w:t>. Contract Negotiation and Amendments</w:t>
      </w:r>
    </w:p>
    <w:p w14:paraId="14E464F3" w14:textId="77777777" w:rsidR="0097764C" w:rsidRPr="00474EE4" w:rsidRDefault="0097764C" w:rsidP="0097764C">
      <w:pPr>
        <w:pStyle w:val="BodyText"/>
        <w:keepNext/>
        <w:keepLines/>
        <w:suppressLineNumbers/>
        <w:rPr>
          <w:b/>
          <w:sz w:val="22"/>
          <w:szCs w:val="22"/>
        </w:rPr>
      </w:pPr>
    </w:p>
    <w:p w14:paraId="3AC0340E" w14:textId="77777777" w:rsidR="0026280D" w:rsidRPr="0066309F" w:rsidRDefault="0026280D" w:rsidP="0026280D">
      <w:pPr>
        <w:pStyle w:val="BodyText"/>
        <w:keepNext/>
        <w:keepLines/>
        <w:suppressLineNumbers/>
        <w:jc w:val="both"/>
        <w:rPr>
          <w:bCs/>
          <w:sz w:val="22"/>
          <w:szCs w:val="22"/>
        </w:rPr>
      </w:pPr>
      <w:r>
        <w:rPr>
          <w:bCs/>
          <w:sz w:val="22"/>
          <w:szCs w:val="22"/>
        </w:rPr>
        <w:t>The Agency</w:t>
      </w:r>
      <w:r w:rsidRPr="00474EE4">
        <w:rPr>
          <w:bCs/>
          <w:sz w:val="22"/>
          <w:szCs w:val="22"/>
        </w:rPr>
        <w:t xml:space="preserve"> may negotiate changes to the original performance measures, quantities, </w:t>
      </w:r>
      <w:r>
        <w:rPr>
          <w:bCs/>
          <w:sz w:val="22"/>
          <w:szCs w:val="22"/>
        </w:rPr>
        <w:t xml:space="preserve">Term length, </w:t>
      </w:r>
      <w:r w:rsidRPr="00474EE4">
        <w:rPr>
          <w:bCs/>
          <w:sz w:val="22"/>
          <w:szCs w:val="22"/>
        </w:rPr>
        <w:t>and requirements identified in this RFQ at any time</w:t>
      </w:r>
      <w:r>
        <w:rPr>
          <w:bCs/>
          <w:sz w:val="22"/>
          <w:szCs w:val="22"/>
        </w:rPr>
        <w:t>,</w:t>
      </w:r>
      <w:r w:rsidRPr="00474EE4">
        <w:rPr>
          <w:bCs/>
          <w:sz w:val="22"/>
          <w:szCs w:val="22"/>
        </w:rPr>
        <w:t xml:space="preserve"> provided that such changes are consistent with the </w:t>
      </w:r>
      <w:r>
        <w:rPr>
          <w:bCs/>
          <w:sz w:val="22"/>
          <w:szCs w:val="22"/>
        </w:rPr>
        <w:t>scope</w:t>
      </w:r>
      <w:r w:rsidRPr="00474EE4">
        <w:rPr>
          <w:bCs/>
          <w:sz w:val="22"/>
          <w:szCs w:val="22"/>
        </w:rPr>
        <w:t xml:space="preserve"> of this RFQ.</w:t>
      </w:r>
      <w:r>
        <w:rPr>
          <w:bCs/>
          <w:sz w:val="22"/>
          <w:szCs w:val="22"/>
        </w:rPr>
        <w:t xml:space="preserve"> The Agency</w:t>
      </w:r>
      <w:r w:rsidRPr="00474EE4">
        <w:rPr>
          <w:bCs/>
          <w:sz w:val="22"/>
          <w:szCs w:val="22"/>
        </w:rPr>
        <w:t xml:space="preserve"> may negotiate and execute contract amendments with the awarded Bidder(s) which </w:t>
      </w:r>
      <w:r>
        <w:rPr>
          <w:bCs/>
          <w:sz w:val="22"/>
          <w:szCs w:val="22"/>
        </w:rPr>
        <w:t xml:space="preserve">the Agency </w:t>
      </w:r>
      <w:r w:rsidRPr="00474EE4">
        <w:rPr>
          <w:bCs/>
          <w:sz w:val="22"/>
          <w:szCs w:val="22"/>
        </w:rPr>
        <w:t xml:space="preserve">reasonably determines are </w:t>
      </w:r>
      <w:r>
        <w:rPr>
          <w:bCs/>
          <w:sz w:val="22"/>
          <w:szCs w:val="22"/>
        </w:rPr>
        <w:t xml:space="preserve">within the scope of this RFQ and </w:t>
      </w:r>
      <w:r w:rsidRPr="00474EE4">
        <w:rPr>
          <w:bCs/>
          <w:sz w:val="22"/>
          <w:szCs w:val="22"/>
        </w:rPr>
        <w:t>necessary to</w:t>
      </w:r>
      <w:r w:rsidRPr="0066309F">
        <w:rPr>
          <w:bCs/>
          <w:sz w:val="22"/>
          <w:szCs w:val="22"/>
        </w:rPr>
        <w:t xml:space="preserve"> result in best value to the Commonwealth. </w:t>
      </w:r>
    </w:p>
    <w:p w14:paraId="41FB03B5" w14:textId="77777777" w:rsidR="0097764C" w:rsidRPr="0066309F" w:rsidRDefault="0097764C" w:rsidP="0097764C">
      <w:pPr>
        <w:pStyle w:val="BodyText"/>
        <w:keepNext/>
        <w:keepLines/>
        <w:suppressLineNumbers/>
        <w:jc w:val="both"/>
        <w:rPr>
          <w:bCs/>
          <w:sz w:val="22"/>
          <w:szCs w:val="22"/>
        </w:rPr>
      </w:pPr>
    </w:p>
    <w:p w14:paraId="55CA09D9" w14:textId="575188CF" w:rsidR="0097764C" w:rsidRPr="0066309F" w:rsidRDefault="0026280D" w:rsidP="0097764C">
      <w:pPr>
        <w:pStyle w:val="BodyText"/>
        <w:keepNext/>
        <w:keepLines/>
        <w:suppressLineNumbers/>
        <w:jc w:val="both"/>
        <w:rPr>
          <w:b/>
          <w:sz w:val="22"/>
          <w:szCs w:val="22"/>
        </w:rPr>
      </w:pPr>
      <w:r>
        <w:rPr>
          <w:b/>
          <w:sz w:val="22"/>
          <w:szCs w:val="22"/>
        </w:rPr>
        <w:t>D</w:t>
      </w:r>
      <w:r w:rsidR="0097764C" w:rsidRPr="0066309F">
        <w:rPr>
          <w:b/>
          <w:sz w:val="22"/>
          <w:szCs w:val="22"/>
        </w:rPr>
        <w:t>. Promotional Materials</w:t>
      </w:r>
    </w:p>
    <w:p w14:paraId="42E8B488" w14:textId="77777777" w:rsidR="0097764C" w:rsidRPr="0066309F" w:rsidRDefault="0097764C" w:rsidP="0097764C">
      <w:pPr>
        <w:jc w:val="both"/>
        <w:rPr>
          <w:sz w:val="22"/>
          <w:szCs w:val="22"/>
        </w:rPr>
      </w:pPr>
    </w:p>
    <w:p w14:paraId="7462920E" w14:textId="77777777" w:rsidR="0097764C" w:rsidRPr="0066309F" w:rsidRDefault="0097764C" w:rsidP="0097764C">
      <w:pPr>
        <w:jc w:val="both"/>
        <w:rPr>
          <w:sz w:val="22"/>
          <w:szCs w:val="22"/>
        </w:rPr>
      </w:pPr>
      <w:r w:rsidRPr="0066309F">
        <w:rPr>
          <w:sz w:val="22"/>
          <w:szCs w:val="22"/>
        </w:rPr>
        <w:t xml:space="preserve">Bidder must not reference </w:t>
      </w:r>
      <w:r w:rsidR="001758F5">
        <w:rPr>
          <w:sz w:val="22"/>
          <w:szCs w:val="22"/>
        </w:rPr>
        <w:t xml:space="preserve">the </w:t>
      </w:r>
      <w:r>
        <w:rPr>
          <w:sz w:val="22"/>
          <w:szCs w:val="22"/>
        </w:rPr>
        <w:t>Agency</w:t>
      </w:r>
      <w:r w:rsidRPr="0066309F">
        <w:rPr>
          <w:sz w:val="22"/>
          <w:szCs w:val="22"/>
        </w:rPr>
        <w:t xml:space="preserve"> or the Commonwealth in any promotional or marketing materials, including but not limited to use of </w:t>
      </w:r>
      <w:r w:rsidR="001758F5">
        <w:rPr>
          <w:sz w:val="22"/>
          <w:szCs w:val="22"/>
        </w:rPr>
        <w:t xml:space="preserve">the </w:t>
      </w:r>
      <w:r>
        <w:rPr>
          <w:sz w:val="22"/>
          <w:szCs w:val="22"/>
        </w:rPr>
        <w:t>Agency’s</w:t>
      </w:r>
      <w:r w:rsidRPr="0066309F">
        <w:rPr>
          <w:sz w:val="22"/>
          <w:szCs w:val="22"/>
        </w:rPr>
        <w:t xml:space="preserve"> or the Commonwealth’s name or logo, without first obtaining </w:t>
      </w:r>
      <w:r>
        <w:rPr>
          <w:sz w:val="22"/>
          <w:szCs w:val="22"/>
        </w:rPr>
        <w:t>the Agency’s</w:t>
      </w:r>
      <w:r w:rsidRPr="0066309F">
        <w:rPr>
          <w:sz w:val="22"/>
          <w:szCs w:val="22"/>
        </w:rPr>
        <w:t xml:space="preserve"> prior written approval for such use. Bidder must not use the Commonwealth’s seal in any promotional or marketing materials. </w:t>
      </w:r>
    </w:p>
    <w:p w14:paraId="048A1C53" w14:textId="77777777" w:rsidR="0097764C" w:rsidRPr="0066309F" w:rsidRDefault="0097764C" w:rsidP="0097764C">
      <w:pPr>
        <w:jc w:val="both"/>
        <w:rPr>
          <w:sz w:val="22"/>
          <w:szCs w:val="22"/>
        </w:rPr>
      </w:pPr>
    </w:p>
    <w:p w14:paraId="416D4BBB" w14:textId="77777777" w:rsidR="0097764C" w:rsidRPr="0066309F" w:rsidRDefault="0097764C" w:rsidP="0097764C">
      <w:pPr>
        <w:jc w:val="both"/>
        <w:rPr>
          <w:sz w:val="22"/>
          <w:szCs w:val="22"/>
        </w:rPr>
      </w:pPr>
      <w:r w:rsidRPr="0066309F">
        <w:rPr>
          <w:sz w:val="22"/>
          <w:szCs w:val="22"/>
        </w:rPr>
        <w:t xml:space="preserve">Bidders are discouraged from </w:t>
      </w:r>
      <w:r>
        <w:rPr>
          <w:sz w:val="22"/>
          <w:szCs w:val="22"/>
        </w:rPr>
        <w:t>including</w:t>
      </w:r>
      <w:r w:rsidRPr="0066309F">
        <w:rPr>
          <w:sz w:val="22"/>
          <w:szCs w:val="22"/>
        </w:rPr>
        <w:t xml:space="preserve"> extraneous promotional or marketing materials in their responses and excessive promotional or marketing materials may detract from the Bidders’ overall score. </w:t>
      </w:r>
    </w:p>
    <w:p w14:paraId="18FF2BE3" w14:textId="77777777" w:rsidR="0097764C" w:rsidRPr="0066309F" w:rsidRDefault="0097764C" w:rsidP="0097764C">
      <w:pPr>
        <w:jc w:val="both"/>
        <w:rPr>
          <w:sz w:val="22"/>
          <w:szCs w:val="22"/>
        </w:rPr>
      </w:pPr>
    </w:p>
    <w:p w14:paraId="10436CF9" w14:textId="38781A4B" w:rsidR="0097764C" w:rsidRPr="0066309F" w:rsidRDefault="0026280D" w:rsidP="0097764C">
      <w:pPr>
        <w:jc w:val="both"/>
        <w:rPr>
          <w:b/>
          <w:bCs/>
          <w:sz w:val="22"/>
          <w:szCs w:val="22"/>
        </w:rPr>
      </w:pPr>
      <w:r>
        <w:rPr>
          <w:b/>
          <w:bCs/>
          <w:sz w:val="22"/>
          <w:szCs w:val="22"/>
        </w:rPr>
        <w:t>E</w:t>
      </w:r>
      <w:r w:rsidR="0097764C" w:rsidRPr="0066309F">
        <w:rPr>
          <w:b/>
          <w:bCs/>
          <w:sz w:val="22"/>
          <w:szCs w:val="22"/>
        </w:rPr>
        <w:t>. Pending Litigation</w:t>
      </w:r>
    </w:p>
    <w:p w14:paraId="05B84734" w14:textId="77777777" w:rsidR="0097764C" w:rsidRPr="0066309F" w:rsidRDefault="0097764C" w:rsidP="0097764C">
      <w:pPr>
        <w:jc w:val="both"/>
        <w:rPr>
          <w:b/>
          <w:bCs/>
          <w:sz w:val="22"/>
          <w:szCs w:val="22"/>
        </w:rPr>
      </w:pPr>
    </w:p>
    <w:p w14:paraId="099058F5" w14:textId="68FC8AF2" w:rsidR="0097764C" w:rsidRDefault="0097764C" w:rsidP="0097764C">
      <w:pPr>
        <w:jc w:val="both"/>
        <w:rPr>
          <w:sz w:val="22"/>
          <w:szCs w:val="22"/>
        </w:rPr>
      </w:pPr>
      <w:r w:rsidRPr="0066309F">
        <w:rPr>
          <w:sz w:val="22"/>
          <w:szCs w:val="22"/>
        </w:rPr>
        <w:t>Bidder must affirm that there is no pending litigation involving the Bidder</w:t>
      </w:r>
      <w:r>
        <w:rPr>
          <w:sz w:val="22"/>
          <w:szCs w:val="22"/>
        </w:rPr>
        <w:t>, Provider,</w:t>
      </w:r>
      <w:r w:rsidRPr="0066309F">
        <w:rPr>
          <w:sz w:val="22"/>
          <w:szCs w:val="22"/>
        </w:rPr>
        <w:t xml:space="preserve"> or the services provided in the response, that may impair or interfere with </w:t>
      </w:r>
      <w:r w:rsidR="001758F5">
        <w:rPr>
          <w:sz w:val="22"/>
          <w:szCs w:val="22"/>
        </w:rPr>
        <w:t xml:space="preserve">the </w:t>
      </w:r>
      <w:r>
        <w:rPr>
          <w:sz w:val="22"/>
          <w:szCs w:val="22"/>
        </w:rPr>
        <w:t>Agency’s</w:t>
      </w:r>
      <w:r w:rsidRPr="0066309F">
        <w:rPr>
          <w:sz w:val="22"/>
          <w:szCs w:val="22"/>
        </w:rPr>
        <w:t xml:space="preserve"> right to use the services. Bidder must </w:t>
      </w:r>
      <w:r w:rsidR="00A55329">
        <w:rPr>
          <w:sz w:val="22"/>
          <w:szCs w:val="22"/>
        </w:rPr>
        <w:t>warrant</w:t>
      </w:r>
      <w:r w:rsidRPr="0066309F">
        <w:rPr>
          <w:sz w:val="22"/>
          <w:szCs w:val="22"/>
        </w:rPr>
        <w:t xml:space="preserve"> that there are no actual or threatened actions arising from, or alleged under, any intellectual property rights of any third party.</w:t>
      </w:r>
    </w:p>
    <w:p w14:paraId="01B151ED" w14:textId="77777777" w:rsidR="00645004" w:rsidRDefault="00645004" w:rsidP="0097764C">
      <w:pPr>
        <w:jc w:val="both"/>
        <w:rPr>
          <w:sz w:val="22"/>
          <w:szCs w:val="22"/>
        </w:rPr>
      </w:pPr>
    </w:p>
    <w:p w14:paraId="0AA096F1" w14:textId="6C37B3FE" w:rsidR="00645004" w:rsidRDefault="0026280D" w:rsidP="00645004">
      <w:pPr>
        <w:rPr>
          <w:b/>
          <w:bCs/>
          <w:color w:val="000000"/>
          <w:sz w:val="22"/>
          <w:szCs w:val="22"/>
        </w:rPr>
      </w:pPr>
      <w:r>
        <w:rPr>
          <w:b/>
          <w:bCs/>
          <w:color w:val="000000"/>
          <w:sz w:val="22"/>
          <w:szCs w:val="22"/>
        </w:rPr>
        <w:t>F</w:t>
      </w:r>
      <w:r w:rsidR="00645004" w:rsidRPr="0066309F">
        <w:rPr>
          <w:b/>
          <w:bCs/>
          <w:color w:val="000000"/>
          <w:sz w:val="22"/>
          <w:szCs w:val="22"/>
        </w:rPr>
        <w:t xml:space="preserve">. </w:t>
      </w:r>
      <w:r w:rsidR="00645004">
        <w:rPr>
          <w:b/>
          <w:bCs/>
          <w:color w:val="000000"/>
          <w:sz w:val="22"/>
          <w:szCs w:val="22"/>
        </w:rPr>
        <w:t>Oral Presentations and Demonstrations</w:t>
      </w:r>
    </w:p>
    <w:p w14:paraId="4DCB449D" w14:textId="77777777" w:rsidR="00645004" w:rsidRDefault="00645004" w:rsidP="00645004">
      <w:pPr>
        <w:rPr>
          <w:b/>
          <w:bCs/>
          <w:color w:val="000000"/>
          <w:sz w:val="22"/>
          <w:szCs w:val="22"/>
        </w:rPr>
      </w:pPr>
    </w:p>
    <w:p w14:paraId="0A141A30" w14:textId="77777777" w:rsidR="00645004" w:rsidRPr="0066309F" w:rsidRDefault="00645004" w:rsidP="00645004">
      <w:pPr>
        <w:pStyle w:val="Head2Text"/>
        <w:spacing w:after="240"/>
        <w:ind w:left="0"/>
        <w:rPr>
          <w:rFonts w:ascii="Times New Roman" w:hAnsi="Times New Roman"/>
          <w:sz w:val="22"/>
          <w:szCs w:val="22"/>
        </w:rPr>
      </w:pPr>
      <w:r w:rsidRPr="0066309F">
        <w:rPr>
          <w:rFonts w:ascii="Times New Roman" w:hAnsi="Times New Roman"/>
          <w:sz w:val="22"/>
          <w:szCs w:val="22"/>
        </w:rPr>
        <w:t xml:space="preserve">In its discretion, </w:t>
      </w:r>
      <w:r w:rsidR="001758F5">
        <w:rPr>
          <w:rFonts w:ascii="Times New Roman" w:hAnsi="Times New Roman"/>
          <w:sz w:val="22"/>
          <w:szCs w:val="22"/>
        </w:rPr>
        <w:t xml:space="preserve">the </w:t>
      </w:r>
      <w:r>
        <w:rPr>
          <w:rFonts w:ascii="Times New Roman" w:hAnsi="Times New Roman"/>
          <w:sz w:val="22"/>
          <w:szCs w:val="22"/>
        </w:rPr>
        <w:t>Agenc</w:t>
      </w:r>
      <w:r w:rsidR="001758F5">
        <w:rPr>
          <w:rFonts w:ascii="Times New Roman" w:hAnsi="Times New Roman"/>
          <w:sz w:val="22"/>
          <w:szCs w:val="22"/>
        </w:rPr>
        <w:t>y</w:t>
      </w:r>
      <w:r w:rsidRPr="0066309F">
        <w:rPr>
          <w:rFonts w:ascii="Times New Roman" w:hAnsi="Times New Roman"/>
          <w:sz w:val="22"/>
          <w:szCs w:val="22"/>
        </w:rPr>
        <w:t xml:space="preserve"> may invite one or more Bidders whose responses have been judged competitive and responsive in the course of the evaluation to participate in a facilitated oral presentation, including a demonstration of the proposed</w:t>
      </w:r>
      <w:r>
        <w:rPr>
          <w:rFonts w:ascii="Times New Roman" w:hAnsi="Times New Roman"/>
          <w:sz w:val="22"/>
          <w:szCs w:val="22"/>
        </w:rPr>
        <w:t xml:space="preserve"> services</w:t>
      </w:r>
      <w:r w:rsidRPr="0066309F">
        <w:rPr>
          <w:rFonts w:ascii="Times New Roman" w:hAnsi="Times New Roman"/>
          <w:sz w:val="22"/>
          <w:szCs w:val="22"/>
        </w:rPr>
        <w:t xml:space="preserve">. </w:t>
      </w:r>
      <w:r w:rsidR="001758F5">
        <w:rPr>
          <w:rFonts w:ascii="Times New Roman" w:hAnsi="Times New Roman"/>
          <w:sz w:val="22"/>
          <w:szCs w:val="22"/>
        </w:rPr>
        <w:t xml:space="preserve">The </w:t>
      </w:r>
      <w:r>
        <w:rPr>
          <w:rFonts w:ascii="Times New Roman" w:hAnsi="Times New Roman"/>
          <w:sz w:val="22"/>
          <w:szCs w:val="22"/>
        </w:rPr>
        <w:t>Agency</w:t>
      </w:r>
      <w:r w:rsidRPr="0066309F">
        <w:rPr>
          <w:rFonts w:ascii="Times New Roman" w:hAnsi="Times New Roman"/>
          <w:sz w:val="22"/>
          <w:szCs w:val="22"/>
        </w:rPr>
        <w:t xml:space="preserve"> may use these demonstrations and oral presentations to clarify aspects of the Bidder’s response or to inquire as to the Bidder’s approach, recommendations, and experience. </w:t>
      </w:r>
      <w:r w:rsidR="001758F5">
        <w:rPr>
          <w:rFonts w:ascii="Times New Roman" w:hAnsi="Times New Roman"/>
          <w:sz w:val="22"/>
          <w:szCs w:val="22"/>
        </w:rPr>
        <w:t>The A</w:t>
      </w:r>
      <w:r>
        <w:rPr>
          <w:rFonts w:ascii="Times New Roman" w:hAnsi="Times New Roman"/>
          <w:sz w:val="22"/>
          <w:szCs w:val="22"/>
        </w:rPr>
        <w:t>gency</w:t>
      </w:r>
      <w:r w:rsidRPr="0066309F">
        <w:rPr>
          <w:rFonts w:ascii="Times New Roman" w:hAnsi="Times New Roman"/>
          <w:sz w:val="22"/>
          <w:szCs w:val="22"/>
        </w:rPr>
        <w:t xml:space="preserve"> may adjust </w:t>
      </w:r>
      <w:r>
        <w:rPr>
          <w:rFonts w:ascii="Times New Roman" w:hAnsi="Times New Roman"/>
          <w:sz w:val="22"/>
          <w:szCs w:val="22"/>
        </w:rPr>
        <w:t>its</w:t>
      </w:r>
      <w:r w:rsidRPr="0066309F">
        <w:rPr>
          <w:rFonts w:ascii="Times New Roman" w:hAnsi="Times New Roman"/>
          <w:sz w:val="22"/>
          <w:szCs w:val="22"/>
        </w:rPr>
        <w:t xml:space="preserve"> scoring of a prospective Bidder based on the Bidder’s performance during production demonstration and/or oral presentation.</w:t>
      </w:r>
    </w:p>
    <w:p w14:paraId="403D61DA" w14:textId="77777777" w:rsidR="00645004" w:rsidRPr="0066309F" w:rsidRDefault="001758F5" w:rsidP="00645004">
      <w:pPr>
        <w:pStyle w:val="Head2Text"/>
        <w:spacing w:after="240"/>
        <w:ind w:left="0"/>
        <w:rPr>
          <w:rFonts w:ascii="Times New Roman" w:hAnsi="Times New Roman"/>
          <w:sz w:val="22"/>
          <w:szCs w:val="22"/>
        </w:rPr>
      </w:pPr>
      <w:r>
        <w:rPr>
          <w:rFonts w:ascii="Times New Roman" w:hAnsi="Times New Roman"/>
          <w:sz w:val="22"/>
          <w:szCs w:val="22"/>
        </w:rPr>
        <w:lastRenderedPageBreak/>
        <w:t>The Agency</w:t>
      </w:r>
      <w:r w:rsidR="00645004" w:rsidRPr="0066309F">
        <w:rPr>
          <w:rFonts w:ascii="Times New Roman" w:hAnsi="Times New Roman"/>
          <w:sz w:val="22"/>
          <w:szCs w:val="22"/>
        </w:rPr>
        <w:t xml:space="preserve"> reserves the right to apply restrictions to the structure and content of Bidder</w:t>
      </w:r>
      <w:r w:rsidR="00645004">
        <w:rPr>
          <w:rFonts w:ascii="Times New Roman" w:hAnsi="Times New Roman"/>
          <w:sz w:val="22"/>
          <w:szCs w:val="22"/>
        </w:rPr>
        <w:t>’</w:t>
      </w:r>
      <w:r w:rsidR="00645004" w:rsidRPr="0066309F">
        <w:rPr>
          <w:rFonts w:ascii="Times New Roman" w:hAnsi="Times New Roman"/>
          <w:sz w:val="22"/>
          <w:szCs w:val="22"/>
        </w:rPr>
        <w:t xml:space="preserve">s product demonstrations and oral presentations. Demonstrations and </w:t>
      </w:r>
      <w:r w:rsidR="00645004">
        <w:rPr>
          <w:rFonts w:ascii="Times New Roman" w:hAnsi="Times New Roman"/>
          <w:sz w:val="22"/>
          <w:szCs w:val="22"/>
        </w:rPr>
        <w:t xml:space="preserve">oral </w:t>
      </w:r>
      <w:r w:rsidR="00645004" w:rsidRPr="0066309F">
        <w:rPr>
          <w:rFonts w:ascii="Times New Roman" w:hAnsi="Times New Roman"/>
          <w:sz w:val="22"/>
          <w:szCs w:val="22"/>
        </w:rPr>
        <w:t xml:space="preserve">presentations shall not be open to the public nor to any competitors. The schedule of the demonstrations and oral presentations will be arranged directly with the Bidders selected by </w:t>
      </w:r>
      <w:r>
        <w:rPr>
          <w:rFonts w:ascii="Times New Roman" w:hAnsi="Times New Roman"/>
          <w:sz w:val="22"/>
          <w:szCs w:val="22"/>
        </w:rPr>
        <w:t xml:space="preserve">the </w:t>
      </w:r>
      <w:r w:rsidR="00645004">
        <w:rPr>
          <w:rFonts w:ascii="Times New Roman" w:hAnsi="Times New Roman"/>
          <w:sz w:val="22"/>
          <w:szCs w:val="22"/>
        </w:rPr>
        <w:t>Agency</w:t>
      </w:r>
      <w:r>
        <w:rPr>
          <w:rFonts w:ascii="Times New Roman" w:hAnsi="Times New Roman"/>
          <w:sz w:val="22"/>
          <w:szCs w:val="22"/>
        </w:rPr>
        <w:t>.</w:t>
      </w:r>
      <w:r w:rsidR="00645004" w:rsidRPr="0066309F">
        <w:rPr>
          <w:rFonts w:ascii="Times New Roman" w:hAnsi="Times New Roman"/>
          <w:sz w:val="22"/>
          <w:szCs w:val="22"/>
        </w:rPr>
        <w:t xml:space="preserve">  Failure of a Bidder to agree to a date and time may result in rejection of the Bidder’s response. </w:t>
      </w:r>
    </w:p>
    <w:p w14:paraId="0DDFCDCD" w14:textId="31621DEF" w:rsidR="00645004" w:rsidRPr="0066309F" w:rsidRDefault="0026280D" w:rsidP="00645004">
      <w:pPr>
        <w:rPr>
          <w:b/>
          <w:bCs/>
          <w:color w:val="000000"/>
          <w:sz w:val="22"/>
          <w:szCs w:val="22"/>
        </w:rPr>
      </w:pPr>
      <w:r>
        <w:rPr>
          <w:b/>
          <w:bCs/>
          <w:color w:val="000000"/>
          <w:sz w:val="22"/>
          <w:szCs w:val="22"/>
        </w:rPr>
        <w:t>G</w:t>
      </w:r>
      <w:r w:rsidR="00645004">
        <w:rPr>
          <w:b/>
          <w:bCs/>
          <w:color w:val="000000"/>
          <w:sz w:val="22"/>
          <w:szCs w:val="22"/>
        </w:rPr>
        <w:t xml:space="preserve">. </w:t>
      </w:r>
      <w:r w:rsidR="00645004" w:rsidRPr="0066309F">
        <w:rPr>
          <w:b/>
          <w:bCs/>
          <w:color w:val="000000"/>
          <w:sz w:val="22"/>
          <w:szCs w:val="22"/>
        </w:rPr>
        <w:t>Review Rights</w:t>
      </w:r>
    </w:p>
    <w:p w14:paraId="5DE6F0A3" w14:textId="77777777" w:rsidR="00645004" w:rsidRPr="0066309F" w:rsidRDefault="00645004" w:rsidP="00645004">
      <w:pPr>
        <w:rPr>
          <w:color w:val="000000"/>
          <w:sz w:val="22"/>
          <w:szCs w:val="22"/>
        </w:rPr>
      </w:pPr>
    </w:p>
    <w:p w14:paraId="7FAA7BC5" w14:textId="77777777" w:rsidR="00645004" w:rsidRDefault="00645004" w:rsidP="00645004">
      <w:pPr>
        <w:pStyle w:val="BodyText"/>
        <w:suppressLineNumbers/>
        <w:jc w:val="both"/>
        <w:rPr>
          <w:sz w:val="22"/>
          <w:szCs w:val="22"/>
        </w:rPr>
      </w:pPr>
      <w:r w:rsidRPr="0066309F">
        <w:rPr>
          <w:sz w:val="22"/>
          <w:szCs w:val="22"/>
        </w:rPr>
        <w:t xml:space="preserve">Responses to this RFQ may be reviewed and evaluated by any person(s) at the discretion of </w:t>
      </w:r>
      <w:r w:rsidR="0017157B">
        <w:rPr>
          <w:sz w:val="22"/>
          <w:szCs w:val="22"/>
        </w:rPr>
        <w:t xml:space="preserve">the </w:t>
      </w:r>
      <w:r>
        <w:rPr>
          <w:sz w:val="22"/>
          <w:szCs w:val="22"/>
        </w:rPr>
        <w:t>Agency</w:t>
      </w:r>
      <w:r w:rsidR="0017157B">
        <w:rPr>
          <w:sz w:val="22"/>
          <w:szCs w:val="22"/>
        </w:rPr>
        <w:t xml:space="preserve"> </w:t>
      </w:r>
      <w:r w:rsidRPr="0066309F">
        <w:rPr>
          <w:sz w:val="22"/>
          <w:szCs w:val="22"/>
        </w:rPr>
        <w:t xml:space="preserve">including non-allied and independent consultants retained by </w:t>
      </w:r>
      <w:r w:rsidR="0017157B">
        <w:rPr>
          <w:sz w:val="22"/>
          <w:szCs w:val="22"/>
        </w:rPr>
        <w:t xml:space="preserve">the </w:t>
      </w:r>
      <w:r>
        <w:rPr>
          <w:sz w:val="22"/>
          <w:szCs w:val="22"/>
        </w:rPr>
        <w:t>Agency</w:t>
      </w:r>
      <w:r w:rsidRPr="0066309F">
        <w:rPr>
          <w:sz w:val="22"/>
          <w:szCs w:val="22"/>
        </w:rPr>
        <w:t xml:space="preserve"> for the sole purpose of </w:t>
      </w:r>
      <w:r>
        <w:rPr>
          <w:sz w:val="22"/>
          <w:szCs w:val="22"/>
        </w:rPr>
        <w:t>evaluating and analyzing</w:t>
      </w:r>
      <w:r w:rsidRPr="0066309F">
        <w:rPr>
          <w:sz w:val="22"/>
          <w:szCs w:val="22"/>
        </w:rPr>
        <w:t xml:space="preserve"> responses. </w:t>
      </w:r>
    </w:p>
    <w:p w14:paraId="4A5B3D9C" w14:textId="77777777" w:rsidR="00645004" w:rsidRDefault="00645004" w:rsidP="00645004">
      <w:pPr>
        <w:pStyle w:val="BodyText"/>
        <w:suppressLineNumbers/>
        <w:jc w:val="both"/>
        <w:rPr>
          <w:sz w:val="22"/>
          <w:szCs w:val="22"/>
        </w:rPr>
      </w:pPr>
    </w:p>
    <w:p w14:paraId="29576C0E" w14:textId="0E2B6ACE" w:rsidR="00645004" w:rsidRPr="00F67A5B" w:rsidRDefault="0026280D" w:rsidP="00645004">
      <w:pPr>
        <w:pStyle w:val="BodyText"/>
        <w:suppressLineNumbers/>
        <w:jc w:val="both"/>
        <w:rPr>
          <w:b/>
          <w:bCs/>
          <w:sz w:val="22"/>
          <w:szCs w:val="22"/>
        </w:rPr>
      </w:pPr>
      <w:r>
        <w:rPr>
          <w:b/>
          <w:bCs/>
          <w:sz w:val="22"/>
          <w:szCs w:val="22"/>
        </w:rPr>
        <w:t>H</w:t>
      </w:r>
      <w:r w:rsidR="00645004" w:rsidRPr="00F67A5B">
        <w:rPr>
          <w:b/>
          <w:bCs/>
          <w:sz w:val="22"/>
          <w:szCs w:val="22"/>
        </w:rPr>
        <w:t>. Permitted Copies</w:t>
      </w:r>
    </w:p>
    <w:p w14:paraId="19D91B85" w14:textId="77777777" w:rsidR="00645004" w:rsidRDefault="00645004" w:rsidP="00645004">
      <w:pPr>
        <w:pStyle w:val="BodyText"/>
        <w:suppressLineNumbers/>
        <w:jc w:val="both"/>
        <w:rPr>
          <w:sz w:val="22"/>
          <w:szCs w:val="22"/>
        </w:rPr>
      </w:pPr>
    </w:p>
    <w:p w14:paraId="39018D44" w14:textId="77777777" w:rsidR="00645004" w:rsidRPr="00655231" w:rsidRDefault="009E6D27" w:rsidP="00645004">
      <w:pPr>
        <w:jc w:val="both"/>
        <w:rPr>
          <w:sz w:val="22"/>
          <w:szCs w:val="22"/>
        </w:rPr>
      </w:pPr>
      <w:r>
        <w:rPr>
          <w:sz w:val="22"/>
          <w:szCs w:val="22"/>
        </w:rPr>
        <w:t>If applicable,</w:t>
      </w:r>
      <w:r w:rsidR="00645004">
        <w:rPr>
          <w:sz w:val="22"/>
          <w:szCs w:val="22"/>
        </w:rPr>
        <w:t xml:space="preserve"> </w:t>
      </w:r>
      <w:r w:rsidR="00645004" w:rsidRPr="0066309F">
        <w:rPr>
          <w:sz w:val="22"/>
          <w:szCs w:val="22"/>
        </w:rPr>
        <w:t xml:space="preserve">Bidders must </w:t>
      </w:r>
      <w:r w:rsidR="00645004">
        <w:rPr>
          <w:sz w:val="22"/>
          <w:szCs w:val="22"/>
        </w:rPr>
        <w:t>authorize</w:t>
      </w:r>
      <w:r w:rsidR="00645004" w:rsidRPr="0066309F">
        <w:rPr>
          <w:sz w:val="22"/>
          <w:szCs w:val="22"/>
        </w:rPr>
        <w:t xml:space="preserve"> </w:t>
      </w:r>
      <w:r w:rsidR="0017157B">
        <w:rPr>
          <w:sz w:val="22"/>
          <w:szCs w:val="22"/>
        </w:rPr>
        <w:t xml:space="preserve">the </w:t>
      </w:r>
      <w:r w:rsidR="00645004">
        <w:rPr>
          <w:sz w:val="22"/>
          <w:szCs w:val="22"/>
        </w:rPr>
        <w:t>Agency to</w:t>
      </w:r>
      <w:r w:rsidR="00645004" w:rsidRPr="0066309F">
        <w:rPr>
          <w:sz w:val="22"/>
          <w:szCs w:val="22"/>
        </w:rPr>
        <w:t xml:space="preserve"> make, keep and retain a reasonable number of machine-readable copies of all </w:t>
      </w:r>
      <w:r>
        <w:rPr>
          <w:sz w:val="22"/>
          <w:szCs w:val="22"/>
        </w:rPr>
        <w:t xml:space="preserve">licensed, </w:t>
      </w:r>
      <w:r w:rsidR="00645004" w:rsidRPr="0066309F">
        <w:rPr>
          <w:sz w:val="22"/>
          <w:szCs w:val="22"/>
        </w:rPr>
        <w:t xml:space="preserve">core </w:t>
      </w:r>
      <w:r>
        <w:rPr>
          <w:sz w:val="22"/>
          <w:szCs w:val="22"/>
        </w:rPr>
        <w:t>sof</w:t>
      </w:r>
      <w:r w:rsidR="00645004" w:rsidRPr="0066309F">
        <w:rPr>
          <w:sz w:val="22"/>
          <w:szCs w:val="22"/>
        </w:rPr>
        <w:t xml:space="preserve">tware components </w:t>
      </w:r>
      <w:r w:rsidR="00645004" w:rsidRPr="00655231">
        <w:rPr>
          <w:sz w:val="22"/>
          <w:szCs w:val="22"/>
        </w:rPr>
        <w:t xml:space="preserve">included in the </w:t>
      </w:r>
      <w:r>
        <w:rPr>
          <w:sz w:val="22"/>
          <w:szCs w:val="22"/>
        </w:rPr>
        <w:t>deliverables</w:t>
      </w:r>
      <w:r w:rsidR="00645004" w:rsidRPr="00655231">
        <w:rPr>
          <w:sz w:val="22"/>
          <w:szCs w:val="22"/>
        </w:rPr>
        <w:t xml:space="preserve"> for testing, backup or archival purposes (the “Permitted Copies”).</w:t>
      </w:r>
      <w:r>
        <w:rPr>
          <w:sz w:val="22"/>
          <w:szCs w:val="22"/>
        </w:rPr>
        <w:t xml:space="preserve"> Such authorization shall be provided to </w:t>
      </w:r>
      <w:r w:rsidR="00456ED9">
        <w:rPr>
          <w:sz w:val="22"/>
          <w:szCs w:val="22"/>
        </w:rPr>
        <w:t xml:space="preserve">the </w:t>
      </w:r>
      <w:r>
        <w:rPr>
          <w:sz w:val="22"/>
          <w:szCs w:val="22"/>
        </w:rPr>
        <w:t xml:space="preserve">Agency at no additional cost. </w:t>
      </w:r>
    </w:p>
    <w:p w14:paraId="0B953C47" w14:textId="77777777" w:rsidR="00645004" w:rsidRDefault="00645004" w:rsidP="00645004">
      <w:pPr>
        <w:jc w:val="both"/>
        <w:rPr>
          <w:sz w:val="22"/>
          <w:szCs w:val="22"/>
        </w:rPr>
      </w:pPr>
    </w:p>
    <w:p w14:paraId="773629B6" w14:textId="32EE89E3" w:rsidR="00D42328" w:rsidRPr="00626619" w:rsidRDefault="0026280D" w:rsidP="00D42328">
      <w:pPr>
        <w:jc w:val="both"/>
        <w:rPr>
          <w:i/>
          <w:iCs/>
          <w:sz w:val="22"/>
          <w:szCs w:val="22"/>
        </w:rPr>
      </w:pPr>
      <w:r>
        <w:rPr>
          <w:b/>
          <w:bCs/>
          <w:sz w:val="22"/>
          <w:szCs w:val="22"/>
        </w:rPr>
        <w:t>I</w:t>
      </w:r>
      <w:r w:rsidR="00D42328">
        <w:rPr>
          <w:b/>
          <w:bCs/>
          <w:sz w:val="22"/>
          <w:szCs w:val="22"/>
        </w:rPr>
        <w:t xml:space="preserve">. Escrow Agreement </w:t>
      </w:r>
    </w:p>
    <w:p w14:paraId="73EB149D" w14:textId="77777777" w:rsidR="00D42328" w:rsidRPr="0066309F" w:rsidRDefault="00D42328" w:rsidP="00D42328">
      <w:pPr>
        <w:pStyle w:val="BodyText"/>
        <w:suppressLineNumbers/>
        <w:rPr>
          <w:sz w:val="22"/>
          <w:szCs w:val="22"/>
        </w:rPr>
      </w:pPr>
    </w:p>
    <w:p w14:paraId="1C82C1A6" w14:textId="220362D7" w:rsidR="00D42328" w:rsidRPr="0066309F" w:rsidRDefault="00FB0F4B" w:rsidP="00D42328">
      <w:pPr>
        <w:pStyle w:val="BodyText"/>
        <w:suppressLineNumbers/>
        <w:jc w:val="both"/>
        <w:rPr>
          <w:sz w:val="22"/>
          <w:szCs w:val="22"/>
        </w:rPr>
      </w:pPr>
      <w:sdt>
        <w:sdtPr>
          <w:rPr>
            <w:sz w:val="22"/>
            <w:szCs w:val="22"/>
          </w:rPr>
          <w:id w:val="-1246332808"/>
          <w14:checkbox>
            <w14:checked w14:val="0"/>
            <w14:checkedState w14:val="2612" w14:font="MS Gothic"/>
            <w14:uncheckedState w14:val="2610" w14:font="MS Gothic"/>
          </w14:checkbox>
        </w:sdtPr>
        <w:sdtEndPr/>
        <w:sdtContent>
          <w:r w:rsidR="00F645DD">
            <w:rPr>
              <w:rFonts w:ascii="MS Gothic" w:eastAsia="MS Gothic" w:hAnsi="MS Gothic" w:hint="eastAsia"/>
              <w:sz w:val="22"/>
              <w:szCs w:val="22"/>
            </w:rPr>
            <w:t>☐</w:t>
          </w:r>
        </w:sdtContent>
      </w:sdt>
      <w:r w:rsidR="00F645DD">
        <w:rPr>
          <w:sz w:val="22"/>
          <w:szCs w:val="22"/>
        </w:rPr>
        <w:t xml:space="preserve"> </w:t>
      </w:r>
      <w:r w:rsidR="00D42328">
        <w:rPr>
          <w:sz w:val="22"/>
          <w:szCs w:val="22"/>
        </w:rPr>
        <w:t xml:space="preserve">If </w:t>
      </w:r>
      <w:commentRangeStart w:id="31"/>
      <w:r w:rsidR="00D42328">
        <w:rPr>
          <w:sz w:val="22"/>
          <w:szCs w:val="22"/>
        </w:rPr>
        <w:t>marked</w:t>
      </w:r>
      <w:commentRangeEnd w:id="31"/>
      <w:r w:rsidR="00F5577B">
        <w:rPr>
          <w:rStyle w:val="CommentReference"/>
        </w:rPr>
        <w:commentReference w:id="31"/>
      </w:r>
      <w:r w:rsidR="00D42328">
        <w:rPr>
          <w:sz w:val="22"/>
          <w:szCs w:val="22"/>
        </w:rPr>
        <w:t xml:space="preserve">, the Bidder must agree to place the software components offered by Bidder to the Agency in escrow. Bidder will </w:t>
      </w:r>
      <w:r w:rsidR="00D42328" w:rsidRPr="0066309F">
        <w:rPr>
          <w:sz w:val="22"/>
          <w:szCs w:val="22"/>
        </w:rPr>
        <w:t xml:space="preserve">enter into an escrow agreement with a nationally recognized escrow company satisfactory to </w:t>
      </w:r>
      <w:r w:rsidR="00D42328">
        <w:rPr>
          <w:sz w:val="22"/>
          <w:szCs w:val="22"/>
        </w:rPr>
        <w:t>the Agency</w:t>
      </w:r>
      <w:r w:rsidR="00D42328" w:rsidRPr="0066309F">
        <w:rPr>
          <w:sz w:val="22"/>
          <w:szCs w:val="22"/>
        </w:rPr>
        <w:t>. Bidder will provide</w:t>
      </w:r>
      <w:r w:rsidR="00D42328">
        <w:rPr>
          <w:sz w:val="22"/>
          <w:szCs w:val="22"/>
        </w:rPr>
        <w:t xml:space="preserve"> the Agency </w:t>
      </w:r>
      <w:r w:rsidR="00D42328" w:rsidRPr="0066309F">
        <w:rPr>
          <w:sz w:val="22"/>
          <w:szCs w:val="22"/>
        </w:rPr>
        <w:t xml:space="preserve">with the escrow agreement for review prior to execution. The escrow agreement must contain terms substantially </w:t>
      </w:r>
      <w:proofErr w:type="gramStart"/>
      <w:r w:rsidR="00D42328" w:rsidRPr="0066309F">
        <w:rPr>
          <w:sz w:val="22"/>
          <w:szCs w:val="22"/>
        </w:rPr>
        <w:t>similar to</w:t>
      </w:r>
      <w:proofErr w:type="gramEnd"/>
      <w:r w:rsidR="00D42328" w:rsidRPr="0066309F">
        <w:rPr>
          <w:sz w:val="22"/>
          <w:szCs w:val="22"/>
        </w:rPr>
        <w:t xml:space="preserve"> the following:</w:t>
      </w:r>
    </w:p>
    <w:p w14:paraId="5F4BC576" w14:textId="77777777" w:rsidR="00D42328" w:rsidRPr="0066309F" w:rsidRDefault="00D42328" w:rsidP="00D42328">
      <w:pPr>
        <w:pStyle w:val="BodyText"/>
        <w:suppressLineNumbers/>
        <w:jc w:val="both"/>
        <w:rPr>
          <w:sz w:val="22"/>
          <w:szCs w:val="22"/>
        </w:rPr>
      </w:pPr>
    </w:p>
    <w:p w14:paraId="78E316A2" w14:textId="77777777" w:rsidR="00D42328" w:rsidRPr="0066309F" w:rsidRDefault="00D42328" w:rsidP="00D42328">
      <w:pPr>
        <w:pStyle w:val="ListParagraph"/>
        <w:numPr>
          <w:ilvl w:val="0"/>
          <w:numId w:val="20"/>
        </w:numPr>
        <w:suppressLineNumbers/>
        <w:jc w:val="both"/>
        <w:rPr>
          <w:rFonts w:ascii="Times New Roman" w:hAnsi="Times New Roman" w:cs="Times New Roman"/>
        </w:rPr>
      </w:pPr>
      <w:r w:rsidRPr="0066309F">
        <w:rPr>
          <w:rFonts w:ascii="Times New Roman" w:hAnsi="Times New Roman" w:cs="Times New Roman"/>
        </w:rPr>
        <w:t xml:space="preserve">The </w:t>
      </w:r>
      <w:r>
        <w:rPr>
          <w:rFonts w:ascii="Times New Roman" w:hAnsi="Times New Roman" w:cs="Times New Roman"/>
        </w:rPr>
        <w:t xml:space="preserve">Bidder or </w:t>
      </w:r>
      <w:r w:rsidRPr="0066309F">
        <w:rPr>
          <w:rFonts w:ascii="Times New Roman" w:hAnsi="Times New Roman" w:cs="Times New Roman"/>
        </w:rPr>
        <w:t>software provider must deposit all readable source code, object (executable) code, and related documentation for the licensed software with the escrow agent.</w:t>
      </w:r>
    </w:p>
    <w:p w14:paraId="3AE82BBB" w14:textId="77777777" w:rsidR="00D42328" w:rsidRPr="0066309F" w:rsidRDefault="00D42328" w:rsidP="00D42328">
      <w:pPr>
        <w:pStyle w:val="ListParagraph"/>
        <w:numPr>
          <w:ilvl w:val="0"/>
          <w:numId w:val="20"/>
        </w:numPr>
        <w:suppressLineNumbers/>
        <w:jc w:val="both"/>
        <w:rPr>
          <w:rFonts w:ascii="Times New Roman" w:hAnsi="Times New Roman" w:cs="Times New Roman"/>
        </w:rPr>
      </w:pPr>
      <w:r w:rsidRPr="0066309F">
        <w:rPr>
          <w:rFonts w:ascii="Times New Roman" w:hAnsi="Times New Roman" w:cs="Times New Roman"/>
        </w:rPr>
        <w:t>The source code, object (executable) code, and related documentation must be held by the escrow agent in trust for</w:t>
      </w:r>
      <w:r>
        <w:rPr>
          <w:rFonts w:ascii="Times New Roman" w:hAnsi="Times New Roman" w:cs="Times New Roman"/>
        </w:rPr>
        <w:t xml:space="preserve"> the Agency.</w:t>
      </w:r>
    </w:p>
    <w:p w14:paraId="77E2678B" w14:textId="77777777" w:rsidR="00D42328" w:rsidRPr="0066309F" w:rsidRDefault="00D42328" w:rsidP="00D42328">
      <w:pPr>
        <w:pStyle w:val="ListParagraph"/>
        <w:numPr>
          <w:ilvl w:val="0"/>
          <w:numId w:val="20"/>
        </w:numPr>
        <w:suppressLineNumbers/>
        <w:jc w:val="both"/>
        <w:rPr>
          <w:rFonts w:ascii="Times New Roman" w:hAnsi="Times New Roman" w:cs="Times New Roman"/>
        </w:rPr>
      </w:pPr>
      <w:r w:rsidRPr="0066309F">
        <w:rPr>
          <w:rFonts w:ascii="Times New Roman" w:hAnsi="Times New Roman" w:cs="Times New Roman"/>
        </w:rPr>
        <w:t xml:space="preserve">The </w:t>
      </w:r>
      <w:r>
        <w:rPr>
          <w:rFonts w:ascii="Times New Roman" w:hAnsi="Times New Roman" w:cs="Times New Roman"/>
        </w:rPr>
        <w:t xml:space="preserve">Bidder or </w:t>
      </w:r>
      <w:r w:rsidRPr="0066309F">
        <w:rPr>
          <w:rFonts w:ascii="Times New Roman" w:hAnsi="Times New Roman" w:cs="Times New Roman"/>
        </w:rPr>
        <w:t xml:space="preserve">software provider must </w:t>
      </w:r>
      <w:r>
        <w:rPr>
          <w:rFonts w:ascii="Times New Roman" w:hAnsi="Times New Roman" w:cs="Times New Roman"/>
        </w:rPr>
        <w:t>include a</w:t>
      </w:r>
      <w:r w:rsidRPr="0066309F">
        <w:rPr>
          <w:rFonts w:ascii="Times New Roman" w:hAnsi="Times New Roman" w:cs="Times New Roman"/>
        </w:rPr>
        <w:t>ll maintenance releases and updates as they are issued</w:t>
      </w:r>
      <w:r>
        <w:rPr>
          <w:rFonts w:ascii="Times New Roman" w:hAnsi="Times New Roman" w:cs="Times New Roman"/>
        </w:rPr>
        <w:t xml:space="preserve"> during the Term in escrow</w:t>
      </w:r>
      <w:r w:rsidRPr="0066309F">
        <w:rPr>
          <w:rFonts w:ascii="Times New Roman" w:hAnsi="Times New Roman" w:cs="Times New Roman"/>
        </w:rPr>
        <w:t>.</w:t>
      </w:r>
    </w:p>
    <w:p w14:paraId="43AB2BB1" w14:textId="77777777" w:rsidR="00D42328" w:rsidRPr="0066309F" w:rsidRDefault="00D42328" w:rsidP="00D42328">
      <w:pPr>
        <w:pStyle w:val="ListParagraph"/>
        <w:numPr>
          <w:ilvl w:val="0"/>
          <w:numId w:val="20"/>
        </w:numPr>
        <w:suppressLineNumbers/>
        <w:jc w:val="both"/>
        <w:rPr>
          <w:rFonts w:ascii="Times New Roman" w:hAnsi="Times New Roman" w:cs="Times New Roman"/>
        </w:rPr>
      </w:pPr>
      <w:r w:rsidRPr="0066309F">
        <w:rPr>
          <w:rFonts w:ascii="Times New Roman" w:hAnsi="Times New Roman" w:cs="Times New Roman"/>
        </w:rPr>
        <w:t xml:space="preserve">The escrow agent will verify deposit of the source code, object (executable) code and related documentation, and all updates, and notify </w:t>
      </w:r>
      <w:r>
        <w:rPr>
          <w:rFonts w:ascii="Times New Roman" w:hAnsi="Times New Roman" w:cs="Times New Roman"/>
        </w:rPr>
        <w:t>the Agency.</w:t>
      </w:r>
    </w:p>
    <w:p w14:paraId="18B80A3B" w14:textId="77777777" w:rsidR="00D42328" w:rsidRPr="0066309F" w:rsidRDefault="00D42328" w:rsidP="00D42328">
      <w:pPr>
        <w:pStyle w:val="ListParagraph"/>
        <w:numPr>
          <w:ilvl w:val="0"/>
          <w:numId w:val="20"/>
        </w:numPr>
        <w:suppressLineNumbers/>
        <w:jc w:val="both"/>
        <w:rPr>
          <w:rFonts w:ascii="Times New Roman" w:hAnsi="Times New Roman" w:cs="Times New Roman"/>
        </w:rPr>
      </w:pPr>
      <w:r>
        <w:rPr>
          <w:rFonts w:ascii="Times New Roman" w:hAnsi="Times New Roman" w:cs="Times New Roman"/>
        </w:rPr>
        <w:t>The Agency</w:t>
      </w:r>
      <w:r w:rsidRPr="0066309F">
        <w:rPr>
          <w:rFonts w:ascii="Times New Roman" w:hAnsi="Times New Roman" w:cs="Times New Roman"/>
        </w:rPr>
        <w:t xml:space="preserve"> will be allowed to conduct periodic testing</w:t>
      </w:r>
      <w:r>
        <w:rPr>
          <w:rFonts w:ascii="Times New Roman" w:hAnsi="Times New Roman" w:cs="Times New Roman"/>
        </w:rPr>
        <w:t>, at the Agency’s expense,</w:t>
      </w:r>
      <w:r w:rsidRPr="0066309F">
        <w:rPr>
          <w:rFonts w:ascii="Times New Roman" w:hAnsi="Times New Roman" w:cs="Times New Roman"/>
        </w:rPr>
        <w:t xml:space="preserve"> of all source code held in escrow.</w:t>
      </w:r>
    </w:p>
    <w:p w14:paraId="676D469C" w14:textId="77777777" w:rsidR="00D42328" w:rsidRPr="0066309F" w:rsidRDefault="00D42328" w:rsidP="00D42328">
      <w:pPr>
        <w:pStyle w:val="ListParagraph"/>
        <w:numPr>
          <w:ilvl w:val="0"/>
          <w:numId w:val="20"/>
        </w:numPr>
        <w:suppressLineNumbers/>
        <w:jc w:val="both"/>
        <w:rPr>
          <w:rFonts w:ascii="Times New Roman" w:hAnsi="Times New Roman" w:cs="Times New Roman"/>
        </w:rPr>
      </w:pPr>
      <w:r w:rsidRPr="0066309F">
        <w:rPr>
          <w:rFonts w:ascii="Times New Roman" w:hAnsi="Times New Roman" w:cs="Times New Roman"/>
        </w:rPr>
        <w:t xml:space="preserve">If the </w:t>
      </w:r>
      <w:r>
        <w:rPr>
          <w:rFonts w:ascii="Times New Roman" w:hAnsi="Times New Roman" w:cs="Times New Roman"/>
        </w:rPr>
        <w:t xml:space="preserve">Bidder or </w:t>
      </w:r>
      <w:r w:rsidRPr="0066309F">
        <w:rPr>
          <w:rFonts w:ascii="Times New Roman" w:hAnsi="Times New Roman" w:cs="Times New Roman"/>
        </w:rPr>
        <w:t xml:space="preserve">software provider becomes insolvent, ceases to exist or do business in the ordinary course, or fails to perform its obligations under the contract entered by Bidder under this RFQ, the source code will be delivered to </w:t>
      </w:r>
      <w:r>
        <w:rPr>
          <w:rFonts w:ascii="Times New Roman" w:hAnsi="Times New Roman" w:cs="Times New Roman"/>
        </w:rPr>
        <w:t>the Agency</w:t>
      </w:r>
      <w:r w:rsidRPr="0066309F">
        <w:rPr>
          <w:rFonts w:ascii="Times New Roman" w:hAnsi="Times New Roman" w:cs="Times New Roman"/>
        </w:rPr>
        <w:t xml:space="preserve"> by the escrow agent.</w:t>
      </w:r>
    </w:p>
    <w:p w14:paraId="663AABF5" w14:textId="77777777" w:rsidR="00D42328" w:rsidRPr="0066309F" w:rsidRDefault="00D42328" w:rsidP="00645004">
      <w:pPr>
        <w:jc w:val="both"/>
        <w:rPr>
          <w:sz w:val="22"/>
          <w:szCs w:val="22"/>
        </w:rPr>
      </w:pPr>
    </w:p>
    <w:p w14:paraId="73E3B54F" w14:textId="77777777" w:rsidR="00645004" w:rsidRPr="0066309F" w:rsidRDefault="00645004" w:rsidP="0097764C">
      <w:pPr>
        <w:jc w:val="both"/>
        <w:rPr>
          <w:sz w:val="22"/>
          <w:szCs w:val="22"/>
        </w:rPr>
      </w:pPr>
    </w:p>
    <w:p w14:paraId="01AF99B4" w14:textId="042C8543" w:rsidR="00CF7DED" w:rsidRPr="0097165D" w:rsidRDefault="0055735F" w:rsidP="00505996">
      <w:pPr>
        <w:pStyle w:val="Heading1"/>
        <w:numPr>
          <w:ilvl w:val="0"/>
          <w:numId w:val="0"/>
        </w:numPr>
        <w:ind w:left="432" w:hanging="432"/>
        <w:rPr>
          <w:sz w:val="22"/>
          <w:szCs w:val="22"/>
          <w:u w:val="none"/>
        </w:rPr>
      </w:pPr>
      <w:bookmarkStart w:id="32" w:name="__RefHeading__1077_1360704710"/>
      <w:bookmarkStart w:id="33" w:name="__RefHeading__1079_1360704710"/>
      <w:bookmarkStart w:id="34" w:name="__RefHeading__1081_1360704710"/>
      <w:bookmarkStart w:id="35" w:name="__RefHeading__1083_1360704710"/>
      <w:bookmarkStart w:id="36" w:name="__RefHeading__1085_1360704710"/>
      <w:bookmarkStart w:id="37" w:name="__RefHeading__1091_1360704710"/>
      <w:bookmarkStart w:id="38" w:name="_Toc333500263"/>
      <w:bookmarkEnd w:id="32"/>
      <w:bookmarkEnd w:id="33"/>
      <w:bookmarkEnd w:id="34"/>
      <w:bookmarkEnd w:id="35"/>
      <w:bookmarkEnd w:id="36"/>
      <w:bookmarkEnd w:id="37"/>
      <w:r>
        <w:rPr>
          <w:sz w:val="22"/>
          <w:szCs w:val="22"/>
          <w:u w:val="none"/>
        </w:rPr>
        <w:t>VIII</w:t>
      </w:r>
      <w:r w:rsidR="009E6D27" w:rsidRPr="0097165D">
        <w:rPr>
          <w:sz w:val="22"/>
          <w:szCs w:val="22"/>
          <w:u w:val="none"/>
        </w:rPr>
        <w:t xml:space="preserve">. </w:t>
      </w:r>
      <w:r w:rsidR="0026280D">
        <w:rPr>
          <w:sz w:val="22"/>
          <w:szCs w:val="22"/>
          <w:u w:val="none"/>
        </w:rPr>
        <w:tab/>
      </w:r>
      <w:r w:rsidR="00CF7DED" w:rsidRPr="0026280D">
        <w:rPr>
          <w:sz w:val="22"/>
          <w:szCs w:val="22"/>
        </w:rPr>
        <w:t>Bidder Responses</w:t>
      </w:r>
      <w:bookmarkEnd w:id="38"/>
    </w:p>
    <w:p w14:paraId="48A84790" w14:textId="77777777" w:rsidR="00CF7DED" w:rsidRPr="00DA2408" w:rsidRDefault="00CF7DED">
      <w:pPr>
        <w:rPr>
          <w:b/>
          <w:sz w:val="22"/>
          <w:szCs w:val="22"/>
        </w:rPr>
      </w:pPr>
    </w:p>
    <w:p w14:paraId="7ACE297E" w14:textId="77777777" w:rsidR="00CF7DED" w:rsidRPr="00DA2408" w:rsidRDefault="00CF7DED" w:rsidP="009E6D27">
      <w:pPr>
        <w:jc w:val="both"/>
        <w:rPr>
          <w:sz w:val="22"/>
          <w:szCs w:val="22"/>
        </w:rPr>
      </w:pPr>
      <w:r w:rsidRPr="00DA2408">
        <w:rPr>
          <w:sz w:val="22"/>
          <w:szCs w:val="22"/>
        </w:rPr>
        <w:t>Bidders’ responses should include, at a minimum, the following:</w:t>
      </w:r>
    </w:p>
    <w:p w14:paraId="521AB0DF" w14:textId="77777777" w:rsidR="00CF7DED" w:rsidRPr="00DA2408" w:rsidRDefault="00CF7DED" w:rsidP="009E6D27">
      <w:pPr>
        <w:jc w:val="both"/>
        <w:rPr>
          <w:sz w:val="22"/>
          <w:szCs w:val="22"/>
        </w:rPr>
      </w:pPr>
    </w:p>
    <w:p w14:paraId="65003CA4" w14:textId="21105F76" w:rsidR="00CF7DED" w:rsidRPr="00532EAA" w:rsidRDefault="00CF7DED" w:rsidP="009E6D27">
      <w:pPr>
        <w:numPr>
          <w:ilvl w:val="0"/>
          <w:numId w:val="4"/>
        </w:numPr>
        <w:jc w:val="both"/>
        <w:rPr>
          <w:sz w:val="22"/>
          <w:szCs w:val="22"/>
        </w:rPr>
      </w:pPr>
      <w:r w:rsidRPr="00532EAA">
        <w:rPr>
          <w:sz w:val="22"/>
          <w:szCs w:val="22"/>
        </w:rPr>
        <w:t>A cover letter i</w:t>
      </w:r>
      <w:r w:rsidR="0026280D" w:rsidRPr="00532EAA">
        <w:rPr>
          <w:sz w:val="22"/>
          <w:szCs w:val="22"/>
        </w:rPr>
        <w:t>ncluding Bidder’s relevant contact information and a statement that Bidder agrees to the te</w:t>
      </w:r>
      <w:r w:rsidRPr="00532EAA">
        <w:rPr>
          <w:sz w:val="22"/>
          <w:szCs w:val="22"/>
        </w:rPr>
        <w:t>rms of this RFQ.</w:t>
      </w:r>
    </w:p>
    <w:p w14:paraId="2D747707" w14:textId="77777777" w:rsidR="00503682" w:rsidRPr="00532EAA" w:rsidRDefault="00503682" w:rsidP="00503682">
      <w:pPr>
        <w:ind w:left="1080"/>
        <w:jc w:val="both"/>
        <w:rPr>
          <w:sz w:val="22"/>
          <w:szCs w:val="22"/>
        </w:rPr>
      </w:pPr>
    </w:p>
    <w:p w14:paraId="07E98D35" w14:textId="659ABEA6" w:rsidR="00503682" w:rsidRPr="00532EAA" w:rsidRDefault="006E775D" w:rsidP="009E6D27">
      <w:pPr>
        <w:numPr>
          <w:ilvl w:val="0"/>
          <w:numId w:val="4"/>
        </w:numPr>
        <w:jc w:val="both"/>
        <w:rPr>
          <w:sz w:val="22"/>
          <w:szCs w:val="22"/>
        </w:rPr>
      </w:pPr>
      <w:r w:rsidRPr="00532EAA">
        <w:rPr>
          <w:sz w:val="22"/>
          <w:szCs w:val="22"/>
        </w:rPr>
        <w:t>A</w:t>
      </w:r>
      <w:r w:rsidR="00503682" w:rsidRPr="00532EAA">
        <w:rPr>
          <w:sz w:val="22"/>
          <w:szCs w:val="22"/>
        </w:rPr>
        <w:t xml:space="preserve"> Reseller Letter</w:t>
      </w:r>
      <w:r w:rsidRPr="00532EAA">
        <w:rPr>
          <w:sz w:val="22"/>
          <w:szCs w:val="22"/>
        </w:rPr>
        <w:t>, if applicable</w:t>
      </w:r>
      <w:r w:rsidR="00503682" w:rsidRPr="00532EAA">
        <w:rPr>
          <w:sz w:val="22"/>
          <w:szCs w:val="22"/>
        </w:rPr>
        <w:t>.</w:t>
      </w:r>
    </w:p>
    <w:p w14:paraId="5523536B" w14:textId="77777777" w:rsidR="00CF7DED" w:rsidRPr="00532EAA" w:rsidRDefault="00CF7DED" w:rsidP="009E6D27">
      <w:pPr>
        <w:ind w:left="1080"/>
        <w:jc w:val="both"/>
        <w:rPr>
          <w:sz w:val="22"/>
          <w:szCs w:val="22"/>
        </w:rPr>
      </w:pPr>
    </w:p>
    <w:p w14:paraId="474402AB" w14:textId="77777777" w:rsidR="00CF7DED" w:rsidRPr="00532EAA" w:rsidRDefault="00CF7DED" w:rsidP="009E6D27">
      <w:pPr>
        <w:numPr>
          <w:ilvl w:val="0"/>
          <w:numId w:val="4"/>
        </w:numPr>
        <w:jc w:val="both"/>
        <w:rPr>
          <w:sz w:val="22"/>
          <w:szCs w:val="22"/>
        </w:rPr>
      </w:pPr>
      <w:r w:rsidRPr="00532EAA">
        <w:rPr>
          <w:sz w:val="22"/>
          <w:szCs w:val="22"/>
        </w:rPr>
        <w:t>Business and Technical Response</w:t>
      </w:r>
    </w:p>
    <w:p w14:paraId="172728F3" w14:textId="3A4BC9AB" w:rsidR="00AC2334" w:rsidRPr="0066309F" w:rsidRDefault="00AC2334" w:rsidP="00505996">
      <w:pPr>
        <w:numPr>
          <w:ilvl w:val="1"/>
          <w:numId w:val="4"/>
        </w:numPr>
        <w:suppressAutoHyphens w:val="0"/>
        <w:jc w:val="both"/>
        <w:rPr>
          <w:bCs/>
          <w:sz w:val="22"/>
          <w:szCs w:val="22"/>
        </w:rPr>
      </w:pPr>
      <w:r w:rsidRPr="0066309F">
        <w:rPr>
          <w:bCs/>
          <w:sz w:val="22"/>
          <w:szCs w:val="22"/>
        </w:rPr>
        <w:lastRenderedPageBreak/>
        <w:t xml:space="preserve">A response to each Section (I – </w:t>
      </w:r>
      <w:r>
        <w:rPr>
          <w:bCs/>
          <w:sz w:val="22"/>
          <w:szCs w:val="22"/>
        </w:rPr>
        <w:t>VII</w:t>
      </w:r>
      <w:r w:rsidRPr="0066309F">
        <w:rPr>
          <w:bCs/>
          <w:sz w:val="22"/>
          <w:szCs w:val="22"/>
        </w:rPr>
        <w:t xml:space="preserve">) of the RFQ in which Bidder </w:t>
      </w:r>
      <w:r>
        <w:rPr>
          <w:bCs/>
          <w:sz w:val="22"/>
          <w:szCs w:val="22"/>
        </w:rPr>
        <w:t>identifies the means by which it shall comply with the terms in each Section</w:t>
      </w:r>
      <w:r w:rsidRPr="0066309F">
        <w:rPr>
          <w:bCs/>
          <w:sz w:val="22"/>
          <w:szCs w:val="22"/>
        </w:rPr>
        <w:t xml:space="preserve">. </w:t>
      </w:r>
    </w:p>
    <w:p w14:paraId="545AA90D" w14:textId="77777777" w:rsidR="00CF7DED" w:rsidRPr="00532EAA" w:rsidRDefault="00CF7DED" w:rsidP="00553CD0">
      <w:pPr>
        <w:numPr>
          <w:ilvl w:val="1"/>
          <w:numId w:val="4"/>
        </w:numPr>
        <w:jc w:val="both"/>
        <w:rPr>
          <w:sz w:val="22"/>
          <w:szCs w:val="22"/>
        </w:rPr>
      </w:pPr>
      <w:r w:rsidRPr="00DA2408">
        <w:rPr>
          <w:sz w:val="22"/>
          <w:szCs w:val="22"/>
        </w:rPr>
        <w:t xml:space="preserve">Provide a chart showing the names and roles of Bidder personnel who will perform the professional services under this RFQ. Include statement of qualifications and resume for each </w:t>
      </w:r>
      <w:r w:rsidRPr="00532EAA">
        <w:rPr>
          <w:sz w:val="22"/>
          <w:szCs w:val="22"/>
        </w:rPr>
        <w:t>proposed individual.</w:t>
      </w:r>
    </w:p>
    <w:p w14:paraId="4046C0A3" w14:textId="77777777" w:rsidR="00B21CC3" w:rsidRDefault="00CF7DED" w:rsidP="00B21CC3">
      <w:pPr>
        <w:numPr>
          <w:ilvl w:val="1"/>
          <w:numId w:val="4"/>
        </w:numPr>
        <w:jc w:val="both"/>
        <w:rPr>
          <w:sz w:val="22"/>
          <w:szCs w:val="22"/>
        </w:rPr>
      </w:pPr>
      <w:r w:rsidRPr="00532EAA">
        <w:rPr>
          <w:sz w:val="22"/>
          <w:szCs w:val="22"/>
        </w:rPr>
        <w:t>Provide the timeframe for delivery of services once a Purchased Order is issued.</w:t>
      </w:r>
    </w:p>
    <w:p w14:paraId="61796199" w14:textId="74BDC0C6" w:rsidR="00CF7DED" w:rsidRPr="00B21CC3" w:rsidRDefault="00CF7DED" w:rsidP="00B21CC3">
      <w:pPr>
        <w:numPr>
          <w:ilvl w:val="1"/>
          <w:numId w:val="4"/>
        </w:numPr>
        <w:jc w:val="both"/>
        <w:rPr>
          <w:sz w:val="22"/>
          <w:szCs w:val="22"/>
        </w:rPr>
      </w:pPr>
      <w:r w:rsidRPr="00B21CC3">
        <w:rPr>
          <w:sz w:val="22"/>
          <w:szCs w:val="22"/>
        </w:rPr>
        <w:t xml:space="preserve">Attach an unlocked, editable </w:t>
      </w:r>
      <w:r w:rsidR="00B21CC3" w:rsidRPr="00B21CC3">
        <w:rPr>
          <w:sz w:val="22"/>
          <w:szCs w:val="22"/>
        </w:rPr>
        <w:t>redline document</w:t>
      </w:r>
      <w:r w:rsidRPr="00B21CC3">
        <w:rPr>
          <w:sz w:val="22"/>
          <w:szCs w:val="22"/>
        </w:rPr>
        <w:t xml:space="preserve"> (in </w:t>
      </w:r>
      <w:r w:rsidR="00B21CC3" w:rsidRPr="00B21CC3">
        <w:rPr>
          <w:sz w:val="22"/>
          <w:szCs w:val="22"/>
        </w:rPr>
        <w:t>t</w:t>
      </w:r>
      <w:r w:rsidRPr="00B21CC3">
        <w:rPr>
          <w:sz w:val="22"/>
          <w:szCs w:val="22"/>
        </w:rPr>
        <w:t xml:space="preserve">rack </w:t>
      </w:r>
      <w:r w:rsidR="00B21CC3" w:rsidRPr="00B21CC3">
        <w:rPr>
          <w:sz w:val="22"/>
          <w:szCs w:val="22"/>
        </w:rPr>
        <w:t>c</w:t>
      </w:r>
      <w:r w:rsidRPr="00B21CC3">
        <w:rPr>
          <w:sz w:val="22"/>
          <w:szCs w:val="22"/>
        </w:rPr>
        <w:t xml:space="preserve">hanges) of the Statement of Work attached hereto as Attachment </w:t>
      </w:r>
      <w:r w:rsidR="00553CD0" w:rsidRPr="00B21CC3">
        <w:rPr>
          <w:sz w:val="22"/>
          <w:szCs w:val="22"/>
        </w:rPr>
        <w:t>B</w:t>
      </w:r>
      <w:r w:rsidRPr="00B21CC3">
        <w:rPr>
          <w:sz w:val="22"/>
          <w:szCs w:val="22"/>
        </w:rPr>
        <w:t>.</w:t>
      </w:r>
      <w:r w:rsidR="00B21CC3" w:rsidRPr="00B21CC3">
        <w:rPr>
          <w:sz w:val="22"/>
          <w:szCs w:val="22"/>
        </w:rPr>
        <w:t xml:space="preserve"> </w:t>
      </w:r>
      <w:r w:rsidR="00B21CC3" w:rsidRPr="00B21CC3">
        <w:rPr>
          <w:color w:val="000000"/>
          <w:sz w:val="22"/>
          <w:szCs w:val="22"/>
        </w:rPr>
        <w:t xml:space="preserve">The professional services delivered under this RFQ will be subject to a Statement of Work (“SOW”) in the form of Attachment B. Most of the standard terms of the SOW are nonnegotiable (including without limitation the warranties set forth therein) but the parties will negotiate the timeline, personnel, and </w:t>
      </w:r>
      <w:r w:rsidR="00041FDC">
        <w:rPr>
          <w:color w:val="000000"/>
          <w:sz w:val="22"/>
          <w:szCs w:val="22"/>
        </w:rPr>
        <w:t>t</w:t>
      </w:r>
      <w:r w:rsidR="00B21CC3" w:rsidRPr="00B21CC3">
        <w:rPr>
          <w:color w:val="000000"/>
          <w:sz w:val="22"/>
          <w:szCs w:val="22"/>
        </w:rPr>
        <w:t xml:space="preserve">asks and </w:t>
      </w:r>
      <w:r w:rsidR="00041FDC">
        <w:rPr>
          <w:color w:val="000000"/>
          <w:sz w:val="22"/>
          <w:szCs w:val="22"/>
        </w:rPr>
        <w:t>d</w:t>
      </w:r>
      <w:r w:rsidR="00B21CC3" w:rsidRPr="00B21CC3">
        <w:rPr>
          <w:color w:val="000000"/>
          <w:sz w:val="22"/>
          <w:szCs w:val="22"/>
        </w:rPr>
        <w:t xml:space="preserve">eliverables in the SOW. </w:t>
      </w:r>
    </w:p>
    <w:p w14:paraId="08A2094C" w14:textId="77777777" w:rsidR="00CF7DED" w:rsidRPr="00DA2408" w:rsidRDefault="00CF7DED" w:rsidP="00553CD0">
      <w:pPr>
        <w:pStyle w:val="BodyText"/>
        <w:numPr>
          <w:ilvl w:val="1"/>
          <w:numId w:val="4"/>
        </w:numPr>
        <w:jc w:val="both"/>
        <w:rPr>
          <w:sz w:val="22"/>
          <w:szCs w:val="22"/>
        </w:rPr>
      </w:pPr>
      <w:r w:rsidRPr="00532EAA">
        <w:rPr>
          <w:sz w:val="22"/>
          <w:szCs w:val="22"/>
        </w:rPr>
        <w:t>Attach all other agreements and terms that Bidder expects to apply to work under this RFQ (for example, Bidder’s standard terms and any applicable licensing agreements), if any, in unlocked, editable</w:t>
      </w:r>
      <w:r w:rsidRPr="00DA2408">
        <w:rPr>
          <w:sz w:val="22"/>
          <w:szCs w:val="22"/>
        </w:rPr>
        <w:t xml:space="preserve"> Microsoft Word format.</w:t>
      </w:r>
    </w:p>
    <w:p w14:paraId="4B4B4C80" w14:textId="77777777" w:rsidR="00CF7DED" w:rsidRPr="00C5409A" w:rsidRDefault="00CF7DED" w:rsidP="00553CD0">
      <w:pPr>
        <w:pStyle w:val="BodyText"/>
        <w:numPr>
          <w:ilvl w:val="1"/>
          <w:numId w:val="4"/>
        </w:numPr>
        <w:jc w:val="both"/>
        <w:rPr>
          <w:sz w:val="22"/>
          <w:szCs w:val="22"/>
        </w:rPr>
      </w:pPr>
      <w:r w:rsidRPr="00DA2408">
        <w:rPr>
          <w:sz w:val="22"/>
          <w:szCs w:val="22"/>
        </w:rPr>
        <w:t xml:space="preserve">The business response (including the tables in the SOW) must not include cost information. </w:t>
      </w:r>
      <w:r w:rsidRPr="00C5409A">
        <w:rPr>
          <w:sz w:val="22"/>
          <w:szCs w:val="22"/>
        </w:rPr>
        <w:t>The cost information must be confined to the cost response.</w:t>
      </w:r>
    </w:p>
    <w:p w14:paraId="22C2A491" w14:textId="77777777" w:rsidR="00CF7DED" w:rsidRPr="00C5409A" w:rsidRDefault="00CF7DED" w:rsidP="00553CD0">
      <w:pPr>
        <w:ind w:left="1440"/>
        <w:jc w:val="both"/>
        <w:rPr>
          <w:sz w:val="22"/>
          <w:szCs w:val="22"/>
        </w:rPr>
      </w:pPr>
    </w:p>
    <w:p w14:paraId="20300EE4" w14:textId="108FFD39" w:rsidR="00CF7DED" w:rsidRPr="00C5409A" w:rsidRDefault="00CF7DED" w:rsidP="00553CD0">
      <w:pPr>
        <w:numPr>
          <w:ilvl w:val="0"/>
          <w:numId w:val="4"/>
        </w:numPr>
        <w:jc w:val="both"/>
        <w:rPr>
          <w:sz w:val="22"/>
          <w:szCs w:val="22"/>
        </w:rPr>
      </w:pPr>
      <w:r w:rsidRPr="00C5409A">
        <w:rPr>
          <w:sz w:val="22"/>
          <w:szCs w:val="22"/>
        </w:rPr>
        <w:t xml:space="preserve">Cost </w:t>
      </w:r>
      <w:r w:rsidR="00567975" w:rsidRPr="00C5409A">
        <w:rPr>
          <w:sz w:val="22"/>
          <w:szCs w:val="22"/>
        </w:rPr>
        <w:t>Res</w:t>
      </w:r>
      <w:r w:rsidRPr="00C5409A">
        <w:rPr>
          <w:sz w:val="22"/>
          <w:szCs w:val="22"/>
        </w:rPr>
        <w:t>ponse</w:t>
      </w:r>
    </w:p>
    <w:p w14:paraId="6EB80DDA" w14:textId="30E48434" w:rsidR="00CF7DED" w:rsidRPr="00DA2408" w:rsidRDefault="00CF7DED" w:rsidP="00553CD0">
      <w:pPr>
        <w:numPr>
          <w:ilvl w:val="1"/>
          <w:numId w:val="4"/>
        </w:numPr>
        <w:jc w:val="both"/>
        <w:rPr>
          <w:sz w:val="22"/>
          <w:szCs w:val="22"/>
        </w:rPr>
      </w:pPr>
      <w:r w:rsidRPr="00C5409A">
        <w:rPr>
          <w:sz w:val="22"/>
          <w:szCs w:val="22"/>
        </w:rPr>
        <w:t>Provide a chart showing the names, roles, hourly rates and hours per resource of all Bidder personnel</w:t>
      </w:r>
      <w:r w:rsidR="007570CC">
        <w:rPr>
          <w:sz w:val="22"/>
          <w:szCs w:val="22"/>
        </w:rPr>
        <w:t xml:space="preserve">. </w:t>
      </w:r>
      <w:r w:rsidRPr="00DA2408">
        <w:rPr>
          <w:sz w:val="22"/>
          <w:szCs w:val="22"/>
        </w:rPr>
        <w:t>All proposed services rates must include all costs and expenses, including without limitation delivery services, travel and all other costs and expenses.</w:t>
      </w:r>
    </w:p>
    <w:p w14:paraId="25F859E9" w14:textId="74A0ADEA" w:rsidR="00CF7DED" w:rsidRPr="00DA2408" w:rsidRDefault="00E445E5" w:rsidP="00553CD0">
      <w:pPr>
        <w:numPr>
          <w:ilvl w:val="1"/>
          <w:numId w:val="4"/>
        </w:numPr>
        <w:jc w:val="both"/>
        <w:rPr>
          <w:sz w:val="22"/>
          <w:szCs w:val="22"/>
        </w:rPr>
      </w:pPr>
      <w:r>
        <w:rPr>
          <w:sz w:val="22"/>
          <w:szCs w:val="22"/>
        </w:rPr>
        <w:t>F</w:t>
      </w:r>
      <w:r w:rsidR="00CF7DED" w:rsidRPr="00DA2408">
        <w:rPr>
          <w:sz w:val="22"/>
          <w:szCs w:val="22"/>
        </w:rPr>
        <w:t>ully completed Table</w:t>
      </w:r>
      <w:r>
        <w:rPr>
          <w:sz w:val="22"/>
          <w:szCs w:val="22"/>
        </w:rPr>
        <w:t>s within the attached</w:t>
      </w:r>
      <w:r w:rsidR="00CF7DED" w:rsidRPr="00DA2408">
        <w:rPr>
          <w:sz w:val="22"/>
          <w:szCs w:val="22"/>
        </w:rPr>
        <w:t xml:space="preserve"> SOW.</w:t>
      </w:r>
    </w:p>
    <w:p w14:paraId="439E00E8" w14:textId="6577ABFA" w:rsidR="00CF7DED" w:rsidRPr="00DA2408" w:rsidRDefault="00CF7DED" w:rsidP="00553CD0">
      <w:pPr>
        <w:numPr>
          <w:ilvl w:val="1"/>
          <w:numId w:val="4"/>
        </w:numPr>
        <w:jc w:val="both"/>
        <w:rPr>
          <w:sz w:val="22"/>
          <w:szCs w:val="22"/>
        </w:rPr>
      </w:pPr>
      <w:r w:rsidRPr="00DA2408">
        <w:rPr>
          <w:sz w:val="22"/>
          <w:szCs w:val="22"/>
        </w:rPr>
        <w:t xml:space="preserve">A valid quote based on items </w:t>
      </w:r>
      <w:r w:rsidR="002C1F22">
        <w:rPr>
          <w:sz w:val="22"/>
          <w:szCs w:val="22"/>
        </w:rPr>
        <w:t>4</w:t>
      </w:r>
      <w:r w:rsidRPr="00DA2408">
        <w:rPr>
          <w:sz w:val="22"/>
          <w:szCs w:val="22"/>
        </w:rPr>
        <w:t xml:space="preserve">(a) and </w:t>
      </w:r>
      <w:r w:rsidR="002C1F22">
        <w:rPr>
          <w:sz w:val="22"/>
          <w:szCs w:val="22"/>
        </w:rPr>
        <w:t>4</w:t>
      </w:r>
      <w:r w:rsidRPr="00DA2408">
        <w:rPr>
          <w:sz w:val="22"/>
          <w:szCs w:val="22"/>
        </w:rPr>
        <w:t xml:space="preserve">(b) above that can be used to issue a purchase order. The quote must include address and contact information for the person to whom the quote can be sent. </w:t>
      </w:r>
      <w:r w:rsidR="00AC2334">
        <w:rPr>
          <w:sz w:val="22"/>
          <w:szCs w:val="22"/>
        </w:rPr>
        <w:t xml:space="preserve">All quotes must be valid for a minimum of ninety (90) days. </w:t>
      </w:r>
    </w:p>
    <w:p w14:paraId="1F95A624" w14:textId="6796A678" w:rsidR="00CF7DED" w:rsidRDefault="00CF7DED" w:rsidP="00553CD0">
      <w:pPr>
        <w:numPr>
          <w:ilvl w:val="1"/>
          <w:numId w:val="4"/>
        </w:numPr>
        <w:jc w:val="both"/>
        <w:rPr>
          <w:sz w:val="22"/>
          <w:szCs w:val="22"/>
        </w:rPr>
      </w:pPr>
      <w:r w:rsidRPr="00DA2408">
        <w:rPr>
          <w:sz w:val="22"/>
          <w:szCs w:val="22"/>
        </w:rPr>
        <w:t xml:space="preserve">The Cost </w:t>
      </w:r>
      <w:r w:rsidR="00567975">
        <w:rPr>
          <w:sz w:val="22"/>
          <w:szCs w:val="22"/>
        </w:rPr>
        <w:t>Response</w:t>
      </w:r>
      <w:r w:rsidRPr="00DA2408">
        <w:rPr>
          <w:sz w:val="22"/>
          <w:szCs w:val="22"/>
        </w:rPr>
        <w:t xml:space="preserve"> must </w:t>
      </w:r>
      <w:r w:rsidR="007570CC">
        <w:rPr>
          <w:sz w:val="22"/>
          <w:szCs w:val="22"/>
        </w:rPr>
        <w:t xml:space="preserve">identify </w:t>
      </w:r>
      <w:r w:rsidRPr="00DA2408">
        <w:rPr>
          <w:sz w:val="22"/>
          <w:szCs w:val="22"/>
        </w:rPr>
        <w:t xml:space="preserve">all costs related to this engagement, </w:t>
      </w:r>
      <w:r w:rsidR="007570CC">
        <w:rPr>
          <w:sz w:val="22"/>
          <w:szCs w:val="22"/>
        </w:rPr>
        <w:t xml:space="preserve">including </w:t>
      </w:r>
      <w:r w:rsidRPr="00DA2408">
        <w:rPr>
          <w:sz w:val="22"/>
          <w:szCs w:val="22"/>
        </w:rPr>
        <w:t>without limitation cost</w:t>
      </w:r>
      <w:r w:rsidR="007570CC">
        <w:rPr>
          <w:sz w:val="22"/>
          <w:szCs w:val="22"/>
        </w:rPr>
        <w:t>s</w:t>
      </w:r>
      <w:r w:rsidRPr="00DA2408">
        <w:rPr>
          <w:sz w:val="22"/>
          <w:szCs w:val="22"/>
        </w:rPr>
        <w:t xml:space="preserve"> of all products and professional services. The Commonwealth will not pay any costs and expenses not included in the Cost </w:t>
      </w:r>
      <w:r w:rsidR="00567975">
        <w:rPr>
          <w:sz w:val="22"/>
          <w:szCs w:val="22"/>
        </w:rPr>
        <w:t>Response</w:t>
      </w:r>
      <w:r w:rsidRPr="00DA2408">
        <w:rPr>
          <w:sz w:val="22"/>
          <w:szCs w:val="22"/>
        </w:rPr>
        <w:t>.</w:t>
      </w:r>
    </w:p>
    <w:p w14:paraId="4B136F18" w14:textId="13D1887F" w:rsidR="007570CC" w:rsidRDefault="007570CC" w:rsidP="00553CD0">
      <w:pPr>
        <w:numPr>
          <w:ilvl w:val="1"/>
          <w:numId w:val="4"/>
        </w:numPr>
        <w:jc w:val="both"/>
        <w:rPr>
          <w:sz w:val="22"/>
          <w:szCs w:val="22"/>
        </w:rPr>
      </w:pPr>
      <w:r>
        <w:rPr>
          <w:sz w:val="22"/>
          <w:szCs w:val="22"/>
        </w:rPr>
        <w:t>The Cost</w:t>
      </w:r>
      <w:r w:rsidR="00567975">
        <w:rPr>
          <w:sz w:val="22"/>
          <w:szCs w:val="22"/>
        </w:rPr>
        <w:t xml:space="preserve"> Response</w:t>
      </w:r>
      <w:r>
        <w:rPr>
          <w:sz w:val="22"/>
          <w:szCs w:val="22"/>
        </w:rPr>
        <w:t xml:space="preserve"> must include either a total fixed price cost for all Deliverables and Tasks, or a total not-to-exceed cost for all time and materials services. </w:t>
      </w:r>
    </w:p>
    <w:p w14:paraId="686E26D5" w14:textId="2B589E0F" w:rsidR="00532EAA" w:rsidRPr="00DA2408" w:rsidRDefault="00532EAA" w:rsidP="00553CD0">
      <w:pPr>
        <w:numPr>
          <w:ilvl w:val="1"/>
          <w:numId w:val="4"/>
        </w:numPr>
        <w:jc w:val="both"/>
        <w:rPr>
          <w:sz w:val="22"/>
          <w:szCs w:val="22"/>
        </w:rPr>
      </w:pPr>
      <w:r>
        <w:rPr>
          <w:sz w:val="22"/>
          <w:szCs w:val="22"/>
        </w:rPr>
        <w:t>The Cost Response must include an hourly rate for</w:t>
      </w:r>
      <w:r w:rsidR="000F513B">
        <w:rPr>
          <w:sz w:val="22"/>
          <w:szCs w:val="22"/>
        </w:rPr>
        <w:t xml:space="preserve"> </w:t>
      </w:r>
      <w:r w:rsidR="00027094">
        <w:rPr>
          <w:sz w:val="22"/>
          <w:szCs w:val="22"/>
        </w:rPr>
        <w:t>additional</w:t>
      </w:r>
      <w:r>
        <w:rPr>
          <w:sz w:val="22"/>
          <w:szCs w:val="22"/>
        </w:rPr>
        <w:t xml:space="preserve"> time and materials work</w:t>
      </w:r>
      <w:r w:rsidR="00027094">
        <w:rPr>
          <w:sz w:val="22"/>
          <w:szCs w:val="22"/>
        </w:rPr>
        <w:t>.</w:t>
      </w:r>
    </w:p>
    <w:p w14:paraId="4399D884" w14:textId="77777777" w:rsidR="00CF7DED" w:rsidRPr="00DA2408" w:rsidRDefault="00CF7DED">
      <w:pPr>
        <w:rPr>
          <w:sz w:val="22"/>
          <w:szCs w:val="22"/>
        </w:rPr>
      </w:pPr>
    </w:p>
    <w:p w14:paraId="00140FE8" w14:textId="492D8E7E" w:rsidR="00CF7DED" w:rsidRPr="0097165D" w:rsidRDefault="0055735F" w:rsidP="00505996">
      <w:pPr>
        <w:pStyle w:val="Heading1"/>
        <w:numPr>
          <w:ilvl w:val="0"/>
          <w:numId w:val="0"/>
        </w:numPr>
        <w:ind w:left="432" w:hanging="432"/>
        <w:rPr>
          <w:sz w:val="22"/>
          <w:szCs w:val="22"/>
          <w:u w:val="none"/>
        </w:rPr>
      </w:pPr>
      <w:bookmarkStart w:id="39" w:name="__RefHeading__1093_1360704710"/>
      <w:bookmarkStart w:id="40" w:name="_Toc333500264"/>
      <w:bookmarkEnd w:id="39"/>
      <w:r>
        <w:rPr>
          <w:sz w:val="22"/>
          <w:szCs w:val="22"/>
          <w:u w:val="none"/>
        </w:rPr>
        <w:t>I</w:t>
      </w:r>
      <w:r w:rsidR="00553CD0" w:rsidRPr="0097165D">
        <w:rPr>
          <w:sz w:val="22"/>
          <w:szCs w:val="22"/>
          <w:u w:val="none"/>
        </w:rPr>
        <w:t xml:space="preserve">X. </w:t>
      </w:r>
      <w:r w:rsidR="00366E90">
        <w:rPr>
          <w:sz w:val="22"/>
          <w:szCs w:val="22"/>
          <w:u w:val="none"/>
        </w:rPr>
        <w:tab/>
      </w:r>
      <w:r w:rsidR="00CF7DED" w:rsidRPr="00366E90">
        <w:rPr>
          <w:sz w:val="22"/>
          <w:szCs w:val="22"/>
        </w:rPr>
        <w:t>Evaluation Criteria</w:t>
      </w:r>
      <w:bookmarkEnd w:id="40"/>
    </w:p>
    <w:p w14:paraId="1CB2E37E" w14:textId="77777777" w:rsidR="00CF7DED" w:rsidRPr="00DA2408" w:rsidRDefault="00CF7DED">
      <w:pPr>
        <w:rPr>
          <w:b/>
          <w:sz w:val="22"/>
          <w:szCs w:val="22"/>
        </w:rPr>
      </w:pPr>
    </w:p>
    <w:p w14:paraId="4315E0D3" w14:textId="075BB1CB" w:rsidR="003B6F8D" w:rsidRPr="0066309F" w:rsidRDefault="003B6F8D" w:rsidP="003B6F8D">
      <w:pPr>
        <w:jc w:val="both"/>
        <w:rPr>
          <w:bCs/>
          <w:color w:val="000000"/>
          <w:sz w:val="22"/>
          <w:szCs w:val="22"/>
        </w:rPr>
      </w:pPr>
      <w:r w:rsidRPr="0066309F">
        <w:rPr>
          <w:color w:val="000000"/>
          <w:sz w:val="22"/>
          <w:szCs w:val="22"/>
        </w:rPr>
        <w:t>The responses to this RFQ will be evaluated based on the criteria listed below</w:t>
      </w:r>
      <w:r>
        <w:rPr>
          <w:color w:val="000000"/>
          <w:sz w:val="22"/>
          <w:szCs w:val="22"/>
        </w:rPr>
        <w:t>,</w:t>
      </w:r>
      <w:r w:rsidRPr="0066309F">
        <w:rPr>
          <w:color w:val="000000"/>
          <w:sz w:val="22"/>
          <w:szCs w:val="22"/>
        </w:rPr>
        <w:t xml:space="preserve"> in descending order of importance with the most important criteria listed first. </w:t>
      </w:r>
      <w:r w:rsidRPr="0066309F">
        <w:rPr>
          <w:sz w:val="22"/>
          <w:szCs w:val="22"/>
        </w:rPr>
        <w:t xml:space="preserve">The procurement management team </w:t>
      </w:r>
      <w:r>
        <w:rPr>
          <w:sz w:val="22"/>
          <w:szCs w:val="22"/>
        </w:rPr>
        <w:t>may r</w:t>
      </w:r>
      <w:r w:rsidRPr="0066309F">
        <w:rPr>
          <w:sz w:val="22"/>
          <w:szCs w:val="22"/>
        </w:rPr>
        <w:t xml:space="preserve">emove from further consideration non-responsive bids and bids that do not include all required items listed in Section </w:t>
      </w:r>
      <w:r>
        <w:rPr>
          <w:sz w:val="22"/>
          <w:szCs w:val="22"/>
        </w:rPr>
        <w:t>VIII</w:t>
      </w:r>
      <w:r w:rsidRPr="0066309F">
        <w:rPr>
          <w:sz w:val="22"/>
          <w:szCs w:val="22"/>
        </w:rPr>
        <w:t xml:space="preserve"> (Bidder Responses). </w:t>
      </w:r>
      <w:r w:rsidRPr="0066309F">
        <w:rPr>
          <w:color w:val="000000"/>
          <w:sz w:val="22"/>
          <w:szCs w:val="22"/>
        </w:rPr>
        <w:t xml:space="preserve">Prior to such an exclusion, </w:t>
      </w:r>
      <w:r w:rsidR="000D0E99">
        <w:rPr>
          <w:color w:val="000000"/>
          <w:sz w:val="22"/>
          <w:szCs w:val="22"/>
        </w:rPr>
        <w:t>the Agency</w:t>
      </w:r>
      <w:r w:rsidRPr="0066309F">
        <w:rPr>
          <w:color w:val="000000"/>
          <w:sz w:val="22"/>
          <w:szCs w:val="22"/>
        </w:rPr>
        <w:t xml:space="preserve"> may request one or more clarification(s) from Bidder.</w:t>
      </w:r>
      <w:r>
        <w:rPr>
          <w:color w:val="000000"/>
          <w:sz w:val="22"/>
          <w:szCs w:val="22"/>
        </w:rPr>
        <w:t xml:space="preserve"> </w:t>
      </w:r>
      <w:r w:rsidRPr="0066309F">
        <w:rPr>
          <w:bCs/>
          <w:color w:val="000000"/>
          <w:sz w:val="22"/>
          <w:szCs w:val="22"/>
        </w:rPr>
        <w:t xml:space="preserve">A Bidder’s response may be excluded for failure to meet </w:t>
      </w:r>
      <w:r w:rsidR="000D0E99">
        <w:rPr>
          <w:bCs/>
          <w:color w:val="000000"/>
          <w:sz w:val="22"/>
          <w:szCs w:val="22"/>
        </w:rPr>
        <w:t>the Agency’s</w:t>
      </w:r>
      <w:r w:rsidRPr="0066309F">
        <w:rPr>
          <w:bCs/>
          <w:color w:val="000000"/>
          <w:sz w:val="22"/>
          <w:szCs w:val="22"/>
        </w:rPr>
        <w:t xml:space="preserve"> budgetary thresholds.  </w:t>
      </w:r>
    </w:p>
    <w:p w14:paraId="5737B263" w14:textId="77777777" w:rsidR="00CF7DED" w:rsidRPr="00DA2408" w:rsidRDefault="00CF7DED" w:rsidP="00505996">
      <w:pPr>
        <w:jc w:val="both"/>
        <w:rPr>
          <w:color w:val="000000"/>
          <w:sz w:val="22"/>
          <w:szCs w:val="22"/>
        </w:rPr>
      </w:pPr>
    </w:p>
    <w:p w14:paraId="0EC36D97" w14:textId="77777777" w:rsidR="00CF7DED" w:rsidRPr="00DA2408" w:rsidRDefault="00CF7DED" w:rsidP="00505996">
      <w:pPr>
        <w:jc w:val="both"/>
        <w:rPr>
          <w:color w:val="000000"/>
          <w:sz w:val="22"/>
          <w:szCs w:val="22"/>
        </w:rPr>
      </w:pPr>
      <w:r w:rsidRPr="00DA2408">
        <w:rPr>
          <w:color w:val="000000"/>
          <w:sz w:val="22"/>
          <w:szCs w:val="22"/>
        </w:rPr>
        <w:t>Any remaining responses will be evaluated based upon:</w:t>
      </w:r>
    </w:p>
    <w:p w14:paraId="7A4FE35D" w14:textId="77777777" w:rsidR="00CF7DED" w:rsidRPr="00DA2408" w:rsidRDefault="00CF7DED">
      <w:pPr>
        <w:ind w:left="1080"/>
        <w:rPr>
          <w:sz w:val="22"/>
          <w:szCs w:val="22"/>
        </w:rPr>
      </w:pPr>
      <w:r w:rsidRPr="00DA2408">
        <w:rPr>
          <w:color w:val="000000"/>
          <w:sz w:val="22"/>
          <w:szCs w:val="22"/>
        </w:rPr>
        <w:tab/>
      </w:r>
    </w:p>
    <w:p w14:paraId="65D258C0" w14:textId="77777777" w:rsidR="00CF7DED" w:rsidRPr="00456ED9" w:rsidRDefault="00CF7DED">
      <w:pPr>
        <w:numPr>
          <w:ilvl w:val="0"/>
          <w:numId w:val="3"/>
        </w:numPr>
        <w:rPr>
          <w:color w:val="000000"/>
          <w:sz w:val="22"/>
          <w:szCs w:val="22"/>
          <w:highlight w:val="yellow"/>
        </w:rPr>
      </w:pPr>
      <w:r w:rsidRPr="00456ED9">
        <w:rPr>
          <w:sz w:val="22"/>
          <w:szCs w:val="22"/>
          <w:highlight w:val="yellow"/>
        </w:rPr>
        <w:t>Vendor qualifications and previous experience</w:t>
      </w:r>
    </w:p>
    <w:p w14:paraId="51A3A23A" w14:textId="77777777" w:rsidR="00CF7DED" w:rsidRPr="00456ED9" w:rsidRDefault="00CF7DED">
      <w:pPr>
        <w:numPr>
          <w:ilvl w:val="0"/>
          <w:numId w:val="3"/>
        </w:numPr>
        <w:rPr>
          <w:color w:val="000000"/>
          <w:sz w:val="22"/>
          <w:szCs w:val="22"/>
          <w:highlight w:val="yellow"/>
        </w:rPr>
      </w:pPr>
      <w:r w:rsidRPr="00456ED9">
        <w:rPr>
          <w:color w:val="000000"/>
          <w:sz w:val="22"/>
          <w:szCs w:val="22"/>
          <w:highlight w:val="yellow"/>
        </w:rPr>
        <w:t>Price</w:t>
      </w:r>
    </w:p>
    <w:p w14:paraId="0D937B2B" w14:textId="77777777" w:rsidR="00CF7DED" w:rsidRPr="00456ED9" w:rsidRDefault="00CF7DED">
      <w:pPr>
        <w:numPr>
          <w:ilvl w:val="0"/>
          <w:numId w:val="3"/>
        </w:numPr>
        <w:rPr>
          <w:color w:val="000000"/>
          <w:sz w:val="22"/>
          <w:szCs w:val="22"/>
          <w:highlight w:val="yellow"/>
        </w:rPr>
      </w:pPr>
      <w:r w:rsidRPr="00456ED9">
        <w:rPr>
          <w:color w:val="000000"/>
          <w:sz w:val="22"/>
          <w:szCs w:val="22"/>
          <w:highlight w:val="yellow"/>
        </w:rPr>
        <w:t>Bidder's stated methodology and business process</w:t>
      </w:r>
    </w:p>
    <w:p w14:paraId="6DE8C9E7" w14:textId="77777777" w:rsidR="00CF7DED" w:rsidRPr="00456ED9" w:rsidRDefault="00CF7DED">
      <w:pPr>
        <w:numPr>
          <w:ilvl w:val="0"/>
          <w:numId w:val="3"/>
        </w:numPr>
        <w:rPr>
          <w:sz w:val="22"/>
          <w:szCs w:val="22"/>
          <w:highlight w:val="yellow"/>
        </w:rPr>
      </w:pPr>
      <w:r w:rsidRPr="00456ED9">
        <w:rPr>
          <w:color w:val="000000"/>
          <w:sz w:val="22"/>
          <w:szCs w:val="22"/>
          <w:highlight w:val="yellow"/>
        </w:rPr>
        <w:t>Time for delivery</w:t>
      </w:r>
    </w:p>
    <w:p w14:paraId="4779EFB5" w14:textId="77777777" w:rsidR="00CF7DED" w:rsidRPr="00DA2408" w:rsidRDefault="00CF7DED">
      <w:pPr>
        <w:pStyle w:val="BodyText"/>
        <w:suppressLineNumbers/>
        <w:ind w:firstLine="720"/>
        <w:rPr>
          <w:sz w:val="22"/>
          <w:szCs w:val="22"/>
        </w:rPr>
      </w:pPr>
      <w:bookmarkStart w:id="41" w:name="__RefHeading__1095_1360704710"/>
      <w:bookmarkEnd w:id="41"/>
    </w:p>
    <w:p w14:paraId="2BEDC148" w14:textId="77777777" w:rsidR="00CF7DED" w:rsidRPr="00DA2408" w:rsidRDefault="00CF7DED">
      <w:pPr>
        <w:pStyle w:val="Header"/>
        <w:rPr>
          <w:sz w:val="22"/>
          <w:szCs w:val="22"/>
        </w:rPr>
      </w:pPr>
    </w:p>
    <w:p w14:paraId="5B1CA86B" w14:textId="77777777" w:rsidR="00CF7DED" w:rsidRPr="00DA2408" w:rsidRDefault="00CF7DED">
      <w:pPr>
        <w:rPr>
          <w:sz w:val="22"/>
          <w:szCs w:val="22"/>
        </w:rPr>
        <w:sectPr w:rsidR="00CF7DED" w:rsidRPr="00DA2408">
          <w:headerReference w:type="default" r:id="rId20"/>
          <w:footerReference w:type="even" r:id="rId21"/>
          <w:footerReference w:type="default" r:id="rId22"/>
          <w:pgSz w:w="12240" w:h="15840"/>
          <w:pgMar w:top="1440" w:right="1440" w:bottom="1440" w:left="1440" w:header="720" w:footer="720" w:gutter="0"/>
          <w:cols w:space="720"/>
          <w:docGrid w:linePitch="360" w:charSpace="2047"/>
        </w:sectPr>
      </w:pPr>
    </w:p>
    <w:p w14:paraId="7575F2B9" w14:textId="77777777" w:rsidR="00586452" w:rsidRPr="00041FDC" w:rsidRDefault="00586452" w:rsidP="00586452">
      <w:pPr>
        <w:spacing w:after="200" w:line="276" w:lineRule="auto"/>
        <w:jc w:val="center"/>
        <w:rPr>
          <w:b/>
          <w:bCs/>
          <w:sz w:val="22"/>
          <w:szCs w:val="22"/>
        </w:rPr>
      </w:pPr>
      <w:r w:rsidRPr="00041FDC">
        <w:rPr>
          <w:b/>
          <w:bCs/>
          <w:sz w:val="22"/>
          <w:szCs w:val="22"/>
        </w:rPr>
        <w:lastRenderedPageBreak/>
        <w:t xml:space="preserve"> ATTACHMENT A – COMMBUYS Instructions</w:t>
      </w:r>
    </w:p>
    <w:p w14:paraId="48EDABF3" w14:textId="77777777" w:rsidR="00586452" w:rsidRPr="0066309F" w:rsidRDefault="00586452" w:rsidP="00586452">
      <w:pPr>
        <w:pStyle w:val="BodyText3"/>
        <w:spacing w:line="276" w:lineRule="auto"/>
        <w:jc w:val="both"/>
        <w:rPr>
          <w:color w:val="000000"/>
          <w:sz w:val="22"/>
          <w:szCs w:val="22"/>
        </w:rPr>
      </w:pPr>
      <w:r w:rsidRPr="0066309F">
        <w:rPr>
          <w:color w:val="000000"/>
          <w:sz w:val="22"/>
          <w:szCs w:val="22"/>
        </w:rPr>
        <w:t>Interested Bidders must submit their response using COMMBUYS.</w:t>
      </w:r>
    </w:p>
    <w:p w14:paraId="60EA7625" w14:textId="77777777" w:rsidR="00586452" w:rsidRPr="0066309F" w:rsidRDefault="00586452" w:rsidP="00586452">
      <w:pPr>
        <w:pStyle w:val="BodyText3"/>
        <w:spacing w:line="276" w:lineRule="auto"/>
        <w:jc w:val="both"/>
        <w:rPr>
          <w:b/>
          <w:bCs/>
          <w:color w:val="000000"/>
          <w:sz w:val="22"/>
          <w:szCs w:val="22"/>
        </w:rPr>
      </w:pPr>
      <w:r w:rsidRPr="0066309F">
        <w:rPr>
          <w:color w:val="000000"/>
          <w:sz w:val="22"/>
          <w:szCs w:val="22"/>
        </w:rPr>
        <w:t>Useful links:</w:t>
      </w:r>
    </w:p>
    <w:p w14:paraId="1DC366B9" w14:textId="77777777" w:rsidR="00586452" w:rsidRPr="0066309F" w:rsidRDefault="00586452" w:rsidP="00586452">
      <w:pPr>
        <w:pStyle w:val="BodyText3"/>
        <w:numPr>
          <w:ilvl w:val="0"/>
          <w:numId w:val="17"/>
        </w:numPr>
        <w:suppressAutoHyphens w:val="0"/>
        <w:spacing w:after="0" w:line="276" w:lineRule="auto"/>
        <w:ind w:left="540" w:hanging="180"/>
        <w:jc w:val="both"/>
        <w:rPr>
          <w:b/>
          <w:bCs/>
          <w:color w:val="000000"/>
          <w:sz w:val="22"/>
          <w:szCs w:val="22"/>
        </w:rPr>
      </w:pPr>
      <w:r w:rsidRPr="0066309F">
        <w:rPr>
          <w:color w:val="000000"/>
          <w:sz w:val="22"/>
          <w:szCs w:val="22"/>
        </w:rPr>
        <w:t xml:space="preserve">Job aid on how to submit a quote: </w:t>
      </w:r>
      <w:hyperlink r:id="rId23" w:history="1">
        <w:r w:rsidRPr="0066309F">
          <w:rPr>
            <w:rStyle w:val="Hyperlink"/>
            <w:sz w:val="22"/>
            <w:szCs w:val="22"/>
          </w:rPr>
          <w:t>http://www.mass.gov/anf/docs/osd/commbuys/create-a-quote.pdf</w:t>
        </w:r>
      </w:hyperlink>
    </w:p>
    <w:p w14:paraId="6C4895A8" w14:textId="27FC9A9E" w:rsidR="00807F60" w:rsidRPr="004943A7" w:rsidRDefault="00586452" w:rsidP="00586452">
      <w:pPr>
        <w:pStyle w:val="BodyText3"/>
        <w:numPr>
          <w:ilvl w:val="0"/>
          <w:numId w:val="17"/>
        </w:numPr>
        <w:suppressAutoHyphens w:val="0"/>
        <w:spacing w:after="0" w:line="276" w:lineRule="auto"/>
        <w:ind w:left="540" w:hanging="180"/>
        <w:jc w:val="both"/>
        <w:rPr>
          <w:b/>
          <w:bCs/>
          <w:sz w:val="22"/>
          <w:szCs w:val="22"/>
          <w:lang w:val="en"/>
        </w:rPr>
      </w:pPr>
      <w:r w:rsidRPr="0066309F">
        <w:rPr>
          <w:color w:val="000000"/>
          <w:sz w:val="22"/>
          <w:szCs w:val="22"/>
        </w:rPr>
        <w:t xml:space="preserve">Webcast:  </w:t>
      </w:r>
      <w:hyperlink r:id="rId24" w:history="1">
        <w:r w:rsidRPr="0066309F">
          <w:rPr>
            <w:rStyle w:val="Hyperlink"/>
            <w:color w:val="07459A"/>
            <w:sz w:val="22"/>
            <w:szCs w:val="22"/>
            <w:lang w:val="en"/>
          </w:rPr>
          <w:t xml:space="preserve">How to Locate and Respond to a Bid in </w:t>
        </w:r>
        <w:proofErr w:type="spellStart"/>
        <w:r w:rsidRPr="0066309F">
          <w:rPr>
            <w:rStyle w:val="Hyperlink"/>
            <w:color w:val="07459A"/>
            <w:sz w:val="22"/>
            <w:szCs w:val="22"/>
            <w:lang w:val="en"/>
          </w:rPr>
          <w:t>CommBuys</w:t>
        </w:r>
        <w:proofErr w:type="spellEnd"/>
      </w:hyperlink>
      <w:r w:rsidRPr="0066309F">
        <w:rPr>
          <w:sz w:val="22"/>
          <w:szCs w:val="22"/>
          <w:lang w:val="en"/>
        </w:rPr>
        <w:t xml:space="preserve">, </w:t>
      </w:r>
      <w:r w:rsidRPr="0066309F">
        <w:rPr>
          <w:sz w:val="22"/>
          <w:szCs w:val="22"/>
        </w:rPr>
        <w:t xml:space="preserve">which will familiarize bidders with </w:t>
      </w:r>
      <w:proofErr w:type="spellStart"/>
      <w:r w:rsidRPr="0066309F">
        <w:rPr>
          <w:sz w:val="22"/>
          <w:szCs w:val="22"/>
        </w:rPr>
        <w:t>CommBuys</w:t>
      </w:r>
      <w:proofErr w:type="spellEnd"/>
      <w:r w:rsidRPr="0066309F">
        <w:rPr>
          <w:sz w:val="22"/>
          <w:szCs w:val="22"/>
        </w:rPr>
        <w:t xml:space="preserve"> terminology, basic navigation, and provide guidance for locating bid opportunities in </w:t>
      </w:r>
      <w:proofErr w:type="spellStart"/>
      <w:r w:rsidRPr="0066309F">
        <w:rPr>
          <w:sz w:val="22"/>
          <w:szCs w:val="22"/>
        </w:rPr>
        <w:t>CommBuys</w:t>
      </w:r>
      <w:proofErr w:type="spellEnd"/>
      <w:r w:rsidRPr="0066309F">
        <w:rPr>
          <w:sz w:val="22"/>
          <w:szCs w:val="22"/>
        </w:rPr>
        <w:t xml:space="preserve"> and submitting an online quote. </w:t>
      </w:r>
    </w:p>
    <w:p w14:paraId="37A22EB1" w14:textId="77777777" w:rsidR="00586452" w:rsidRPr="00807F60" w:rsidRDefault="00807F60" w:rsidP="00807F60">
      <w:pPr>
        <w:pStyle w:val="BodyText3"/>
        <w:numPr>
          <w:ilvl w:val="0"/>
          <w:numId w:val="17"/>
        </w:numPr>
        <w:suppressAutoHyphens w:val="0"/>
        <w:spacing w:after="0" w:line="276" w:lineRule="auto"/>
        <w:ind w:left="540" w:hanging="180"/>
        <w:jc w:val="both"/>
        <w:rPr>
          <w:b/>
          <w:bCs/>
          <w:sz w:val="22"/>
          <w:szCs w:val="22"/>
          <w:lang w:val="en"/>
        </w:rPr>
      </w:pPr>
      <w:r>
        <w:rPr>
          <w:sz w:val="22"/>
          <w:szCs w:val="22"/>
        </w:rPr>
        <w:t xml:space="preserve">Bidders </w:t>
      </w:r>
      <w:r w:rsidRPr="00E04F3C">
        <w:rPr>
          <w:b/>
          <w:bCs/>
          <w:sz w:val="22"/>
          <w:szCs w:val="22"/>
          <w:u w:val="single"/>
        </w:rPr>
        <w:t>MUST</w:t>
      </w:r>
      <w:r>
        <w:rPr>
          <w:sz w:val="22"/>
          <w:szCs w:val="22"/>
        </w:rPr>
        <w:t xml:space="preserve"> have their complete bid fully loaded and submitted prior to the time and date listed in the calendar. COMMBUYS will not allow for bids to be submitted after the posted time.</w:t>
      </w:r>
    </w:p>
    <w:p w14:paraId="63E5FC10" w14:textId="77777777" w:rsidR="00586452" w:rsidRPr="0066309F" w:rsidRDefault="00586452" w:rsidP="00586452">
      <w:pPr>
        <w:jc w:val="both"/>
        <w:rPr>
          <w:color w:val="000000"/>
          <w:sz w:val="22"/>
          <w:szCs w:val="22"/>
        </w:rPr>
      </w:pPr>
    </w:p>
    <w:p w14:paraId="0903E1C2" w14:textId="77777777" w:rsidR="00586452" w:rsidRPr="0066309F" w:rsidRDefault="00586452" w:rsidP="00586452">
      <w:pPr>
        <w:jc w:val="both"/>
        <w:rPr>
          <w:sz w:val="22"/>
          <w:szCs w:val="22"/>
        </w:rPr>
      </w:pPr>
      <w:r w:rsidRPr="0066309F">
        <w:rPr>
          <w:color w:val="000000"/>
          <w:sz w:val="22"/>
          <w:szCs w:val="22"/>
        </w:rPr>
        <w:t xml:space="preserve">Bidder may contact the </w:t>
      </w:r>
      <w:proofErr w:type="spellStart"/>
      <w:r w:rsidRPr="0066309F">
        <w:rPr>
          <w:sz w:val="22"/>
          <w:szCs w:val="22"/>
        </w:rPr>
        <w:t>CommBuys</w:t>
      </w:r>
      <w:proofErr w:type="spellEnd"/>
      <w:r w:rsidRPr="0066309F">
        <w:rPr>
          <w:sz w:val="22"/>
          <w:szCs w:val="22"/>
        </w:rPr>
        <w:t xml:space="preserve"> Help Desk at </w:t>
      </w:r>
      <w:hyperlink r:id="rId25" w:tgtFrame="_top" w:history="1">
        <w:r w:rsidRPr="0066309F">
          <w:rPr>
            <w:rStyle w:val="Hyperlink"/>
            <w:sz w:val="22"/>
            <w:szCs w:val="22"/>
          </w:rPr>
          <w:t>CommBuys@state.ma.us</w:t>
        </w:r>
      </w:hyperlink>
      <w:r w:rsidRPr="0066309F">
        <w:rPr>
          <w:sz w:val="22"/>
          <w:szCs w:val="22"/>
        </w:rPr>
        <w:t xml:space="preserve"> or call during normal business hours (8AM – 5PM, Monday – Friday) at 1-888-627-8283 or 617-720-3197.</w:t>
      </w:r>
    </w:p>
    <w:p w14:paraId="74F89130" w14:textId="77777777" w:rsidR="00586452" w:rsidRPr="00D7209B" w:rsidRDefault="00586452" w:rsidP="00586452">
      <w:pPr>
        <w:pStyle w:val="Heading2"/>
        <w:numPr>
          <w:ilvl w:val="0"/>
          <w:numId w:val="0"/>
        </w:numPr>
        <w:spacing w:before="120"/>
        <w:jc w:val="both"/>
        <w:rPr>
          <w:rFonts w:ascii="Times New Roman" w:hAnsi="Times New Roman"/>
          <w:i/>
          <w:color w:val="auto"/>
          <w:sz w:val="22"/>
          <w:szCs w:val="22"/>
        </w:rPr>
      </w:pPr>
      <w:r w:rsidRPr="00D7209B">
        <w:rPr>
          <w:rFonts w:ascii="Times New Roman" w:hAnsi="Times New Roman"/>
          <w:color w:val="auto"/>
          <w:sz w:val="22"/>
          <w:szCs w:val="22"/>
        </w:rPr>
        <w:t>Written questions via the Bid Q&amp;A on COMMBUYS</w:t>
      </w:r>
    </w:p>
    <w:p w14:paraId="7EE6C3BD" w14:textId="77777777" w:rsidR="00586452" w:rsidRPr="0066309F" w:rsidRDefault="00586452" w:rsidP="00586452">
      <w:pPr>
        <w:pStyle w:val="Head2Text"/>
        <w:keepNext/>
        <w:ind w:left="0"/>
        <w:rPr>
          <w:rFonts w:ascii="Times New Roman" w:hAnsi="Times New Roman"/>
          <w:sz w:val="22"/>
          <w:szCs w:val="22"/>
        </w:rPr>
      </w:pPr>
      <w:r w:rsidRPr="0066309F">
        <w:rPr>
          <w:rFonts w:ascii="Times New Roman" w:hAnsi="Times New Roman"/>
          <w:sz w:val="22"/>
          <w:szCs w:val="22"/>
        </w:rPr>
        <w:t xml:space="preserve">The “Bid Q&amp;A” provides the opportunity for Bidders to ask written questions and receive written answers from the Strategic Sourcing Team (SST) regarding this Bid.  All Bidders’ questions must be submitted through the Bid Q&amp;A found on COMMBUYS (see below for instructions).  Questions may be asked only prior to the Deadline for Submission of Questions stated in the Procurement Calendar. The issuing department reserves the right not to respond to questions submitted after this date.  It is the Bidder’s responsibility to verify receipt of questions. </w:t>
      </w:r>
    </w:p>
    <w:p w14:paraId="75F019AD" w14:textId="77777777" w:rsidR="00586452" w:rsidRPr="0066309F" w:rsidRDefault="00586452" w:rsidP="00586452">
      <w:pPr>
        <w:pStyle w:val="Head2Text"/>
        <w:ind w:left="0"/>
        <w:rPr>
          <w:rFonts w:ascii="Times New Roman" w:hAnsi="Times New Roman"/>
          <w:sz w:val="22"/>
          <w:szCs w:val="22"/>
        </w:rPr>
      </w:pPr>
      <w:r w:rsidRPr="0066309F">
        <w:rPr>
          <w:rFonts w:ascii="Times New Roman" w:hAnsi="Times New Roman"/>
          <w:sz w:val="22"/>
          <w:szCs w:val="22"/>
        </w:rPr>
        <w:t>Please note that any questions submitted to the SST using any other medium (including those that are sent by mail, fax, email or voicemail, etc.) will not be answered.  To reduce the number of redundant or duplicate questions, Bidders are asked to review all questions previously submitted to determine whether the Bidder’s question has already been posted.</w:t>
      </w:r>
    </w:p>
    <w:p w14:paraId="1715F0F8" w14:textId="77777777" w:rsidR="00586452" w:rsidRPr="0066309F" w:rsidRDefault="00586452" w:rsidP="00586452">
      <w:pPr>
        <w:pStyle w:val="Head2Text"/>
        <w:ind w:left="0"/>
        <w:rPr>
          <w:rFonts w:ascii="Times New Roman" w:hAnsi="Times New Roman"/>
          <w:b/>
          <w:bCs/>
          <w:sz w:val="22"/>
          <w:szCs w:val="22"/>
        </w:rPr>
      </w:pPr>
      <w:r w:rsidRPr="0066309F">
        <w:rPr>
          <w:rFonts w:ascii="Times New Roman" w:hAnsi="Times New Roman"/>
          <w:sz w:val="22"/>
          <w:szCs w:val="22"/>
        </w:rPr>
        <w:t xml:space="preserve">Bidders are responsible for entering content suitable for public viewing, since </w:t>
      </w:r>
      <w:proofErr w:type="gramStart"/>
      <w:r w:rsidRPr="0066309F">
        <w:rPr>
          <w:rFonts w:ascii="Times New Roman" w:hAnsi="Times New Roman"/>
          <w:sz w:val="22"/>
          <w:szCs w:val="22"/>
        </w:rPr>
        <w:t>all of</w:t>
      </w:r>
      <w:proofErr w:type="gramEnd"/>
      <w:r w:rsidRPr="0066309F">
        <w:rPr>
          <w:rFonts w:ascii="Times New Roman" w:hAnsi="Times New Roman"/>
          <w:sz w:val="22"/>
          <w:szCs w:val="22"/>
        </w:rPr>
        <w:t xml:space="preserve"> the questions are accessible to the pub</w:t>
      </w:r>
      <w:r w:rsidRPr="00586452">
        <w:rPr>
          <w:rStyle w:val="Head4textChar"/>
          <w:rFonts w:ascii="Times New Roman" w:hAnsi="Times New Roman"/>
          <w:sz w:val="22"/>
          <w:szCs w:val="22"/>
        </w:rPr>
        <w:t>lic</w:t>
      </w:r>
      <w:r w:rsidRPr="0066309F">
        <w:rPr>
          <w:rFonts w:ascii="Times New Roman" w:hAnsi="Times New Roman"/>
          <w:sz w:val="22"/>
          <w:szCs w:val="22"/>
        </w:rPr>
        <w:t xml:space="preserve">.  Bidders must not include any information that could be considered personal, security sensitive, inflammatory, incorrect, </w:t>
      </w:r>
      <w:proofErr w:type="spellStart"/>
      <w:r w:rsidRPr="0066309F">
        <w:rPr>
          <w:rFonts w:ascii="Times New Roman" w:hAnsi="Times New Roman"/>
          <w:sz w:val="22"/>
          <w:szCs w:val="22"/>
        </w:rPr>
        <w:t>collusory</w:t>
      </w:r>
      <w:proofErr w:type="spellEnd"/>
      <w:r w:rsidRPr="0066309F">
        <w:rPr>
          <w:rFonts w:ascii="Times New Roman" w:hAnsi="Times New Roman"/>
          <w:sz w:val="22"/>
          <w:szCs w:val="22"/>
        </w:rPr>
        <w:t xml:space="preserve">, or otherwise objectionable, including information about the Bidder’s company or other companies.  The PMT reserves the right to edit or delete any submitted questions that raise any of these issues or that are not in the best interest of the Commonwealth or this Bid. </w:t>
      </w:r>
    </w:p>
    <w:p w14:paraId="3FCA1BF5" w14:textId="77777777" w:rsidR="00586452" w:rsidRPr="0066309F" w:rsidRDefault="00586452" w:rsidP="00586452">
      <w:pPr>
        <w:pStyle w:val="Head2Text"/>
        <w:ind w:left="0"/>
        <w:rPr>
          <w:rFonts w:ascii="Times New Roman" w:hAnsi="Times New Roman"/>
          <w:b/>
          <w:bCs/>
          <w:sz w:val="22"/>
          <w:szCs w:val="22"/>
        </w:rPr>
      </w:pPr>
      <w:r w:rsidRPr="0066309F">
        <w:rPr>
          <w:rFonts w:ascii="Times New Roman" w:hAnsi="Times New Roman"/>
          <w:b/>
          <w:bCs/>
          <w:sz w:val="22"/>
          <w:szCs w:val="22"/>
        </w:rPr>
        <w:t>All answers are final when posted.  Any subsequent revisions to previously provided answers will be dated.</w:t>
      </w:r>
    </w:p>
    <w:p w14:paraId="479F52E1" w14:textId="77777777" w:rsidR="00586452" w:rsidRPr="0066309F" w:rsidRDefault="00586452" w:rsidP="00586452">
      <w:pPr>
        <w:pStyle w:val="Head2Text"/>
        <w:ind w:left="0"/>
        <w:rPr>
          <w:rFonts w:ascii="Times New Roman" w:hAnsi="Times New Roman"/>
          <w:sz w:val="22"/>
          <w:szCs w:val="22"/>
        </w:rPr>
      </w:pPr>
      <w:r w:rsidRPr="0066309F">
        <w:rPr>
          <w:rFonts w:ascii="Times New Roman" w:hAnsi="Times New Roman"/>
          <w:sz w:val="22"/>
          <w:szCs w:val="22"/>
        </w:rPr>
        <w:t>It is the responsibility of the prospective Bidder and awarded Bidder to maintain an active registration in COMMBUYS and to keep current the email address of the Bidder’s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Bidder’s/awarded Bidder’s designated email address is not current, or if technical problems, including those with the prospective Bidder’s/awarded Bidder’s computer, network or internet service provider (ISP) cause email communications sent to/from the prospective Bidder/Awarded Bidder and the Purchasing Department to be lost or rejected by any means including email or spam filtering.</w:t>
      </w:r>
    </w:p>
    <w:p w14:paraId="463B6984" w14:textId="77777777" w:rsidR="00586452" w:rsidRPr="006560A1" w:rsidRDefault="00586452" w:rsidP="00586452">
      <w:pPr>
        <w:pStyle w:val="Heading2"/>
        <w:numPr>
          <w:ilvl w:val="0"/>
          <w:numId w:val="0"/>
        </w:numPr>
        <w:spacing w:before="120"/>
        <w:jc w:val="both"/>
        <w:rPr>
          <w:rFonts w:ascii="Times New Roman" w:hAnsi="Times New Roman"/>
          <w:i/>
          <w:color w:val="auto"/>
          <w:sz w:val="22"/>
          <w:szCs w:val="22"/>
        </w:rPr>
      </w:pPr>
      <w:bookmarkStart w:id="42" w:name="_Toc401909597"/>
      <w:bookmarkStart w:id="43" w:name="_Toc384241490"/>
      <w:bookmarkStart w:id="44" w:name="_Toc401830974"/>
      <w:bookmarkEnd w:id="42"/>
      <w:bookmarkEnd w:id="43"/>
      <w:bookmarkEnd w:id="44"/>
      <w:r w:rsidRPr="006560A1">
        <w:rPr>
          <w:rFonts w:ascii="Times New Roman" w:hAnsi="Times New Roman"/>
          <w:color w:val="auto"/>
          <w:sz w:val="22"/>
          <w:szCs w:val="22"/>
        </w:rPr>
        <w:t>Locating Bid Q&amp;A</w:t>
      </w:r>
    </w:p>
    <w:p w14:paraId="704BB661" w14:textId="77777777" w:rsidR="00586452" w:rsidRPr="0066309F" w:rsidRDefault="00586452" w:rsidP="00586452">
      <w:pPr>
        <w:pStyle w:val="Head2Text"/>
        <w:ind w:left="0"/>
        <w:rPr>
          <w:rFonts w:ascii="Times New Roman" w:hAnsi="Times New Roman"/>
          <w:sz w:val="22"/>
          <w:szCs w:val="22"/>
        </w:rPr>
      </w:pPr>
      <w:r w:rsidRPr="0066309F">
        <w:rPr>
          <w:rFonts w:ascii="Times New Roman" w:hAnsi="Times New Roman"/>
          <w:sz w:val="22"/>
          <w:szCs w:val="22"/>
        </w:rPr>
        <w:t>Log into COMMBUYS, locate the Bid, acknowledge receipt of the Bid, and scroll down to the bottom of the Bid Header page.  The “Bid Q&amp;A” button allows Bidders access to the Bid Q&amp;A page.</w:t>
      </w:r>
    </w:p>
    <w:p w14:paraId="23A0A7BE" w14:textId="0F566DC2" w:rsidR="00CF7DED" w:rsidRPr="00041FDC" w:rsidRDefault="00B07039">
      <w:pPr>
        <w:jc w:val="center"/>
        <w:rPr>
          <w:b/>
          <w:bCs/>
          <w:sz w:val="22"/>
          <w:szCs w:val="22"/>
        </w:rPr>
      </w:pPr>
      <w:r>
        <w:rPr>
          <w:sz w:val="22"/>
          <w:szCs w:val="22"/>
        </w:rPr>
        <w:br w:type="page"/>
      </w:r>
      <w:r w:rsidRPr="00041FDC">
        <w:rPr>
          <w:b/>
          <w:bCs/>
          <w:sz w:val="22"/>
          <w:szCs w:val="22"/>
        </w:rPr>
        <w:lastRenderedPageBreak/>
        <w:t>ATTACHMENT B – TEMPLATE STATEMENT OF WORK</w:t>
      </w:r>
    </w:p>
    <w:p w14:paraId="01BD61A7" w14:textId="595803A8" w:rsidR="00D442B8" w:rsidRDefault="00D442B8">
      <w:pPr>
        <w:suppressAutoHyphens w:val="0"/>
        <w:rPr>
          <w:sz w:val="22"/>
          <w:szCs w:val="22"/>
        </w:rPr>
      </w:pPr>
      <w:r>
        <w:rPr>
          <w:sz w:val="22"/>
          <w:szCs w:val="22"/>
        </w:rPr>
        <w:br w:type="page"/>
      </w:r>
    </w:p>
    <w:p w14:paraId="20912285" w14:textId="5AF7A6B6" w:rsidR="00D442B8" w:rsidRPr="00041FDC" w:rsidRDefault="00D442B8">
      <w:pPr>
        <w:jc w:val="center"/>
        <w:rPr>
          <w:b/>
          <w:bCs/>
          <w:sz w:val="22"/>
          <w:szCs w:val="22"/>
        </w:rPr>
      </w:pPr>
      <w:r w:rsidRPr="00041FDC">
        <w:rPr>
          <w:b/>
          <w:bCs/>
          <w:sz w:val="22"/>
          <w:szCs w:val="22"/>
        </w:rPr>
        <w:lastRenderedPageBreak/>
        <w:t>ATTACHMENT C – RESELLER LETTER</w:t>
      </w:r>
    </w:p>
    <w:p w14:paraId="654FEB47" w14:textId="77777777" w:rsidR="00B07039" w:rsidRPr="00DA2408" w:rsidRDefault="00B07039">
      <w:pPr>
        <w:jc w:val="center"/>
        <w:rPr>
          <w:sz w:val="22"/>
          <w:szCs w:val="22"/>
        </w:rPr>
      </w:pPr>
    </w:p>
    <w:sectPr w:rsidR="00B07039" w:rsidRPr="00DA2408">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Rooney, Elizabeth (EOTSS)" w:date="2019-08-22T13:20:00Z" w:initials="RE(">
    <w:p w14:paraId="1F57E11C" w14:textId="426E9122" w:rsidR="00A711A5" w:rsidRDefault="00A711A5">
      <w:pPr>
        <w:pStyle w:val="CommentText"/>
      </w:pPr>
      <w:r>
        <w:rPr>
          <w:rStyle w:val="CommentReference"/>
        </w:rPr>
        <w:annotationRef/>
      </w:r>
      <w:r>
        <w:t xml:space="preserve">Please edit each highlighted field as necessary. Please note that some terms in this document must be marked in the appropriate </w:t>
      </w:r>
      <w:proofErr w:type="gramStart"/>
      <w:r w:rsidR="007A20D6">
        <w:t>check-</w:t>
      </w:r>
      <w:r>
        <w:t>box</w:t>
      </w:r>
      <w:proofErr w:type="gramEnd"/>
      <w:r>
        <w:t xml:space="preserve"> if applicable to this procurement.</w:t>
      </w:r>
    </w:p>
  </w:comment>
  <w:comment w:id="17" w:author="Rooney, Elizabeth (EOTSS)" w:date="2019-08-22T11:21:00Z" w:initials="RE(">
    <w:p w14:paraId="1FFB3E12" w14:textId="77777777" w:rsidR="001241A7" w:rsidRDefault="001241A7">
      <w:pPr>
        <w:pStyle w:val="CommentText"/>
      </w:pPr>
      <w:r>
        <w:rPr>
          <w:rStyle w:val="CommentReference"/>
        </w:rPr>
        <w:annotationRef/>
      </w:r>
      <w:r w:rsidR="0022204F">
        <w:t xml:space="preserve">Check this box if estimated dollar value meets the applicable Statewide Contract threshold. </w:t>
      </w:r>
      <w:r>
        <w:t xml:space="preserve">  </w:t>
      </w:r>
    </w:p>
    <w:p w14:paraId="17FD9726" w14:textId="77777777" w:rsidR="00D30FE8" w:rsidRDefault="00D30FE8">
      <w:pPr>
        <w:pStyle w:val="CommentText"/>
      </w:pPr>
    </w:p>
    <w:p w14:paraId="54BB7382" w14:textId="18A47B08" w:rsidR="00D30FE8" w:rsidRDefault="00D30FE8">
      <w:pPr>
        <w:pStyle w:val="CommentText"/>
      </w:pPr>
      <w:r>
        <w:t>Please note that ITS60 category 1 includes resellers of services. Category 2 may soon be expanded to include resellers.</w:t>
      </w:r>
      <w:r w:rsidR="00880159">
        <w:t xml:space="preserve"> ITS60 threshold is $250,000 operational, $50,000 capital</w:t>
      </w:r>
    </w:p>
  </w:comment>
  <w:comment w:id="26" w:author="Rooney, Elizabeth (EOTSS)" w:date="2019-08-22T13:23:00Z" w:initials="RE(">
    <w:p w14:paraId="14835EFC" w14:textId="46CF84D6" w:rsidR="00F5577B" w:rsidRDefault="00F5577B">
      <w:pPr>
        <w:pStyle w:val="CommentText"/>
      </w:pPr>
      <w:r>
        <w:rPr>
          <w:rStyle w:val="CommentReference"/>
        </w:rPr>
        <w:annotationRef/>
      </w:r>
      <w:r>
        <w:t>Check this box if applicable</w:t>
      </w:r>
    </w:p>
  </w:comment>
  <w:comment w:id="29" w:author="Rooney, Elizabeth (EOTSS)" w:date="2019-12-19T14:55:00Z" w:initials="RE(">
    <w:p w14:paraId="130356C4" w14:textId="2431E6E8" w:rsidR="002256E6" w:rsidRDefault="002256E6" w:rsidP="002256E6">
      <w:pPr>
        <w:pStyle w:val="CommentText"/>
      </w:pPr>
      <w:r>
        <w:rPr>
          <w:rStyle w:val="CommentReference"/>
        </w:rPr>
        <w:annotationRef/>
      </w:r>
      <w:r>
        <w:t xml:space="preserve">Please note that if the contractor will receive access or potential access to protected data types, additional Legal </w:t>
      </w:r>
      <w:r w:rsidR="00001F5F">
        <w:t xml:space="preserve">or Contract </w:t>
      </w:r>
      <w:proofErr w:type="spellStart"/>
      <w:r w:rsidR="00001F5F">
        <w:t>Mgmt</w:t>
      </w:r>
      <w:proofErr w:type="spellEnd"/>
      <w:r w:rsidR="00001F5F">
        <w:t xml:space="preserve"> review</w:t>
      </w:r>
      <w:r>
        <w:t xml:space="preserve"> may be needed. </w:t>
      </w:r>
    </w:p>
    <w:p w14:paraId="022446DE" w14:textId="77777777" w:rsidR="002256E6" w:rsidRDefault="002256E6" w:rsidP="002256E6">
      <w:pPr>
        <w:pStyle w:val="CommentText"/>
      </w:pPr>
    </w:p>
    <w:p w14:paraId="44BF65D3" w14:textId="77777777" w:rsidR="002256E6" w:rsidRDefault="002256E6" w:rsidP="002256E6">
      <w:pPr>
        <w:pStyle w:val="CommentText"/>
      </w:pPr>
      <w:r>
        <w:t>-</w:t>
      </w:r>
      <w:proofErr w:type="gramStart"/>
      <w:r>
        <w:t>Personally</w:t>
      </w:r>
      <w:proofErr w:type="gramEnd"/>
      <w:r>
        <w:t xml:space="preserve"> Identifiable Information (MGL 93H, MGL 66A)</w:t>
      </w:r>
    </w:p>
    <w:p w14:paraId="7DB22BD0" w14:textId="77777777" w:rsidR="002256E6" w:rsidRDefault="002256E6" w:rsidP="002256E6">
      <w:pPr>
        <w:pStyle w:val="CommentText"/>
      </w:pPr>
      <w:r>
        <w:t>-Payment Card Information (Payment Card Industry Council Standards)</w:t>
      </w:r>
    </w:p>
    <w:p w14:paraId="3747CB71" w14:textId="77777777" w:rsidR="002256E6" w:rsidRDefault="002256E6" w:rsidP="002256E6">
      <w:pPr>
        <w:pStyle w:val="CommentText"/>
      </w:pPr>
      <w:r>
        <w:t>-Personal Health Information (HIPAA)</w:t>
      </w:r>
    </w:p>
    <w:p w14:paraId="585471B6" w14:textId="77777777" w:rsidR="002256E6" w:rsidRDefault="002256E6" w:rsidP="002256E6">
      <w:pPr>
        <w:pStyle w:val="CommentText"/>
      </w:pPr>
      <w:r>
        <w:t>-Federal Tax Return Information (IRS Pub. 1075)</w:t>
      </w:r>
    </w:p>
    <w:p w14:paraId="3A9B2DC8" w14:textId="77777777" w:rsidR="002256E6" w:rsidRDefault="002256E6" w:rsidP="002256E6">
      <w:pPr>
        <w:pStyle w:val="CommentText"/>
      </w:pPr>
      <w:r>
        <w:t>-Criminal Offender Record Information (Security Addendum NCIC 2000 Operating Manual, CJIS Security Policy Title 28, Code of Federal Regulations, Part 20)</w:t>
      </w:r>
    </w:p>
    <w:p w14:paraId="4C9DF360" w14:textId="6E382340" w:rsidR="002256E6" w:rsidRDefault="002256E6" w:rsidP="002256E6">
      <w:pPr>
        <w:pStyle w:val="CommentText"/>
      </w:pPr>
      <w:r>
        <w:t>-Criminal Justice Information (Security Addendum NCIC 2000 Operating Manual, CJIS Security Policy Title 28, Code of Federal Regulations, Part 20)</w:t>
      </w:r>
    </w:p>
  </w:comment>
  <w:comment w:id="31" w:author="Rooney, Elizabeth (EOTSS)" w:date="2019-08-22T13:24:00Z" w:initials="RE(">
    <w:p w14:paraId="4B05E1D4" w14:textId="3915EAF4" w:rsidR="00F5577B" w:rsidRDefault="00F5577B">
      <w:pPr>
        <w:pStyle w:val="CommentText"/>
      </w:pPr>
      <w:r>
        <w:rPr>
          <w:rStyle w:val="CommentReference"/>
        </w:rPr>
        <w:annotationRef/>
      </w:r>
      <w:r w:rsidR="00A55329">
        <w:t>Check if requested by Business Unit. Intended for purchases valued at over $500,000 -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57E11C" w15:done="0"/>
  <w15:commentEx w15:paraId="54BB7382" w15:done="0"/>
  <w15:commentEx w15:paraId="14835EFC" w15:done="0"/>
  <w15:commentEx w15:paraId="4C9DF360" w15:done="0"/>
  <w15:commentEx w15:paraId="4B05E1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57E11C" w16cid:durableId="21091502"/>
  <w16cid:commentId w16cid:paraId="54BB7382" w16cid:durableId="2108F938"/>
  <w16cid:commentId w16cid:paraId="14835EFC" w16cid:durableId="210915CC"/>
  <w16cid:commentId w16cid:paraId="4C9DF360" w16cid:durableId="21A60DE1"/>
  <w16cid:commentId w16cid:paraId="4B05E1D4" w16cid:durableId="210916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7621" w14:textId="77777777" w:rsidR="007F1078" w:rsidRDefault="007F1078">
      <w:r>
        <w:separator/>
      </w:r>
    </w:p>
  </w:endnote>
  <w:endnote w:type="continuationSeparator" w:id="0">
    <w:p w14:paraId="23066572" w14:textId="77777777" w:rsidR="007F1078" w:rsidRDefault="007F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D242" w14:textId="77777777" w:rsidR="00CF7DED" w:rsidRDefault="00CF7DED">
    <w:pPr>
      <w:pStyle w:val="Footer"/>
      <w:jc w:val="center"/>
    </w:pPr>
    <w:r>
      <w:fldChar w:fldCharType="begin"/>
    </w:r>
    <w:r>
      <w:instrText xml:space="preserve"> PAGE </w:instrText>
    </w:r>
    <w:r>
      <w:fldChar w:fldCharType="separate"/>
    </w:r>
    <w:r>
      <w:t>11</w:t>
    </w:r>
    <w:r>
      <w:fldChar w:fldCharType="end"/>
    </w:r>
  </w:p>
  <w:p w14:paraId="3BAFD863" w14:textId="77777777" w:rsidR="00CF7DED" w:rsidRDefault="00CF7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3282E" w14:textId="77777777" w:rsidR="00CF7DED" w:rsidRDefault="00CF7DED">
    <w:pPr>
      <w:pStyle w:val="Footer"/>
      <w:jc w:val="center"/>
    </w:pPr>
    <w:r>
      <w:fldChar w:fldCharType="begin"/>
    </w:r>
    <w:r>
      <w:instrText xml:space="preserve"> PAGE </w:instrText>
    </w:r>
    <w:r>
      <w:fldChar w:fldCharType="separate"/>
    </w:r>
    <w:r>
      <w:t>11</w:t>
    </w:r>
    <w:r>
      <w:fldChar w:fldCharType="end"/>
    </w:r>
  </w:p>
  <w:p w14:paraId="1C495A55" w14:textId="77777777" w:rsidR="00CF7DED" w:rsidRDefault="00CF7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A4CA" w14:textId="77777777" w:rsidR="00CF7DED" w:rsidRDefault="00CF7DED">
    <w:pPr>
      <w:pStyle w:val="Footer"/>
      <w:jc w:val="center"/>
    </w:pPr>
    <w:r>
      <w:fldChar w:fldCharType="begin"/>
    </w:r>
    <w:r>
      <w:instrText xml:space="preserve"> PAGE </w:instrText>
    </w:r>
    <w:r>
      <w:fldChar w:fldCharType="separate"/>
    </w:r>
    <w:r>
      <w:t>12</w:t>
    </w:r>
    <w:r>
      <w:fldChar w:fldCharType="end"/>
    </w:r>
  </w:p>
  <w:p w14:paraId="0C62CDAD" w14:textId="77777777" w:rsidR="00CF7DED" w:rsidRDefault="00CF7D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5D08" w14:textId="77777777" w:rsidR="00CF7DED" w:rsidRDefault="00CF7DED">
    <w:pPr>
      <w:pStyle w:val="Footer"/>
      <w:jc w:val="center"/>
    </w:pPr>
    <w:r>
      <w:fldChar w:fldCharType="begin"/>
    </w:r>
    <w:r>
      <w:instrText xml:space="preserve"> PAGE </w:instrText>
    </w:r>
    <w:r>
      <w:fldChar w:fldCharType="separate"/>
    </w:r>
    <w:r>
      <w:t>12</w:t>
    </w:r>
    <w:r>
      <w:fldChar w:fldCharType="end"/>
    </w:r>
  </w:p>
  <w:p w14:paraId="2054DB4B" w14:textId="77777777" w:rsidR="00CF7DED" w:rsidRDefault="00CF7D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C9E3" w14:textId="77777777" w:rsidR="00CF7DED" w:rsidRDefault="00CF7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D75CD" w14:textId="77777777" w:rsidR="007F1078" w:rsidRDefault="007F1078">
      <w:r>
        <w:separator/>
      </w:r>
    </w:p>
  </w:footnote>
  <w:footnote w:type="continuationSeparator" w:id="0">
    <w:p w14:paraId="752D6E6B" w14:textId="77777777" w:rsidR="007F1078" w:rsidRDefault="007F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0F9D" w14:textId="164920E4" w:rsidR="00CF7DED" w:rsidRDefault="00DA2408" w:rsidP="00DA2408">
    <w:pPr>
      <w:pStyle w:val="Header"/>
      <w:jc w:val="right"/>
    </w:pPr>
    <w:r>
      <w:t>Services</w:t>
    </w:r>
    <w:r w:rsidR="00E63147">
      <w:t xml:space="preserve"> RFQ (</w:t>
    </w:r>
    <w:r w:rsidR="00FB0F4B">
      <w:t>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3DB7" w14:textId="77777777" w:rsidR="00CF7DED" w:rsidRDefault="00CF7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BC3A" w14:textId="77777777" w:rsidR="00CF7DED" w:rsidRDefault="00CF7D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FEBF" w14:textId="77777777" w:rsidR="00CF7DED" w:rsidRDefault="00CF7D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2.%3."/>
      <w:lvlJc w:val="right"/>
      <w:pPr>
        <w:tabs>
          <w:tab w:val="num" w:pos="2880"/>
        </w:tabs>
        <w:ind w:left="2880" w:hanging="180"/>
      </w:pPr>
    </w:lvl>
    <w:lvl w:ilvl="3">
      <w:start w:val="1"/>
      <w:numFmt w:val="decimal"/>
      <w:lvlText w:val="%2.%3.%4."/>
      <w:lvlJc w:val="left"/>
      <w:pPr>
        <w:tabs>
          <w:tab w:val="num" w:pos="3600"/>
        </w:tabs>
        <w:ind w:left="3600" w:hanging="360"/>
      </w:pPr>
    </w:lvl>
    <w:lvl w:ilvl="4">
      <w:start w:val="1"/>
      <w:numFmt w:val="lowerLetter"/>
      <w:lvlText w:val="%2.%3.%4.%5."/>
      <w:lvlJc w:val="left"/>
      <w:pPr>
        <w:tabs>
          <w:tab w:val="num" w:pos="4320"/>
        </w:tabs>
        <w:ind w:left="4320" w:hanging="360"/>
      </w:pPr>
    </w:lvl>
    <w:lvl w:ilvl="5">
      <w:start w:val="1"/>
      <w:numFmt w:val="lowerRoman"/>
      <w:lvlText w:val="%2.%3.%4.%5.%6."/>
      <w:lvlJc w:val="right"/>
      <w:pPr>
        <w:tabs>
          <w:tab w:val="num" w:pos="5040"/>
        </w:tabs>
        <w:ind w:left="5040" w:hanging="180"/>
      </w:pPr>
    </w:lvl>
    <w:lvl w:ilvl="6">
      <w:start w:val="1"/>
      <w:numFmt w:val="decimal"/>
      <w:lvlText w:val="%2.%3.%4.%5.%6.%7."/>
      <w:lvlJc w:val="left"/>
      <w:pPr>
        <w:tabs>
          <w:tab w:val="num" w:pos="5760"/>
        </w:tabs>
        <w:ind w:left="5760" w:hanging="360"/>
      </w:pPr>
    </w:lvl>
    <w:lvl w:ilvl="7">
      <w:start w:val="1"/>
      <w:numFmt w:val="lowerLetter"/>
      <w:lvlText w:val="%2.%3.%4.%5.%6.%7.%8."/>
      <w:lvlJc w:val="left"/>
      <w:pPr>
        <w:tabs>
          <w:tab w:val="num" w:pos="6480"/>
        </w:tabs>
        <w:ind w:left="6480" w:hanging="360"/>
      </w:pPr>
    </w:lvl>
    <w:lvl w:ilvl="8">
      <w:start w:val="1"/>
      <w:numFmt w:val="lowerRoman"/>
      <w:lvlText w:val="%2.%3.%4.%5.%6.%7.%8.%9."/>
      <w:lvlJc w:val="right"/>
      <w:pPr>
        <w:tabs>
          <w:tab w:val="num" w:pos="7200"/>
        </w:tabs>
        <w:ind w:left="720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1080"/>
        </w:tabs>
        <w:ind w:left="1080" w:hanging="72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upperLetter"/>
      <w:lvlText w:val="%2.%3.%4.%5."/>
      <w:lvlJc w:val="left"/>
      <w:pPr>
        <w:tabs>
          <w:tab w:val="num" w:pos="3600"/>
        </w:tabs>
        <w:ind w:left="3600" w:hanging="720"/>
      </w:pPr>
      <w:rPr>
        <w:b/>
        <w:u w:val="none"/>
      </w:r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2.%3."/>
      <w:lvlJc w:val="right"/>
      <w:pPr>
        <w:tabs>
          <w:tab w:val="num" w:pos="2880"/>
        </w:tabs>
        <w:ind w:left="2880" w:hanging="180"/>
      </w:pPr>
    </w:lvl>
    <w:lvl w:ilvl="3">
      <w:start w:val="1"/>
      <w:numFmt w:val="decimal"/>
      <w:lvlText w:val="%2.%3.%4."/>
      <w:lvlJc w:val="left"/>
      <w:pPr>
        <w:tabs>
          <w:tab w:val="num" w:pos="3600"/>
        </w:tabs>
        <w:ind w:left="3600" w:hanging="360"/>
      </w:pPr>
    </w:lvl>
    <w:lvl w:ilvl="4">
      <w:start w:val="1"/>
      <w:numFmt w:val="lowerLetter"/>
      <w:lvlText w:val="%2.%3.%4.%5."/>
      <w:lvlJc w:val="left"/>
      <w:pPr>
        <w:tabs>
          <w:tab w:val="num" w:pos="4320"/>
        </w:tabs>
        <w:ind w:left="4320" w:hanging="360"/>
      </w:pPr>
    </w:lvl>
    <w:lvl w:ilvl="5">
      <w:start w:val="1"/>
      <w:numFmt w:val="lowerRoman"/>
      <w:lvlText w:val="%2.%3.%4.%5.%6."/>
      <w:lvlJc w:val="right"/>
      <w:pPr>
        <w:tabs>
          <w:tab w:val="num" w:pos="5040"/>
        </w:tabs>
        <w:ind w:left="5040" w:hanging="180"/>
      </w:pPr>
    </w:lvl>
    <w:lvl w:ilvl="6">
      <w:start w:val="1"/>
      <w:numFmt w:val="decimal"/>
      <w:lvlText w:val="%2.%3.%4.%5.%6.%7."/>
      <w:lvlJc w:val="left"/>
      <w:pPr>
        <w:tabs>
          <w:tab w:val="num" w:pos="5760"/>
        </w:tabs>
        <w:ind w:left="5760" w:hanging="360"/>
      </w:pPr>
    </w:lvl>
    <w:lvl w:ilvl="7">
      <w:start w:val="1"/>
      <w:numFmt w:val="lowerLetter"/>
      <w:lvlText w:val="%2.%3.%4.%5.%6.%7.%8."/>
      <w:lvlJc w:val="left"/>
      <w:pPr>
        <w:tabs>
          <w:tab w:val="num" w:pos="6480"/>
        </w:tabs>
        <w:ind w:left="6480" w:hanging="360"/>
      </w:pPr>
    </w:lvl>
    <w:lvl w:ilvl="8">
      <w:start w:val="1"/>
      <w:numFmt w:val="lowerRoman"/>
      <w:lvlText w:val="%2.%3.%4.%5.%6.%7.%8.%9."/>
      <w:lvlJc w:val="right"/>
      <w:pPr>
        <w:tabs>
          <w:tab w:val="num" w:pos="7200"/>
        </w:tabs>
        <w:ind w:left="7200" w:hanging="180"/>
      </w:pPr>
    </w:lvl>
  </w:abstractNum>
  <w:abstractNum w:abstractNumId="6" w15:restartNumberingAfterBreak="0">
    <w:nsid w:val="00000007"/>
    <w:multiLevelType w:val="multilevel"/>
    <w:tmpl w:val="00000007"/>
    <w:name w:val="WWNum7"/>
    <w:lvl w:ilvl="0">
      <w:start w:val="1"/>
      <w:numFmt w:val="bullet"/>
      <w:lvlText w:val=""/>
      <w:lvlJc w:val="left"/>
      <w:pPr>
        <w:tabs>
          <w:tab w:val="num" w:pos="1627"/>
        </w:tabs>
        <w:ind w:left="1627" w:hanging="360"/>
      </w:pPr>
      <w:rPr>
        <w:rFonts w:ascii="Symbol" w:hAnsi="Symbol"/>
      </w:rPr>
    </w:lvl>
    <w:lvl w:ilvl="1">
      <w:start w:val="1"/>
      <w:numFmt w:val="bullet"/>
      <w:lvlText w:val="o"/>
      <w:lvlJc w:val="left"/>
      <w:pPr>
        <w:tabs>
          <w:tab w:val="num" w:pos="2347"/>
        </w:tabs>
        <w:ind w:left="2347" w:hanging="360"/>
      </w:pPr>
      <w:rPr>
        <w:rFonts w:ascii="Courier New" w:hAnsi="Courier New" w:cs="Courier New"/>
      </w:rPr>
    </w:lvl>
    <w:lvl w:ilvl="2">
      <w:start w:val="1"/>
      <w:numFmt w:val="bullet"/>
      <w:lvlText w:val=""/>
      <w:lvlJc w:val="left"/>
      <w:pPr>
        <w:tabs>
          <w:tab w:val="num" w:pos="3067"/>
        </w:tabs>
        <w:ind w:left="3067" w:hanging="360"/>
      </w:pPr>
      <w:rPr>
        <w:rFonts w:ascii="Wingdings" w:hAnsi="Wingdings"/>
      </w:rPr>
    </w:lvl>
    <w:lvl w:ilvl="3">
      <w:start w:val="1"/>
      <w:numFmt w:val="bullet"/>
      <w:lvlText w:val=""/>
      <w:lvlJc w:val="left"/>
      <w:pPr>
        <w:tabs>
          <w:tab w:val="num" w:pos="3787"/>
        </w:tabs>
        <w:ind w:left="3787" w:hanging="360"/>
      </w:pPr>
      <w:rPr>
        <w:rFonts w:ascii="Symbol" w:hAnsi="Symbol"/>
      </w:rPr>
    </w:lvl>
    <w:lvl w:ilvl="4">
      <w:start w:val="1"/>
      <w:numFmt w:val="bullet"/>
      <w:lvlText w:val="o"/>
      <w:lvlJc w:val="left"/>
      <w:pPr>
        <w:tabs>
          <w:tab w:val="num" w:pos="4507"/>
        </w:tabs>
        <w:ind w:left="4507" w:hanging="360"/>
      </w:pPr>
      <w:rPr>
        <w:rFonts w:ascii="Courier New" w:hAnsi="Courier New" w:cs="Courier New"/>
      </w:rPr>
    </w:lvl>
    <w:lvl w:ilvl="5">
      <w:start w:val="1"/>
      <w:numFmt w:val="bullet"/>
      <w:lvlText w:val=""/>
      <w:lvlJc w:val="left"/>
      <w:pPr>
        <w:tabs>
          <w:tab w:val="num" w:pos="5227"/>
        </w:tabs>
        <w:ind w:left="5227" w:hanging="360"/>
      </w:pPr>
      <w:rPr>
        <w:rFonts w:ascii="Wingdings" w:hAnsi="Wingdings"/>
      </w:rPr>
    </w:lvl>
    <w:lvl w:ilvl="6">
      <w:start w:val="1"/>
      <w:numFmt w:val="bullet"/>
      <w:lvlText w:val=""/>
      <w:lvlJc w:val="left"/>
      <w:pPr>
        <w:tabs>
          <w:tab w:val="num" w:pos="5947"/>
        </w:tabs>
        <w:ind w:left="5947" w:hanging="360"/>
      </w:pPr>
      <w:rPr>
        <w:rFonts w:ascii="Symbol" w:hAnsi="Symbol"/>
      </w:rPr>
    </w:lvl>
    <w:lvl w:ilvl="7">
      <w:start w:val="1"/>
      <w:numFmt w:val="bullet"/>
      <w:lvlText w:val="o"/>
      <w:lvlJc w:val="left"/>
      <w:pPr>
        <w:tabs>
          <w:tab w:val="num" w:pos="6667"/>
        </w:tabs>
        <w:ind w:left="6667" w:hanging="360"/>
      </w:pPr>
      <w:rPr>
        <w:rFonts w:ascii="Courier New" w:hAnsi="Courier New" w:cs="Courier New"/>
      </w:rPr>
    </w:lvl>
    <w:lvl w:ilvl="8">
      <w:start w:val="1"/>
      <w:numFmt w:val="bullet"/>
      <w:lvlText w:val=""/>
      <w:lvlJc w:val="left"/>
      <w:pPr>
        <w:tabs>
          <w:tab w:val="num" w:pos="7387"/>
        </w:tabs>
        <w:ind w:left="7387" w:hanging="360"/>
      </w:pPr>
      <w:rPr>
        <w:rFonts w:ascii="Wingdings" w:hAnsi="Wingdings"/>
      </w:r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360" w:hanging="360"/>
      </w:pPr>
      <w:rPr>
        <w:rFonts w:ascii="Symbol" w:hAnsi="Symbol"/>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0" w15:restartNumberingAfterBreak="0">
    <w:nsid w:val="03B14D9E"/>
    <w:multiLevelType w:val="multilevel"/>
    <w:tmpl w:val="F7A06B38"/>
    <w:lvl w:ilvl="0">
      <w:start w:val="1"/>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E0B45"/>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4FB"/>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C2069A7"/>
    <w:multiLevelType w:val="multilevel"/>
    <w:tmpl w:val="0FD6C66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29E6E64"/>
    <w:multiLevelType w:val="hybridMultilevel"/>
    <w:tmpl w:val="96408D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C2860"/>
    <w:multiLevelType w:val="hybridMultilevel"/>
    <w:tmpl w:val="9392C4AA"/>
    <w:lvl w:ilvl="0" w:tplc="586A75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E7AE0"/>
    <w:multiLevelType w:val="hybridMultilevel"/>
    <w:tmpl w:val="92E28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B0393"/>
    <w:multiLevelType w:val="hybridMultilevel"/>
    <w:tmpl w:val="2E76B502"/>
    <w:lvl w:ilvl="0" w:tplc="8FBEE97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3"/>
  </w:num>
  <w:num w:numId="13">
    <w:abstractNumId w:val="13"/>
    <w:lvlOverride w:ilvl="0">
      <w:startOverride w:val="500"/>
    </w:lvlOverride>
  </w:num>
  <w:num w:numId="14">
    <w:abstractNumId w:val="13"/>
    <w:lvlOverride w:ilvl="0">
      <w:startOverride w:val="2"/>
    </w:lvlOverride>
  </w:num>
  <w:num w:numId="15">
    <w:abstractNumId w:val="12"/>
  </w:num>
  <w:num w:numId="16">
    <w:abstractNumId w:val="17"/>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num>
  <w:num w:numId="19">
    <w:abstractNumId w:val="13"/>
    <w:lvlOverride w:ilvl="0">
      <w:startOverride w:val="2"/>
    </w:lvlOverride>
  </w:num>
  <w:num w:numId="20">
    <w:abstractNumId w:val="14"/>
  </w:num>
  <w:num w:numId="21">
    <w:abstractNumId w:val="11"/>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oney, Elizabeth (EOTSS)">
    <w15:presenceInfo w15:providerId="AD" w15:userId="S::elizabeth.rooney@mass.gov::aa096990-4f49-4029-bef2-0d1a5b07e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58"/>
    <w:rsid w:val="00000560"/>
    <w:rsid w:val="00001F5F"/>
    <w:rsid w:val="00027094"/>
    <w:rsid w:val="000307B9"/>
    <w:rsid w:val="00041FDC"/>
    <w:rsid w:val="00061551"/>
    <w:rsid w:val="00065BEB"/>
    <w:rsid w:val="000C32FA"/>
    <w:rsid w:val="000D0E99"/>
    <w:rsid w:val="000D2DE4"/>
    <w:rsid w:val="000E2BA8"/>
    <w:rsid w:val="000F513B"/>
    <w:rsid w:val="001205B7"/>
    <w:rsid w:val="001241A7"/>
    <w:rsid w:val="00127984"/>
    <w:rsid w:val="00134220"/>
    <w:rsid w:val="001608A0"/>
    <w:rsid w:val="0017157B"/>
    <w:rsid w:val="001758F5"/>
    <w:rsid w:val="00185820"/>
    <w:rsid w:val="001A6A02"/>
    <w:rsid w:val="001B38EA"/>
    <w:rsid w:val="001F2AFB"/>
    <w:rsid w:val="00200783"/>
    <w:rsid w:val="0021508F"/>
    <w:rsid w:val="0022204F"/>
    <w:rsid w:val="002256E6"/>
    <w:rsid w:val="00242DAB"/>
    <w:rsid w:val="0026280D"/>
    <w:rsid w:val="002647EF"/>
    <w:rsid w:val="00295202"/>
    <w:rsid w:val="002B0ACC"/>
    <w:rsid w:val="002C1F22"/>
    <w:rsid w:val="002E0CEC"/>
    <w:rsid w:val="002F0E0B"/>
    <w:rsid w:val="003130F4"/>
    <w:rsid w:val="003244B6"/>
    <w:rsid w:val="00335F24"/>
    <w:rsid w:val="00341208"/>
    <w:rsid w:val="00343623"/>
    <w:rsid w:val="00344C67"/>
    <w:rsid w:val="00366E90"/>
    <w:rsid w:val="003B6F8D"/>
    <w:rsid w:val="003D2E6F"/>
    <w:rsid w:val="003D7C41"/>
    <w:rsid w:val="00450B5B"/>
    <w:rsid w:val="004530BA"/>
    <w:rsid w:val="00454F93"/>
    <w:rsid w:val="00456ED9"/>
    <w:rsid w:val="00474DDF"/>
    <w:rsid w:val="004943A7"/>
    <w:rsid w:val="0050129F"/>
    <w:rsid w:val="00503682"/>
    <w:rsid w:val="00505996"/>
    <w:rsid w:val="00506819"/>
    <w:rsid w:val="00532EAA"/>
    <w:rsid w:val="00553CD0"/>
    <w:rsid w:val="0055735F"/>
    <w:rsid w:val="0055737B"/>
    <w:rsid w:val="005625D6"/>
    <w:rsid w:val="00567975"/>
    <w:rsid w:val="00584A2D"/>
    <w:rsid w:val="00586452"/>
    <w:rsid w:val="00590F79"/>
    <w:rsid w:val="005A4EB7"/>
    <w:rsid w:val="005C7B6E"/>
    <w:rsid w:val="005E0635"/>
    <w:rsid w:val="00613D4E"/>
    <w:rsid w:val="00631264"/>
    <w:rsid w:val="00645004"/>
    <w:rsid w:val="006560A1"/>
    <w:rsid w:val="00664019"/>
    <w:rsid w:val="006640A3"/>
    <w:rsid w:val="00675836"/>
    <w:rsid w:val="006E775D"/>
    <w:rsid w:val="00722858"/>
    <w:rsid w:val="00735045"/>
    <w:rsid w:val="007458EF"/>
    <w:rsid w:val="007570CC"/>
    <w:rsid w:val="00770AE1"/>
    <w:rsid w:val="007727D6"/>
    <w:rsid w:val="00793C86"/>
    <w:rsid w:val="007A20D6"/>
    <w:rsid w:val="007C1FE0"/>
    <w:rsid w:val="007C3E83"/>
    <w:rsid w:val="007C7243"/>
    <w:rsid w:val="007D0ACD"/>
    <w:rsid w:val="007D479D"/>
    <w:rsid w:val="007E4DAD"/>
    <w:rsid w:val="007F1078"/>
    <w:rsid w:val="007F1E68"/>
    <w:rsid w:val="007F3AC9"/>
    <w:rsid w:val="00805D1B"/>
    <w:rsid w:val="00807F60"/>
    <w:rsid w:val="00880159"/>
    <w:rsid w:val="008C13BD"/>
    <w:rsid w:val="00933B9D"/>
    <w:rsid w:val="0097165D"/>
    <w:rsid w:val="0097764C"/>
    <w:rsid w:val="009803DC"/>
    <w:rsid w:val="009917D1"/>
    <w:rsid w:val="0099546E"/>
    <w:rsid w:val="009C4E79"/>
    <w:rsid w:val="009E6D27"/>
    <w:rsid w:val="00A02B66"/>
    <w:rsid w:val="00A55329"/>
    <w:rsid w:val="00A620FD"/>
    <w:rsid w:val="00A63E73"/>
    <w:rsid w:val="00A711A5"/>
    <w:rsid w:val="00A759FD"/>
    <w:rsid w:val="00A94CCE"/>
    <w:rsid w:val="00AA1ADD"/>
    <w:rsid w:val="00AC2334"/>
    <w:rsid w:val="00AD07BD"/>
    <w:rsid w:val="00AD5376"/>
    <w:rsid w:val="00AD5DBF"/>
    <w:rsid w:val="00AE0A2D"/>
    <w:rsid w:val="00AE4173"/>
    <w:rsid w:val="00B0420C"/>
    <w:rsid w:val="00B07039"/>
    <w:rsid w:val="00B21CC3"/>
    <w:rsid w:val="00B5390F"/>
    <w:rsid w:val="00B87268"/>
    <w:rsid w:val="00B97628"/>
    <w:rsid w:val="00BA6810"/>
    <w:rsid w:val="00BC7538"/>
    <w:rsid w:val="00BF5341"/>
    <w:rsid w:val="00C04E7D"/>
    <w:rsid w:val="00C1217A"/>
    <w:rsid w:val="00C1561A"/>
    <w:rsid w:val="00C25680"/>
    <w:rsid w:val="00C52F8C"/>
    <w:rsid w:val="00C5409A"/>
    <w:rsid w:val="00C61FA0"/>
    <w:rsid w:val="00C73D4C"/>
    <w:rsid w:val="00CF7DED"/>
    <w:rsid w:val="00D03EB7"/>
    <w:rsid w:val="00D107BA"/>
    <w:rsid w:val="00D30FE8"/>
    <w:rsid w:val="00D42328"/>
    <w:rsid w:val="00D434B4"/>
    <w:rsid w:val="00D442B8"/>
    <w:rsid w:val="00D57FB0"/>
    <w:rsid w:val="00D7209B"/>
    <w:rsid w:val="00D90212"/>
    <w:rsid w:val="00DA2408"/>
    <w:rsid w:val="00DB2D91"/>
    <w:rsid w:val="00DD56DB"/>
    <w:rsid w:val="00DE19B4"/>
    <w:rsid w:val="00E056FD"/>
    <w:rsid w:val="00E13EFC"/>
    <w:rsid w:val="00E156D0"/>
    <w:rsid w:val="00E25641"/>
    <w:rsid w:val="00E3726A"/>
    <w:rsid w:val="00E445E5"/>
    <w:rsid w:val="00E46AEC"/>
    <w:rsid w:val="00E63147"/>
    <w:rsid w:val="00E77FB9"/>
    <w:rsid w:val="00EA00AD"/>
    <w:rsid w:val="00ED62F0"/>
    <w:rsid w:val="00EE3F5F"/>
    <w:rsid w:val="00F13889"/>
    <w:rsid w:val="00F46F86"/>
    <w:rsid w:val="00F5577B"/>
    <w:rsid w:val="00F645DD"/>
    <w:rsid w:val="00F76DC1"/>
    <w:rsid w:val="00FB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06E0DD"/>
  <w15:chartTrackingRefBased/>
  <w15:docId w15:val="{1F143C37-1142-477A-AAEE-3E691FFD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BodyText"/>
    <w:qFormat/>
    <w:pPr>
      <w:keepNext/>
      <w:numPr>
        <w:numId w:val="1"/>
      </w:numPr>
      <w:outlineLvl w:val="0"/>
    </w:pPr>
    <w:rPr>
      <w:b/>
      <w:sz w:val="24"/>
      <w:u w:val="single"/>
    </w:rPr>
  </w:style>
  <w:style w:type="paragraph" w:styleId="Heading2">
    <w:name w:val="heading 2"/>
    <w:basedOn w:val="Normal"/>
    <w:next w:val="BodyText"/>
    <w:qFormat/>
    <w:pPr>
      <w:keepNext/>
      <w:keepLines/>
      <w:numPr>
        <w:ilvl w:val="1"/>
        <w:numId w:val="1"/>
      </w:numPr>
      <w:spacing w:before="200"/>
      <w:outlineLvl w:val="1"/>
    </w:pPr>
    <w:rPr>
      <w:rFonts w:ascii="Cambria" w:eastAsia="MS Gothic" w:hAnsi="Cambria"/>
      <w:b/>
      <w:bCs/>
      <w:color w:val="4F81BD"/>
      <w:sz w:val="26"/>
      <w:szCs w:val="26"/>
    </w:rPr>
  </w:style>
  <w:style w:type="paragraph" w:styleId="Heading3">
    <w:name w:val="heading 3"/>
    <w:basedOn w:val="Normal"/>
    <w:next w:val="BodyText"/>
    <w:qFormat/>
    <w:pPr>
      <w:keepNext/>
      <w:keepLines/>
      <w:numPr>
        <w:ilvl w:val="2"/>
        <w:numId w:val="1"/>
      </w:numPr>
      <w:spacing w:before="200"/>
      <w:outlineLvl w:val="2"/>
    </w:pPr>
    <w:rPr>
      <w:rFonts w:ascii="Cambria" w:hAnsi="Cambria"/>
      <w:b/>
      <w:bCs/>
      <w:color w:val="4F81BD"/>
    </w:rPr>
  </w:style>
  <w:style w:type="paragraph" w:styleId="Heading4">
    <w:name w:val="heading 4"/>
    <w:basedOn w:val="Normal"/>
    <w:next w:val="BodyText"/>
    <w:qFormat/>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BodyText"/>
    <w:qFormat/>
    <w:pPr>
      <w:keepNext/>
      <w:numPr>
        <w:ilvl w:val="4"/>
        <w:numId w:val="1"/>
      </w:numPr>
      <w:outlineLvl w:val="4"/>
    </w:pPr>
    <w:rPr>
      <w:sz w:val="24"/>
    </w:rPr>
  </w:style>
  <w:style w:type="paragraph" w:styleId="Heading6">
    <w:name w:val="heading 6"/>
    <w:basedOn w:val="Normal"/>
    <w:next w:val="BodyText"/>
    <w:qFormat/>
    <w:pPr>
      <w:numPr>
        <w:ilvl w:val="5"/>
        <w:numId w:val="1"/>
      </w:numPr>
      <w:tabs>
        <w:tab w:val="left" w:pos="1152"/>
      </w:tabs>
      <w:spacing w:before="240" w:after="60"/>
      <w:outlineLvl w:val="5"/>
    </w:pPr>
    <w:rPr>
      <w:i/>
      <w:sz w:val="22"/>
    </w:rPr>
  </w:style>
  <w:style w:type="paragraph" w:styleId="Heading7">
    <w:name w:val="heading 7"/>
    <w:basedOn w:val="Normal"/>
    <w:next w:val="BodyText"/>
    <w:qFormat/>
    <w:pPr>
      <w:numPr>
        <w:ilvl w:val="6"/>
        <w:numId w:val="1"/>
      </w:numPr>
      <w:tabs>
        <w:tab w:val="left" w:pos="1296"/>
      </w:tabs>
      <w:spacing w:before="240" w:after="60"/>
      <w:outlineLvl w:val="6"/>
    </w:pPr>
    <w:rPr>
      <w:rFonts w:ascii="Arial" w:hAnsi="Arial"/>
    </w:rPr>
  </w:style>
  <w:style w:type="paragraph" w:styleId="Heading8">
    <w:name w:val="heading 8"/>
    <w:basedOn w:val="Normal"/>
    <w:next w:val="BodyText"/>
    <w:qFormat/>
    <w:pPr>
      <w:numPr>
        <w:ilvl w:val="7"/>
        <w:numId w:val="1"/>
      </w:numPr>
      <w:tabs>
        <w:tab w:val="left" w:pos="1440"/>
      </w:tabs>
      <w:spacing w:before="240" w:after="60"/>
      <w:outlineLvl w:val="7"/>
    </w:pPr>
    <w:rPr>
      <w:rFonts w:ascii="Arial" w:hAnsi="Arial"/>
      <w:i/>
    </w:rPr>
  </w:style>
  <w:style w:type="paragraph" w:styleId="Heading9">
    <w:name w:val="heading 9"/>
    <w:basedOn w:val="Normal"/>
    <w:next w:val="BodyText"/>
    <w:qFormat/>
    <w:pPr>
      <w:numPr>
        <w:ilvl w:val="8"/>
        <w:numId w:val="1"/>
      </w:numPr>
      <w:tabs>
        <w:tab w:val="left" w:pos="1584"/>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rPr>
      <w:rFonts w:ascii="Times New Roman" w:eastAsia="Times New Roman" w:hAnsi="Times New Roman" w:cs="Times New Roman"/>
      <w:b/>
      <w:sz w:val="24"/>
      <w:szCs w:val="20"/>
      <w:u w:val="single"/>
    </w:rPr>
  </w:style>
  <w:style w:type="character" w:customStyle="1" w:styleId="Heading5Char">
    <w:name w:val="Heading 5 Char"/>
    <w:rPr>
      <w:rFonts w:ascii="Times New Roman" w:eastAsia="Times New Roman" w:hAnsi="Times New Roman" w:cs="Times New Roman"/>
      <w:sz w:val="24"/>
      <w:szCs w:val="20"/>
    </w:rPr>
  </w:style>
  <w:style w:type="character" w:customStyle="1" w:styleId="TitleChar">
    <w:name w:val="Title Char"/>
    <w:rPr>
      <w:rFonts w:ascii="Times New Roman" w:eastAsia="Times New Roman" w:hAnsi="Times New Roman" w:cs="Times New Roman"/>
      <w:b/>
      <w:sz w:val="28"/>
      <w:szCs w:val="20"/>
    </w:rPr>
  </w:style>
  <w:style w:type="character" w:customStyle="1" w:styleId="BodyTextChar">
    <w:name w:val="Body Text Char"/>
    <w:rPr>
      <w:rFonts w:ascii="Times New Roman" w:eastAsia="Times New Roman" w:hAnsi="Times New Roman" w:cs="Times New Roman"/>
      <w:sz w:val="24"/>
      <w:szCs w:val="20"/>
    </w:rPr>
  </w:style>
  <w:style w:type="character" w:customStyle="1" w:styleId="PlainTextChar">
    <w:name w:val="Plain Text Char"/>
    <w:rPr>
      <w:rFonts w:ascii="Courier New" w:eastAsia="Times New Roman" w:hAnsi="Courier New" w:cs="Courier New"/>
      <w:sz w:val="20"/>
      <w:szCs w:val="20"/>
    </w:rPr>
  </w:style>
  <w:style w:type="character" w:customStyle="1" w:styleId="BodyText3Char">
    <w:name w:val="Body Text 3 Char"/>
    <w:rPr>
      <w:rFonts w:ascii="Times New Roman" w:eastAsia="Times New Roman" w:hAnsi="Times New Roman" w:cs="Times New Roman"/>
      <w:sz w:val="16"/>
      <w:szCs w:val="16"/>
    </w:rPr>
  </w:style>
  <w:style w:type="character" w:customStyle="1" w:styleId="CommentReference1">
    <w:name w:val="Comment Reference1"/>
    <w:rPr>
      <w:sz w:val="16"/>
      <w:szCs w:val="16"/>
    </w:rPr>
  </w:style>
  <w:style w:type="character" w:customStyle="1" w:styleId="FootnoteReference1">
    <w:name w:val="Footnote Reference1"/>
    <w:rPr>
      <w:vertAlign w:val="superscript"/>
    </w:rPr>
  </w:style>
  <w:style w:type="character" w:customStyle="1" w:styleId="Heading1Char">
    <w:name w:val="Heading 1 Char"/>
    <w:rPr>
      <w:rFonts w:ascii="Cambria" w:hAnsi="Cambria" w:cs="Times New Roman"/>
      <w:b/>
      <w:bCs/>
      <w:kern w:val="1"/>
      <w:sz w:val="32"/>
      <w:szCs w:val="32"/>
    </w:rPr>
  </w:style>
  <w:style w:type="character" w:styleId="Hyperlink">
    <w:name w:val="Hyperlink"/>
    <w:uiPriority w:val="99"/>
    <w:rPr>
      <w:color w:val="0000FF"/>
      <w:u w:val="single"/>
    </w:rPr>
  </w:style>
  <w:style w:type="character" w:customStyle="1" w:styleId="Heading2Char">
    <w:name w:val="Heading 2 Char"/>
    <w:rPr>
      <w:rFonts w:ascii="Cambria" w:eastAsia="MS Gothic" w:hAnsi="Cambria"/>
      <w:b/>
      <w:bCs/>
      <w:color w:val="4F81BD"/>
      <w:sz w:val="26"/>
      <w:szCs w:val="26"/>
    </w:rPr>
  </w:style>
  <w:style w:type="character" w:customStyle="1" w:styleId="Head2TextChar">
    <w:name w:val="Head 2 Text Char"/>
    <w:rPr>
      <w:rFonts w:ascii="Arial" w:eastAsia="Times New Roman" w:hAnsi="Arial"/>
    </w:rPr>
  </w:style>
  <w:style w:type="character" w:customStyle="1" w:styleId="Head4textChar">
    <w:name w:val="Head 4 text Char"/>
    <w:rPr>
      <w:rFonts w:ascii="Arial" w:eastAsia="Times New Roman" w:hAnsi="Arial"/>
    </w:rPr>
  </w:style>
  <w:style w:type="character" w:customStyle="1" w:styleId="FooterChar">
    <w:name w:val="Footer Char"/>
    <w:rPr>
      <w:rFonts w:ascii="Times New Roman" w:eastAsia="Times New Roman" w:hAnsi="Times New Roman"/>
    </w:rPr>
  </w:style>
  <w:style w:type="character" w:customStyle="1" w:styleId="Heading4Char">
    <w:name w:val="Heading 4 Char"/>
    <w:rPr>
      <w:rFonts w:ascii="Cambria" w:hAnsi="Cambria"/>
      <w:b/>
      <w:bCs/>
      <w:i/>
      <w:iCs/>
      <w:color w:val="4F81BD"/>
    </w:rPr>
  </w:style>
  <w:style w:type="character" w:customStyle="1" w:styleId="HeadText3Char">
    <w:name w:val="Head Text 3 Char"/>
    <w:rPr>
      <w:rFonts w:ascii="Arial" w:eastAsia="Times New Roman" w:hAnsi="Arial"/>
    </w:rPr>
  </w:style>
  <w:style w:type="character" w:customStyle="1" w:styleId="HeadText4Char">
    <w:name w:val="Head Text 4 Char"/>
    <w:rPr>
      <w:rFonts w:ascii="Arial" w:eastAsia="Times New Roman" w:hAnsi="Arial"/>
    </w:rPr>
  </w:style>
  <w:style w:type="character" w:customStyle="1" w:styleId="apple-style-span">
    <w:name w:val="apple-style-span"/>
    <w:basedOn w:val="DefaultParagraphFont"/>
  </w:style>
  <w:style w:type="character" w:customStyle="1" w:styleId="Heading3Char">
    <w:name w:val="Heading 3 Char"/>
    <w:rPr>
      <w:rFonts w:ascii="Cambria" w:hAnsi="Cambria"/>
      <w:b/>
      <w:bCs/>
      <w:color w:val="4F81BD"/>
    </w:rPr>
  </w:style>
  <w:style w:type="character" w:customStyle="1" w:styleId="BodyTextIndent3Char">
    <w:name w:val="Body Text Indent 3 Char"/>
    <w:rPr>
      <w:rFonts w:ascii="Times New Roman" w:eastAsia="Times New Roman" w:hAnsi="Times New Roman"/>
      <w:sz w:val="16"/>
      <w:szCs w:val="16"/>
    </w:rPr>
  </w:style>
  <w:style w:type="character" w:customStyle="1" w:styleId="BodyTextIndentChar">
    <w:name w:val="Body Text Indent Char"/>
    <w:rPr>
      <w:rFonts w:ascii="Times New Roman" w:eastAsia="Times New Roman" w:hAnsi="Times New Roman"/>
    </w:rPr>
  </w:style>
  <w:style w:type="character" w:customStyle="1" w:styleId="BodyText2Char">
    <w:name w:val="Body Text 2 Char"/>
    <w:rPr>
      <w:rFonts w:ascii="Times New Roman" w:eastAsia="Times New Roman" w:hAnsi="Times New Roman"/>
    </w:rPr>
  </w:style>
  <w:style w:type="character" w:customStyle="1" w:styleId="Heading6Char">
    <w:name w:val="Heading 6 Char"/>
    <w:rPr>
      <w:rFonts w:ascii="Times New Roman" w:eastAsia="Times New Roman" w:hAnsi="Times New Roman"/>
      <w:i/>
      <w:sz w:val="22"/>
    </w:rPr>
  </w:style>
  <w:style w:type="character" w:customStyle="1" w:styleId="Heading7Char">
    <w:name w:val="Heading 7 Char"/>
    <w:rPr>
      <w:rFonts w:ascii="Arial" w:eastAsia="Times New Roman" w:hAnsi="Arial"/>
    </w:rPr>
  </w:style>
  <w:style w:type="character" w:customStyle="1" w:styleId="Heading8Char">
    <w:name w:val="Heading 8 Char"/>
    <w:rPr>
      <w:rFonts w:ascii="Arial" w:eastAsia="Times New Roman" w:hAnsi="Arial"/>
      <w:i/>
    </w:rPr>
  </w:style>
  <w:style w:type="character" w:customStyle="1" w:styleId="Heading9Char">
    <w:name w:val="Heading 9 Char"/>
    <w:rPr>
      <w:rFonts w:ascii="Arial" w:eastAsia="Times New Roman" w:hAnsi="Arial"/>
      <w:b/>
      <w:i/>
      <w:sz w:val="18"/>
    </w:rPr>
  </w:style>
  <w:style w:type="character" w:customStyle="1" w:styleId="BodyTextIndent2Char">
    <w:name w:val="Body Text Indent 2 Char"/>
    <w:rPr>
      <w:rFonts w:ascii="Arial" w:eastAsia="Times New Roman" w:hAnsi="Arial"/>
      <w:color w:val="0000FF"/>
    </w:rPr>
  </w:style>
  <w:style w:type="character" w:styleId="FollowedHyperlink">
    <w:name w:val="FollowedHyperlink"/>
    <w:rPr>
      <w:color w:val="800000"/>
      <w:u w:val="single"/>
    </w:rPr>
  </w:style>
  <w:style w:type="character" w:customStyle="1" w:styleId="PageNumber1">
    <w:name w:val="Page Number1"/>
    <w:basedOn w:val="DefaultParagraphFont"/>
  </w:style>
  <w:style w:type="character" w:customStyle="1" w:styleId="HeaderChar">
    <w:name w:val="Header Char"/>
    <w:rPr>
      <w:rFonts w:ascii="Times New Roman" w:eastAsia="Times New Roman" w:hAnsi="Times New Roman"/>
    </w:rPr>
  </w:style>
  <w:style w:type="character" w:customStyle="1" w:styleId="Heading2Char1">
    <w:name w:val="Heading 2 Char1"/>
    <w:rPr>
      <w:rFonts w:ascii="Arial" w:hAnsi="Arial"/>
      <w:b/>
    </w:rPr>
  </w:style>
  <w:style w:type="character" w:customStyle="1" w:styleId="BalloonTextChar">
    <w:name w:val="Balloon Text Char"/>
    <w:rPr>
      <w:rFonts w:ascii="Tahoma" w:eastAsia="Times New Roman" w:hAnsi="Tahoma" w:cs="Tahoma"/>
      <w:sz w:val="16"/>
      <w:szCs w:val="16"/>
    </w:rPr>
  </w:style>
  <w:style w:type="character" w:customStyle="1" w:styleId="CommentTextChar">
    <w:name w:val="Comment Text Char"/>
    <w:rPr>
      <w:rFonts w:ascii="Times New Roman" w:eastAsia="Times New Roman" w:hAnsi="Times New Roman"/>
    </w:rPr>
  </w:style>
  <w:style w:type="character" w:customStyle="1" w:styleId="CommentSubjectChar">
    <w:name w:val="Comment Subject Char"/>
    <w:rPr>
      <w:rFonts w:ascii="Times New Roman" w:eastAsia="Times New Roman" w:hAnsi="Times New Roman"/>
      <w:b/>
      <w:bCs/>
    </w:rPr>
  </w:style>
  <w:style w:type="character" w:customStyle="1" w:styleId="ListLabel1">
    <w:name w:val="ListLabel 1"/>
    <w:rPr>
      <w:b/>
    </w:rPr>
  </w:style>
  <w:style w:type="character" w:customStyle="1" w:styleId="ListLabel2">
    <w:name w:val="ListLabel 2"/>
    <w:rPr>
      <w:b/>
      <w:u w:val="none"/>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rPr>
      <w:sz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Title">
    <w:name w:val="Title"/>
    <w:basedOn w:val="Normal"/>
    <w:next w:val="Subtitle"/>
    <w:qFormat/>
    <w:pPr>
      <w:jc w:val="center"/>
    </w:pPr>
    <w:rPr>
      <w:b/>
      <w:bCs/>
      <w:sz w:val="28"/>
      <w:szCs w:val="36"/>
    </w:rPr>
  </w:style>
  <w:style w:type="paragraph" w:styleId="Subtitle">
    <w:name w:val="Subtitle"/>
    <w:basedOn w:val="Heading"/>
    <w:next w:val="BodyText"/>
    <w:qFormat/>
    <w:pPr>
      <w:jc w:val="center"/>
    </w:pPr>
    <w:rPr>
      <w:i/>
      <w:iCs/>
    </w:rPr>
  </w:style>
  <w:style w:type="paragraph" w:customStyle="1" w:styleId="Style1">
    <w:name w:val="Style1"/>
    <w:basedOn w:val="Normal"/>
    <w:rPr>
      <w:sz w:val="24"/>
    </w:rPr>
  </w:style>
  <w:style w:type="paragraph" w:styleId="PlainText">
    <w:name w:val="Plain Text"/>
    <w:basedOn w:val="Normal"/>
    <w:rPr>
      <w:rFonts w:ascii="Courier New" w:hAnsi="Courier New" w:cs="Courier New"/>
    </w:rPr>
  </w:style>
  <w:style w:type="paragraph" w:styleId="NormalWeb">
    <w:name w:val="Normal (Web)"/>
    <w:basedOn w:val="Normal"/>
    <w:pPr>
      <w:spacing w:before="100" w:after="100"/>
    </w:pPr>
    <w:rPr>
      <w:sz w:val="24"/>
      <w:szCs w:val="24"/>
    </w:rPr>
  </w:style>
  <w:style w:type="paragraph" w:styleId="BodyText3">
    <w:name w:val="Body Text 3"/>
    <w:basedOn w:val="Normal"/>
    <w:pPr>
      <w:spacing w:after="120"/>
    </w:pPr>
    <w:rPr>
      <w:sz w:val="16"/>
      <w:szCs w:val="16"/>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CommentText1">
    <w:name w:val="Comment Text1"/>
    <w:basedOn w:val="Normal"/>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FootnoteText1">
    <w:name w:val="Footnote Text1"/>
    <w:basedOn w:val="Normal"/>
  </w:style>
  <w:style w:type="paragraph" w:customStyle="1" w:styleId="Head2Text">
    <w:name w:val="Head 2 Text"/>
    <w:basedOn w:val="Normal"/>
    <w:pPr>
      <w:tabs>
        <w:tab w:val="left" w:pos="900"/>
      </w:tabs>
      <w:spacing w:after="160"/>
      <w:ind w:left="648"/>
      <w:jc w:val="both"/>
    </w:pPr>
    <w:rPr>
      <w:rFonts w:ascii="Arial" w:hAnsi="Arial"/>
    </w:rPr>
  </w:style>
  <w:style w:type="paragraph" w:customStyle="1" w:styleId="Head4text">
    <w:name w:val="Head 4 text"/>
    <w:basedOn w:val="Normal"/>
    <w:pPr>
      <w:ind w:left="1260"/>
      <w:jc w:val="both"/>
    </w:pPr>
    <w:rPr>
      <w:rFonts w:ascii="Arial" w:hAnsi="Arial"/>
    </w:rPr>
  </w:style>
  <w:style w:type="paragraph" w:styleId="ListParagraph">
    <w:name w:val="List Paragraph"/>
    <w:basedOn w:val="Normal"/>
    <w:uiPriority w:val="34"/>
    <w:qFormat/>
    <w:pPr>
      <w:ind w:left="720"/>
    </w:pPr>
    <w:rPr>
      <w:rFonts w:ascii="Calibri" w:eastAsia="Calibri" w:hAnsi="Calibri" w:cs="Calibri"/>
      <w:sz w:val="22"/>
      <w:szCs w:val="22"/>
    </w:rPr>
  </w:style>
  <w:style w:type="paragraph" w:customStyle="1" w:styleId="ContentsHeading">
    <w:name w:val="Contents Heading"/>
    <w:basedOn w:val="Heading1"/>
    <w:pPr>
      <w:keepLines/>
      <w:numPr>
        <w:numId w:val="0"/>
      </w:numPr>
      <w:suppressLineNumbers/>
      <w:spacing w:before="480" w:line="276" w:lineRule="auto"/>
    </w:pPr>
    <w:rPr>
      <w:rFonts w:ascii="Cambria" w:hAnsi="Cambria"/>
      <w:bCs/>
      <w:color w:val="365F91"/>
      <w:sz w:val="28"/>
      <w:szCs w:val="28"/>
      <w:u w:val="none"/>
    </w:rPr>
  </w:style>
  <w:style w:type="paragraph" w:styleId="TOC1">
    <w:name w:val="toc 1"/>
    <w:basedOn w:val="Normal"/>
    <w:uiPriority w:val="39"/>
    <w:pPr>
      <w:tabs>
        <w:tab w:val="right" w:leader="dot" w:pos="9972"/>
      </w:tabs>
      <w:spacing w:after="100"/>
    </w:pPr>
  </w:style>
  <w:style w:type="paragraph" w:customStyle="1" w:styleId="HeadText3">
    <w:name w:val="Head Text 3"/>
    <w:basedOn w:val="Normal"/>
    <w:pPr>
      <w:ind w:left="907"/>
      <w:jc w:val="both"/>
    </w:pPr>
    <w:rPr>
      <w:rFonts w:ascii="Arial" w:hAnsi="Arial"/>
    </w:rPr>
  </w:style>
  <w:style w:type="paragraph" w:customStyle="1" w:styleId="HeadText4">
    <w:name w:val="Head Text 4"/>
    <w:basedOn w:val="Normal"/>
    <w:pPr>
      <w:ind w:left="1080"/>
      <w:jc w:val="both"/>
    </w:pPr>
    <w:rPr>
      <w:rFonts w:ascii="Arial" w:hAnsi="Arial"/>
    </w:rPr>
  </w:style>
  <w:style w:type="paragraph" w:styleId="BodyTextIndent3">
    <w:name w:val="Body Text Indent 3"/>
    <w:basedOn w:val="Normal"/>
    <w:pPr>
      <w:spacing w:after="120"/>
      <w:ind w:left="360"/>
    </w:pPr>
    <w:rPr>
      <w:sz w:val="16"/>
      <w:szCs w:val="16"/>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customStyle="1" w:styleId="RFR">
    <w:name w:val="RFR"/>
    <w:basedOn w:val="Normal"/>
    <w:rPr>
      <w:rFonts w:ascii="Arial" w:hAnsi="Arial"/>
    </w:rPr>
  </w:style>
  <w:style w:type="paragraph" w:styleId="ListBullet">
    <w:name w:val="List Bullet"/>
    <w:basedOn w:val="Normal"/>
    <w:pPr>
      <w:tabs>
        <w:tab w:val="left" w:pos="360"/>
      </w:tabs>
      <w:ind w:left="360" w:hanging="360"/>
    </w:pPr>
    <w:rPr>
      <w:rFonts w:ascii="Arial" w:hAnsi="Arial"/>
    </w:rPr>
  </w:style>
  <w:style w:type="paragraph" w:styleId="ListBullet2">
    <w:name w:val="List Bullet 2"/>
    <w:basedOn w:val="Normal"/>
    <w:pPr>
      <w:tabs>
        <w:tab w:val="left" w:pos="720"/>
      </w:tabs>
      <w:ind w:left="720" w:hanging="360"/>
    </w:pPr>
    <w:rPr>
      <w:rFonts w:ascii="Arial" w:hAnsi="Arial"/>
    </w:rPr>
  </w:style>
  <w:style w:type="paragraph" w:styleId="ListBullet3">
    <w:name w:val="List Bullet 3"/>
    <w:basedOn w:val="Normal"/>
    <w:pPr>
      <w:tabs>
        <w:tab w:val="left" w:pos="1080"/>
      </w:tabs>
      <w:ind w:left="1080" w:hanging="360"/>
    </w:pPr>
    <w:rPr>
      <w:rFonts w:ascii="Arial" w:hAnsi="Arial"/>
    </w:rPr>
  </w:style>
  <w:style w:type="paragraph" w:styleId="ListBullet4">
    <w:name w:val="List Bullet 4"/>
    <w:basedOn w:val="Normal"/>
    <w:pPr>
      <w:tabs>
        <w:tab w:val="left" w:pos="1440"/>
      </w:tabs>
      <w:ind w:left="1440" w:hanging="360"/>
    </w:pPr>
    <w:rPr>
      <w:rFonts w:ascii="Arial" w:hAnsi="Arial"/>
    </w:rPr>
  </w:style>
  <w:style w:type="paragraph" w:styleId="ListBullet5">
    <w:name w:val="List Bullet 5"/>
    <w:basedOn w:val="Normal"/>
    <w:pPr>
      <w:tabs>
        <w:tab w:val="left" w:pos="1800"/>
      </w:tabs>
      <w:ind w:left="1800" w:hanging="360"/>
    </w:pPr>
    <w:rPr>
      <w:rFonts w:ascii="Arial" w:hAnsi="Arial"/>
    </w:rPr>
  </w:style>
  <w:style w:type="paragraph" w:styleId="ListNumber">
    <w:name w:val="List Number"/>
    <w:basedOn w:val="Normal"/>
    <w:pPr>
      <w:tabs>
        <w:tab w:val="left" w:pos="360"/>
      </w:tabs>
      <w:ind w:left="360" w:hanging="360"/>
    </w:pPr>
    <w:rPr>
      <w:rFonts w:ascii="Arial" w:hAnsi="Arial"/>
    </w:rPr>
  </w:style>
  <w:style w:type="paragraph" w:styleId="ListNumber2">
    <w:name w:val="List Number 2"/>
    <w:basedOn w:val="Normal"/>
    <w:pPr>
      <w:tabs>
        <w:tab w:val="left" w:pos="720"/>
      </w:tabs>
      <w:ind w:left="720" w:hanging="360"/>
    </w:pPr>
    <w:rPr>
      <w:rFonts w:ascii="Arial" w:hAnsi="Arial"/>
    </w:rPr>
  </w:style>
  <w:style w:type="paragraph" w:styleId="ListNumber3">
    <w:name w:val="List Number 3"/>
    <w:basedOn w:val="Normal"/>
    <w:pPr>
      <w:tabs>
        <w:tab w:val="left" w:pos="1080"/>
      </w:tabs>
      <w:ind w:left="1080" w:hanging="360"/>
    </w:pPr>
    <w:rPr>
      <w:rFonts w:ascii="Arial" w:hAnsi="Arial"/>
    </w:rPr>
  </w:style>
  <w:style w:type="paragraph" w:styleId="ListNumber4">
    <w:name w:val="List Number 4"/>
    <w:basedOn w:val="Normal"/>
    <w:pPr>
      <w:tabs>
        <w:tab w:val="left" w:pos="1440"/>
      </w:tabs>
      <w:ind w:left="1440" w:hanging="360"/>
    </w:pPr>
    <w:rPr>
      <w:rFonts w:ascii="Arial" w:hAnsi="Arial"/>
    </w:rPr>
  </w:style>
  <w:style w:type="paragraph" w:styleId="ListNumber5">
    <w:name w:val="List Number 5"/>
    <w:basedOn w:val="Normal"/>
    <w:pPr>
      <w:tabs>
        <w:tab w:val="left" w:pos="1800"/>
      </w:tabs>
      <w:ind w:left="1800" w:hanging="360"/>
    </w:pPr>
    <w:rPr>
      <w:rFonts w:ascii="Arial" w:hAnsi="Arial"/>
    </w:rPr>
  </w:style>
  <w:style w:type="paragraph" w:styleId="TOC2">
    <w:name w:val="toc 2"/>
    <w:basedOn w:val="Normal"/>
    <w:uiPriority w:val="39"/>
    <w:pPr>
      <w:tabs>
        <w:tab w:val="right" w:leader="dot" w:pos="9689"/>
      </w:tabs>
      <w:ind w:left="283"/>
    </w:pPr>
    <w:rPr>
      <w:b/>
      <w:smallCaps/>
      <w:sz w:val="22"/>
    </w:rPr>
  </w:style>
  <w:style w:type="paragraph" w:styleId="TOC3">
    <w:name w:val="toc 3"/>
    <w:basedOn w:val="Normal"/>
    <w:pPr>
      <w:tabs>
        <w:tab w:val="right" w:leader="dot" w:pos="9406"/>
      </w:tabs>
      <w:ind w:left="566"/>
    </w:pPr>
    <w:rPr>
      <w:smallCaps/>
      <w:sz w:val="22"/>
    </w:rPr>
  </w:style>
  <w:style w:type="paragraph" w:styleId="BodyTextIndent2">
    <w:name w:val="Body Text Indent 2"/>
    <w:basedOn w:val="Normal"/>
    <w:pPr>
      <w:ind w:left="720"/>
    </w:pPr>
    <w:rPr>
      <w:rFonts w:ascii="Arial" w:hAnsi="Arial"/>
      <w:color w:val="0000FF"/>
    </w:rPr>
  </w:style>
  <w:style w:type="paragraph" w:customStyle="1" w:styleId="DefaultText">
    <w:name w:val="Default Text"/>
    <w:basedOn w:val="Normal"/>
    <w:rPr>
      <w:sz w:val="24"/>
    </w:rPr>
  </w:style>
  <w:style w:type="paragraph" w:customStyle="1" w:styleId="OmniPage4">
    <w:name w:val="OmniPage #4"/>
    <w:basedOn w:val="Normal"/>
    <w:pPr>
      <w:tabs>
        <w:tab w:val="left" w:pos="50"/>
        <w:tab w:val="right" w:pos="5109"/>
      </w:tabs>
      <w:spacing w:line="515" w:lineRule="exact"/>
      <w:jc w:val="center"/>
    </w:pPr>
    <w:rPr>
      <w:rFonts w:ascii="Arial" w:hAnsi="Arial"/>
    </w:rPr>
  </w:style>
  <w:style w:type="paragraph" w:customStyle="1" w:styleId="BodyText21">
    <w:name w:val="Body Text 21"/>
    <w:basedOn w:val="Normal"/>
    <w:pPr>
      <w:widowControl w:val="0"/>
      <w:tabs>
        <w:tab w:val="left" w:leader="underscore" w:pos="9360"/>
      </w:tabs>
      <w:ind w:left="720"/>
      <w:jc w:val="both"/>
    </w:pPr>
    <w:rPr>
      <w:rFonts w:ascii="Arial" w:hAnsi="Arial"/>
    </w:rPr>
  </w:style>
  <w:style w:type="paragraph" w:styleId="BlockText">
    <w:name w:val="Block Text"/>
    <w:basedOn w:val="Normal"/>
    <w:pPr>
      <w:ind w:left="360" w:right="360"/>
    </w:pPr>
    <w:rPr>
      <w:sz w:val="18"/>
      <w:szCs w:val="18"/>
    </w:rPr>
  </w:style>
  <w:style w:type="paragraph" w:customStyle="1" w:styleId="StyleLeft085After8pt">
    <w:name w:val="Style Left:  0.85&quot; After:  8 pt"/>
    <w:basedOn w:val="Normal"/>
    <w:pPr>
      <w:spacing w:after="160"/>
      <w:ind w:left="1224"/>
      <w:jc w:val="both"/>
    </w:pPr>
    <w:rPr>
      <w:rFonts w:ascii="Arial" w:hAnsi="Arial"/>
    </w:rPr>
  </w:style>
  <w:style w:type="paragraph" w:customStyle="1" w:styleId="StyleLeft063">
    <w:name w:val="Style Left:  0.63&quot;"/>
    <w:basedOn w:val="Normal"/>
    <w:pPr>
      <w:spacing w:after="160"/>
      <w:ind w:left="907"/>
      <w:jc w:val="both"/>
    </w:pPr>
    <w:rPr>
      <w:rFonts w:ascii="Arial" w:hAnsi="Arial"/>
    </w:rPr>
  </w:style>
  <w:style w:type="paragraph" w:styleId="Revision">
    <w:name w:val="Revision"/>
    <w:pPr>
      <w:suppressAutoHyphens/>
    </w:pPr>
    <w:rPr>
      <w:rFonts w:ascii="Arial" w:hAnsi="Arial"/>
      <w:lang w:eastAsia="ar-SA"/>
    </w:rPr>
  </w:style>
  <w:style w:type="paragraph" w:customStyle="1" w:styleId="TableContents">
    <w:name w:val="Table Contents"/>
    <w:basedOn w:val="Normal"/>
    <w:pPr>
      <w:suppressLineNumbers/>
    </w:pPr>
  </w:style>
  <w:style w:type="character" w:styleId="UnresolvedMention">
    <w:name w:val="Unresolved Mention"/>
    <w:uiPriority w:val="99"/>
    <w:semiHidden/>
    <w:unhideWhenUsed/>
    <w:rsid w:val="00722858"/>
    <w:rPr>
      <w:color w:val="605E5C"/>
      <w:shd w:val="clear" w:color="auto" w:fill="E1DFDD"/>
    </w:rPr>
  </w:style>
  <w:style w:type="character" w:styleId="CommentReference">
    <w:name w:val="annotation reference"/>
    <w:uiPriority w:val="99"/>
    <w:semiHidden/>
    <w:unhideWhenUsed/>
    <w:rsid w:val="00DA2408"/>
    <w:rPr>
      <w:sz w:val="16"/>
      <w:szCs w:val="16"/>
    </w:rPr>
  </w:style>
  <w:style w:type="paragraph" w:styleId="CommentText">
    <w:name w:val="annotation text"/>
    <w:basedOn w:val="Normal"/>
    <w:link w:val="CommentTextChar1"/>
    <w:uiPriority w:val="99"/>
    <w:semiHidden/>
    <w:unhideWhenUsed/>
    <w:rsid w:val="00DA2408"/>
  </w:style>
  <w:style w:type="character" w:customStyle="1" w:styleId="CommentTextChar1">
    <w:name w:val="Comment Text Char1"/>
    <w:link w:val="CommentText"/>
    <w:uiPriority w:val="99"/>
    <w:semiHidden/>
    <w:rsid w:val="00DA2408"/>
    <w:rPr>
      <w:lang w:eastAsia="ar-SA"/>
    </w:rPr>
  </w:style>
  <w:style w:type="paragraph" w:styleId="CommentSubject">
    <w:name w:val="annotation subject"/>
    <w:basedOn w:val="CommentText"/>
    <w:next w:val="CommentText"/>
    <w:link w:val="CommentSubjectChar1"/>
    <w:uiPriority w:val="99"/>
    <w:semiHidden/>
    <w:unhideWhenUsed/>
    <w:rsid w:val="00DA2408"/>
    <w:rPr>
      <w:b/>
      <w:bCs/>
    </w:rPr>
  </w:style>
  <w:style w:type="character" w:customStyle="1" w:styleId="CommentSubjectChar1">
    <w:name w:val="Comment Subject Char1"/>
    <w:link w:val="CommentSubject"/>
    <w:uiPriority w:val="99"/>
    <w:semiHidden/>
    <w:rsid w:val="00DA2408"/>
    <w:rPr>
      <w:b/>
      <w:bCs/>
      <w:lang w:eastAsia="ar-SA"/>
    </w:rPr>
  </w:style>
  <w:style w:type="table" w:styleId="LightList">
    <w:name w:val="Light List"/>
    <w:basedOn w:val="TableNormal"/>
    <w:uiPriority w:val="61"/>
    <w:rsid w:val="00200783"/>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5">
    <w:name w:val="toc 5"/>
    <w:basedOn w:val="Normal"/>
    <w:next w:val="Normal"/>
    <w:autoRedefine/>
    <w:uiPriority w:val="39"/>
    <w:unhideWhenUsed/>
    <w:rsid w:val="005625D6"/>
    <w:pPr>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mass.gov/handbook/enterprise-information-security-policies-and-standard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mass.gov/files/documents/2016/08/wd/business-reference-form_0.doc?_ga=2.206388954.891907013.1563542725-372871650.1562964984" TargetMode="External"/><Relationship Id="rId25" Type="http://schemas.openxmlformats.org/officeDocument/2006/relationships/hyperlink" Target="mailto:COMMBUYS@state.ma.us?Subject=COMMBUYS%20Questi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ommbuys.com/bso/external/purchaseorder/poSummary.sdo?docId=PO-19-1080-OSD03-SRC01-17282&amp;releaseNbr=0&amp;parentUrl=contract"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IG7XDNk4-U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http://www.mass.gov/anf/docs/osd/commbuys/create-a-quote.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mass.gov/service-details/accessibility-for-it-solutions-contract-language"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36B4616A45B14A9EE17BC84A0BA7E9" ma:contentTypeVersion="4" ma:contentTypeDescription="Create a new document." ma:contentTypeScope="" ma:versionID="7fde35283399628324f6ba664231d306">
  <xsd:schema xmlns:xsd="http://www.w3.org/2001/XMLSchema" xmlns:xs="http://www.w3.org/2001/XMLSchema" xmlns:p="http://schemas.microsoft.com/office/2006/metadata/properties" xmlns:ns2="ce7cf92b-2b89-4842-8b3c-007e80ff44ee" targetNamespace="http://schemas.microsoft.com/office/2006/metadata/properties" ma:root="true" ma:fieldsID="dd0fe9eedecd97d5e6b676838e7568e5" ns2:_="">
    <xsd:import namespace="ce7cf92b-2b89-4842-8b3c-007e80ff4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cf92b-2b89-4842-8b3c-007e80ff4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917C-C7D4-4480-9178-301CCAFB6D1F}">
  <ds:schemaRefs>
    <ds:schemaRef ds:uri="http://schemas.microsoft.com/sharepoint/v3/contenttype/forms"/>
  </ds:schemaRefs>
</ds:datastoreItem>
</file>

<file path=customXml/itemProps2.xml><?xml version="1.0" encoding="utf-8"?>
<ds:datastoreItem xmlns:ds="http://schemas.openxmlformats.org/officeDocument/2006/customXml" ds:itemID="{32F20C31-272F-4966-8D82-E8864A398DDE}"/>
</file>

<file path=customXml/itemProps3.xml><?xml version="1.0" encoding="utf-8"?>
<ds:datastoreItem xmlns:ds="http://schemas.openxmlformats.org/officeDocument/2006/customXml" ds:itemID="{0E1838AE-06A8-4E60-81A6-192897B4975E}">
  <ds:schemaRefs>
    <ds:schemaRef ds:uri="797d51f7-6412-47b5-83ef-1cf1e4cef323"/>
    <ds:schemaRef ds:uri="http://purl.org/dc/elements/1.1/"/>
    <ds:schemaRef ds:uri="http://www.w3.org/XML/1998/namespace"/>
    <ds:schemaRef ds:uri="0609c2e5-3f51-46c2-b64d-7cffb5b401b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336E3C4-0F7D-4435-96F2-FFB933F4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Links>
    <vt:vector size="42" baseType="variant">
      <vt:variant>
        <vt:i4>4849766</vt:i4>
      </vt:variant>
      <vt:variant>
        <vt:i4>18</vt:i4>
      </vt:variant>
      <vt:variant>
        <vt:i4>0</vt:i4>
      </vt:variant>
      <vt:variant>
        <vt:i4>5</vt:i4>
      </vt:variant>
      <vt:variant>
        <vt:lpwstr>mailto:COMMBUYS@state.ma.us?Subject=COMMBUYS%20Question</vt:lpwstr>
      </vt:variant>
      <vt:variant>
        <vt:lpwstr/>
      </vt:variant>
      <vt:variant>
        <vt:i4>2621474</vt:i4>
      </vt:variant>
      <vt:variant>
        <vt:i4>15</vt:i4>
      </vt:variant>
      <vt:variant>
        <vt:i4>0</vt:i4>
      </vt:variant>
      <vt:variant>
        <vt:i4>5</vt:i4>
      </vt:variant>
      <vt:variant>
        <vt:lpwstr>https://www.youtube.com/watch?v=UhUTNokbhfY</vt:lpwstr>
      </vt:variant>
      <vt:variant>
        <vt:lpwstr/>
      </vt:variant>
      <vt:variant>
        <vt:i4>5046301</vt:i4>
      </vt:variant>
      <vt:variant>
        <vt:i4>12</vt:i4>
      </vt:variant>
      <vt:variant>
        <vt:i4>0</vt:i4>
      </vt:variant>
      <vt:variant>
        <vt:i4>5</vt:i4>
      </vt:variant>
      <vt:variant>
        <vt:lpwstr>http://www.mass.gov/anf/docs/osd/commbuys/create-a-quote.pdf</vt:lpwstr>
      </vt:variant>
      <vt:variant>
        <vt:lpwstr/>
      </vt:variant>
      <vt:variant>
        <vt:i4>5439519</vt:i4>
      </vt:variant>
      <vt:variant>
        <vt:i4>9</vt:i4>
      </vt:variant>
      <vt:variant>
        <vt:i4>0</vt:i4>
      </vt:variant>
      <vt:variant>
        <vt:i4>5</vt:i4>
      </vt:variant>
      <vt:variant>
        <vt:lpwstr>https://www.mass.gov/service-details/accessibility-for-it-solutions-contract-language</vt:lpwstr>
      </vt:variant>
      <vt:variant>
        <vt:lpwstr/>
      </vt:variant>
      <vt:variant>
        <vt:i4>5636175</vt:i4>
      </vt:variant>
      <vt:variant>
        <vt:i4>6</vt:i4>
      </vt:variant>
      <vt:variant>
        <vt:i4>0</vt:i4>
      </vt:variant>
      <vt:variant>
        <vt:i4>5</vt:i4>
      </vt:variant>
      <vt:variant>
        <vt:lpwstr>https://www.mass.gov/handbook/enterprise-information-security-policies-and-standards</vt:lpwstr>
      </vt:variant>
      <vt:variant>
        <vt:lpwstr/>
      </vt:variant>
      <vt:variant>
        <vt:i4>1376320</vt:i4>
      </vt:variant>
      <vt:variant>
        <vt:i4>3</vt:i4>
      </vt:variant>
      <vt:variant>
        <vt:i4>0</vt:i4>
      </vt:variant>
      <vt:variant>
        <vt:i4>5</vt:i4>
      </vt:variant>
      <vt:variant>
        <vt:lpwstr>https://www.mass.gov/files/documents/2016/08/wd/business-reference-form_0.doc?_ga=2.206388954.891907013.1563542725-372871650.1562964984</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1</dc:creator>
  <cp:keywords/>
  <cp:lastModifiedBy>Rooney, Elizabeth (EOTSS)</cp:lastModifiedBy>
  <cp:revision>36</cp:revision>
  <cp:lastPrinted>1900-01-01T05:00:00Z</cp:lastPrinted>
  <dcterms:created xsi:type="dcterms:W3CDTF">2019-10-11T20:14:00Z</dcterms:created>
  <dcterms:modified xsi:type="dcterms:W3CDTF">2020-02-14T21:33:00Z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Commonwealth of Massachusetts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0x0101003D36B4616A45B14A9EE17BC84A0BA7E9</vt:lpwstr>
  </property>
</Properties>
</file>