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BOARD OF REGISTRATION IN </w:t>
      </w:r>
      <w:r w:rsidR="00507810">
        <w:rPr>
          <w:rFonts w:hAnsi="Arial Unicode MS"/>
          <w:b/>
        </w:rPr>
        <w:t>PHYSICIAN ASSISTANTS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p w:rsidR="00182A21" w:rsidRDefault="003B34D3" w:rsidP="005D0CF1">
      <w:pPr>
        <w:pStyle w:val="Body1"/>
        <w:tabs>
          <w:tab w:val="left" w:pos="360"/>
        </w:tabs>
        <w:jc w:val="center"/>
        <w:rPr>
          <w:b/>
        </w:rPr>
      </w:pPr>
      <w:bookmarkStart w:id="0" w:name="_GoBack"/>
      <w:bookmarkEnd w:id="0"/>
      <w:r>
        <w:rPr>
          <w:rFonts w:hAnsi="Arial Unicode MS"/>
          <w:b/>
        </w:rPr>
        <w:t>Proposed Amendment to</w:t>
      </w:r>
      <w:r w:rsidR="00507810">
        <w:rPr>
          <w:rFonts w:hAnsi="Arial Unicode MS"/>
          <w:b/>
        </w:rPr>
        <w:t xml:space="preserve"> </w:t>
      </w:r>
      <w:r w:rsidR="00D02270">
        <w:rPr>
          <w:rFonts w:hAnsi="Arial Unicode MS"/>
          <w:b/>
        </w:rPr>
        <w:t xml:space="preserve">Bureau </w:t>
      </w:r>
      <w:r w:rsidR="00626351">
        <w:rPr>
          <w:rFonts w:hAnsi="Arial Unicode MS"/>
          <w:b/>
        </w:rPr>
        <w:t>Staff</w:t>
      </w:r>
      <w:r w:rsidR="00430CA7">
        <w:rPr>
          <w:rFonts w:hAnsi="Arial Unicode MS"/>
          <w:b/>
        </w:rPr>
        <w:t xml:space="preserve"> Action</w:t>
      </w:r>
      <w:r w:rsidR="00750105">
        <w:rPr>
          <w:rFonts w:hAnsi="Arial Unicode MS"/>
          <w:b/>
        </w:rPr>
        <w:t xml:space="preserve"> Policy </w:t>
      </w:r>
      <w:r w:rsidR="00D02270">
        <w:rPr>
          <w:rFonts w:hAnsi="Arial Unicode MS"/>
          <w:b/>
        </w:rPr>
        <w:t xml:space="preserve">17 </w:t>
      </w:r>
      <w:r w:rsidR="00430CA7">
        <w:rPr>
          <w:rFonts w:hAnsi="Arial Unicode MS"/>
          <w:b/>
        </w:rPr>
        <w:t>–</w:t>
      </w:r>
      <w:r w:rsidR="00750105">
        <w:rPr>
          <w:rFonts w:hAnsi="Arial Unicode MS"/>
          <w:b/>
        </w:rPr>
        <w:t xml:space="preserve"> </w:t>
      </w:r>
      <w:r w:rsidR="00D02270">
        <w:rPr>
          <w:rFonts w:hAnsi="Arial Unicode MS"/>
          <w:b/>
        </w:rPr>
        <w:t>03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2086"/>
        <w:gridCol w:w="8386"/>
      </w:tblGrid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Pr="00023C0F" w:rsidRDefault="00F4521C" w:rsidP="00750105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>
              <w:rPr>
                <w:b/>
              </w:rPr>
              <w:t>Petitions</w:t>
            </w:r>
            <w:r w:rsidR="00C73B0F">
              <w:rPr>
                <w:b/>
              </w:rPr>
              <w:t xml:space="preserve"> for Retirement Status</w:t>
            </w:r>
          </w:p>
        </w:tc>
      </w:tr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FE6E79">
            <w:pPr>
              <w:pStyle w:val="Body1"/>
              <w:tabs>
                <w:tab w:val="left" w:pos="123"/>
              </w:tabs>
              <w:ind w:left="123" w:right="105"/>
              <w:rPr>
                <w:szCs w:val="24"/>
              </w:rPr>
            </w:pPr>
            <w:r>
              <w:rPr>
                <w:rFonts w:hAnsi="Arial Unicode MS"/>
              </w:rPr>
              <w:t xml:space="preserve">The </w:t>
            </w:r>
            <w:r w:rsidR="00D02270">
              <w:rPr>
                <w:rFonts w:hAnsi="Arial Unicode MS"/>
              </w:rPr>
              <w:t xml:space="preserve">Bureau </w:t>
            </w:r>
            <w:r w:rsidR="00C21525">
              <w:rPr>
                <w:rFonts w:hAnsi="Arial Unicode MS"/>
              </w:rPr>
              <w:t xml:space="preserve">of Health Professions Licensure adopts this policy </w:t>
            </w:r>
            <w:r w:rsidR="00F4521C">
              <w:rPr>
                <w:szCs w:val="24"/>
              </w:rPr>
              <w:t xml:space="preserve">in order to facilitate timely responses to petitions for “Retired” license status in routine cases. </w:t>
            </w:r>
          </w:p>
          <w:p w:rsidR="00F4521C" w:rsidRDefault="00F4521C" w:rsidP="00FE6E79">
            <w:pPr>
              <w:pStyle w:val="Body1"/>
              <w:tabs>
                <w:tab w:val="left" w:pos="123"/>
              </w:tabs>
              <w:ind w:left="123" w:right="105"/>
            </w:pPr>
          </w:p>
        </w:tc>
      </w:tr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</w:t>
            </w:r>
            <w:r w:rsidR="00C21525">
              <w:rPr>
                <w:rFonts w:hAnsi="Arial Unicode MS"/>
                <w:b/>
              </w:rPr>
              <w:t>s</w:t>
            </w:r>
            <w:r>
              <w:rPr>
                <w:rFonts w:hAnsi="Arial Unicode MS"/>
                <w:b/>
              </w:rPr>
              <w:t xml:space="preserve"> Adopted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34FC6" w:rsidRPr="00A835BF" w:rsidRDefault="0083354C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>Bureau</w:t>
            </w:r>
            <w:r w:rsidR="00C34FC6" w:rsidRPr="00A835BF">
              <w:rPr>
                <w:sz w:val="22"/>
                <w:szCs w:val="22"/>
              </w:rPr>
              <w:t xml:space="preserve">: </w:t>
            </w:r>
            <w:r w:rsidR="00A835BF" w:rsidRPr="00A835BF">
              <w:rPr>
                <w:sz w:val="22"/>
                <w:szCs w:val="22"/>
              </w:rPr>
              <w:t xml:space="preserve"> original 8/29/17; revised 12/3/18</w:t>
            </w:r>
          </w:p>
          <w:p w:rsidR="00C34FC6" w:rsidRPr="00A835BF" w:rsidRDefault="00C34FC6" w:rsidP="00C82C56">
            <w:pPr>
              <w:tabs>
                <w:tab w:val="left" w:pos="-593"/>
                <w:tab w:val="left" w:pos="-413"/>
              </w:tabs>
              <w:ind w:left="-593" w:right="268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in Pharmacy: </w:t>
            </w:r>
            <w:r w:rsidR="00A835BF" w:rsidRPr="00A835BF">
              <w:rPr>
                <w:sz w:val="22"/>
                <w:szCs w:val="22"/>
              </w:rPr>
              <w:t xml:space="preserve"> original 9/7/17; revised _______</w:t>
            </w:r>
          </w:p>
          <w:p w:rsidR="00C34FC6" w:rsidRPr="00A835BF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in Dentistry: </w:t>
            </w:r>
            <w:r w:rsidR="00A835BF" w:rsidRPr="00A835BF">
              <w:rPr>
                <w:sz w:val="22"/>
                <w:szCs w:val="22"/>
              </w:rPr>
              <w:t xml:space="preserve"> revised _______</w:t>
            </w:r>
          </w:p>
          <w:p w:rsidR="00C34FC6" w:rsidRPr="00A835BF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in Nursing: </w:t>
            </w:r>
            <w:r w:rsidR="00A835BF" w:rsidRPr="00A835BF">
              <w:rPr>
                <w:sz w:val="22"/>
                <w:szCs w:val="22"/>
              </w:rPr>
              <w:t>revised _______</w:t>
            </w:r>
          </w:p>
          <w:p w:rsidR="00C34FC6" w:rsidRPr="00A835BF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in Nursing Home Administrators:  </w:t>
            </w:r>
            <w:r w:rsidR="00A835BF" w:rsidRPr="00A835BF">
              <w:rPr>
                <w:sz w:val="22"/>
                <w:szCs w:val="22"/>
              </w:rPr>
              <w:t>original 9/7/17; revised _______</w:t>
            </w:r>
          </w:p>
          <w:p w:rsidR="00A835BF" w:rsidRPr="00A835BF" w:rsidRDefault="00C34FC6" w:rsidP="00A835BF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in Respiratory Care: </w:t>
            </w:r>
            <w:r w:rsidR="00A835BF" w:rsidRPr="00A835BF">
              <w:rPr>
                <w:sz w:val="22"/>
                <w:szCs w:val="22"/>
              </w:rPr>
              <w:t>original 10/17/17; revised _______</w:t>
            </w:r>
          </w:p>
          <w:p w:rsidR="00A835BF" w:rsidRPr="00A835BF" w:rsidRDefault="00C34FC6" w:rsidP="00A835BF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of Physician Assistants: </w:t>
            </w:r>
            <w:r w:rsidR="00A835BF" w:rsidRPr="001F0A87">
              <w:rPr>
                <w:sz w:val="22"/>
                <w:szCs w:val="22"/>
              </w:rPr>
              <w:t>original 9/7/17;</w:t>
            </w:r>
            <w:r w:rsidR="00A835BF" w:rsidRPr="00A835BF">
              <w:rPr>
                <w:sz w:val="22"/>
                <w:szCs w:val="22"/>
              </w:rPr>
              <w:t xml:space="preserve"> revised _</w:t>
            </w:r>
            <w:r w:rsidR="00507810" w:rsidRPr="00507810">
              <w:rPr>
                <w:b/>
                <w:sz w:val="22"/>
                <w:szCs w:val="22"/>
                <w:u w:val="single"/>
              </w:rPr>
              <w:t>2-14-19</w:t>
            </w:r>
            <w:r w:rsidR="00A835BF" w:rsidRPr="00A835BF">
              <w:rPr>
                <w:sz w:val="22"/>
                <w:szCs w:val="22"/>
              </w:rPr>
              <w:t>______</w:t>
            </w:r>
          </w:p>
          <w:p w:rsidR="00C34FC6" w:rsidRPr="00A835BF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of </w:t>
            </w:r>
            <w:proofErr w:type="spellStart"/>
            <w:r w:rsidRPr="00A835BF">
              <w:rPr>
                <w:sz w:val="22"/>
                <w:szCs w:val="22"/>
              </w:rPr>
              <w:t>Perfusionists</w:t>
            </w:r>
            <w:proofErr w:type="spellEnd"/>
            <w:r w:rsidRPr="00A835BF">
              <w:rPr>
                <w:sz w:val="22"/>
                <w:szCs w:val="22"/>
              </w:rPr>
              <w:t xml:space="preserve">: </w:t>
            </w:r>
            <w:r w:rsidR="00A835BF" w:rsidRPr="00A835BF">
              <w:rPr>
                <w:sz w:val="22"/>
                <w:szCs w:val="22"/>
              </w:rPr>
              <w:t>original 12/5/17; revised _______</w:t>
            </w:r>
          </w:p>
          <w:p w:rsidR="00C34FC6" w:rsidRPr="00A835BF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  <w:rPr>
                <w:sz w:val="22"/>
                <w:szCs w:val="22"/>
              </w:rPr>
            </w:pPr>
            <w:r w:rsidRPr="00A835BF">
              <w:rPr>
                <w:sz w:val="22"/>
                <w:szCs w:val="22"/>
              </w:rPr>
              <w:t xml:space="preserve">Board of Registration of Genetic Counselors: </w:t>
            </w:r>
            <w:r w:rsidR="00A835BF" w:rsidRPr="00A835BF">
              <w:rPr>
                <w:sz w:val="22"/>
                <w:szCs w:val="22"/>
              </w:rPr>
              <w:t>original 12/4/17; revised _______</w:t>
            </w:r>
          </w:p>
          <w:p w:rsidR="00C34FC6" w:rsidRDefault="00C34FC6" w:rsidP="00C34FC6">
            <w:pPr>
              <w:tabs>
                <w:tab w:val="left" w:pos="-594"/>
                <w:tab w:val="left" w:pos="123"/>
              </w:tabs>
              <w:ind w:left="-594" w:right="105"/>
            </w:pPr>
            <w:r w:rsidRPr="00A835BF">
              <w:rPr>
                <w:sz w:val="22"/>
                <w:szCs w:val="22"/>
              </w:rPr>
              <w:t xml:space="preserve">Board of Certification of Community Health Workers: </w:t>
            </w:r>
            <w:r w:rsidR="00A835BF" w:rsidRPr="00A835BF">
              <w:rPr>
                <w:sz w:val="22"/>
                <w:szCs w:val="22"/>
              </w:rPr>
              <w:t>revised 7/10/18</w:t>
            </w:r>
          </w:p>
        </w:tc>
      </w:tr>
      <w:tr w:rsidR="00C21525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835BF" w:rsidRDefault="00C21525" w:rsidP="00E57B8E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Definitions</w:t>
            </w:r>
          </w:p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C21525" w:rsidRPr="00A835BF" w:rsidRDefault="00C21525" w:rsidP="00A835BF"/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34FC6" w:rsidRDefault="00D02270" w:rsidP="00C34FC6">
            <w:pPr>
              <w:pStyle w:val="Body1"/>
              <w:tabs>
                <w:tab w:val="left" w:pos="-593"/>
              </w:tabs>
              <w:ind w:left="-593" w:right="105"/>
            </w:pPr>
            <w:r>
              <w:rPr>
                <w:u w:val="single"/>
              </w:rPr>
              <w:t>Bureau</w:t>
            </w:r>
            <w:r w:rsidR="00C34FC6">
              <w:t xml:space="preserve">:  </w:t>
            </w:r>
            <w:r>
              <w:t>Bureau</w:t>
            </w:r>
            <w:r w:rsidR="00C34FC6">
              <w:t xml:space="preserve"> of Health Professions Licensure within the Department of Public Health.</w:t>
            </w:r>
          </w:p>
          <w:p w:rsidR="00C34FC6" w:rsidRDefault="00C34FC6" w:rsidP="00C34FC6">
            <w:pPr>
              <w:pStyle w:val="Body1"/>
              <w:tabs>
                <w:tab w:val="left" w:pos="-593"/>
              </w:tabs>
              <w:ind w:left="-593" w:right="105"/>
            </w:pPr>
          </w:p>
          <w:p w:rsidR="00F22EAD" w:rsidRPr="0082638F" w:rsidRDefault="00C34FC6" w:rsidP="008603EE">
            <w:pPr>
              <w:pStyle w:val="Body1"/>
              <w:tabs>
                <w:tab w:val="left" w:pos="-593"/>
              </w:tabs>
              <w:ind w:left="-593" w:right="105"/>
            </w:pPr>
            <w:r w:rsidRPr="00BC1AC4">
              <w:rPr>
                <w:u w:val="single"/>
              </w:rPr>
              <w:t>Board (singular):</w:t>
            </w:r>
            <w:r>
              <w:t xml:space="preserve">  The particular Board that has </w:t>
            </w:r>
            <w:r w:rsidR="003A5410">
              <w:t xml:space="preserve">jurisdiction over the issuance of a license, registration or authorization to engage in practice in a particular profession. </w:t>
            </w:r>
          </w:p>
        </w:tc>
      </w:tr>
      <w:tr w:rsidR="00D02270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835BF" w:rsidRDefault="00D02270" w:rsidP="00D02270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Board Authorization</w:t>
            </w:r>
          </w:p>
          <w:p w:rsidR="00A835BF" w:rsidRPr="00A835BF" w:rsidRDefault="00A835BF" w:rsidP="00A835BF"/>
          <w:p w:rsidR="00D02270" w:rsidRPr="00A835BF" w:rsidRDefault="00D02270" w:rsidP="00A835BF"/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D02270" w:rsidRDefault="00D02270" w:rsidP="00D02270">
            <w:pPr>
              <w:pStyle w:val="Body1"/>
              <w:ind w:left="-594" w:right="105"/>
            </w:pPr>
            <w:r>
              <w:t xml:space="preserve">1.   A Board’s adoption of this policy authorizes the Board’s Executive Director to act on the Board’s behalf as specified in this policy, </w:t>
            </w:r>
            <w:r w:rsidR="00F07901">
              <w:t>and to direct</w:t>
            </w:r>
            <w:r>
              <w:t xml:space="preserve"> staff, including Bureau information technology staff, </w:t>
            </w:r>
            <w:r w:rsidR="00F07901">
              <w:t>accordingly.</w:t>
            </w:r>
          </w:p>
          <w:p w:rsidR="00F07901" w:rsidRPr="0082638F" w:rsidRDefault="00F07901" w:rsidP="0082638F"/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835BF" w:rsidRDefault="00602598" w:rsidP="00602598">
            <w:pPr>
              <w:ind w:left="286" w:right="252"/>
              <w:rPr>
                <w:b/>
              </w:rPr>
            </w:pPr>
            <w:r>
              <w:rPr>
                <w:b/>
              </w:rPr>
              <w:t>Requests that may be granted by staff action</w:t>
            </w:r>
          </w:p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A835BF" w:rsidRPr="00A835BF" w:rsidRDefault="00A835BF" w:rsidP="00A835BF"/>
          <w:p w:rsidR="00F07901" w:rsidRPr="00A835BF" w:rsidRDefault="00F07901" w:rsidP="00A835BF"/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602598" w:rsidRDefault="00F07901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t xml:space="preserve">2.   </w:t>
            </w:r>
            <w:r w:rsidR="00602598">
              <w:rPr>
                <w:rFonts w:eastAsia="Times New Roman"/>
              </w:rPr>
              <w:t xml:space="preserve">The </w:t>
            </w:r>
            <w:r w:rsidR="00602598">
              <w:rPr>
                <w:rFonts w:hAnsi="Arial Unicode MS"/>
              </w:rPr>
              <w:t xml:space="preserve">Executive Director </w:t>
            </w:r>
            <w:r w:rsidR="00602598">
              <w:rPr>
                <w:rFonts w:eastAsia="Times New Roman"/>
              </w:rPr>
              <w:t>may grant a licens</w:t>
            </w:r>
            <w:r w:rsidR="00F4521C">
              <w:rPr>
                <w:rFonts w:eastAsia="Times New Roman"/>
              </w:rPr>
              <w:t>e</w:t>
            </w:r>
            <w:r w:rsidR="00602598">
              <w:rPr>
                <w:rFonts w:eastAsia="Times New Roman"/>
              </w:rPr>
              <w:t xml:space="preserve">e’s </w:t>
            </w:r>
            <w:r w:rsidR="00F4521C">
              <w:rPr>
                <w:rFonts w:eastAsia="Times New Roman"/>
              </w:rPr>
              <w:t>petition</w:t>
            </w:r>
            <w:r w:rsidR="00602598">
              <w:rPr>
                <w:rFonts w:eastAsia="Times New Roman"/>
              </w:rPr>
              <w:t xml:space="preserve"> to change his or her license status to “Retired,” provided that</w:t>
            </w:r>
            <w:r w:rsidR="00F4521C">
              <w:rPr>
                <w:rFonts w:eastAsia="Times New Roman"/>
              </w:rPr>
              <w:t xml:space="preserve"> all of the following </w:t>
            </w:r>
            <w:r w:rsidR="00FC1303">
              <w:rPr>
                <w:rFonts w:eastAsia="Times New Roman"/>
              </w:rPr>
              <w:t>criteria</w:t>
            </w:r>
            <w:r w:rsidR="00F4521C">
              <w:rPr>
                <w:rFonts w:eastAsia="Times New Roman"/>
              </w:rPr>
              <w:t xml:space="preserve"> are met</w:t>
            </w:r>
            <w:r w:rsidR="00602598">
              <w:rPr>
                <w:rFonts w:eastAsia="Times New Roman"/>
              </w:rPr>
              <w:t>: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 xml:space="preserve">a.  The licensee has completed, signed and submitted a request form, 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left="360" w:right="268"/>
              <w:rPr>
                <w:rFonts w:eastAsia="Times New Roman"/>
              </w:rPr>
            </w:pPr>
            <w:r>
              <w:rPr>
                <w:rFonts w:eastAsia="Times New Roman"/>
              </w:rPr>
              <w:t>b.  The licensee is not the subject of any pending complaint or investigation before the Board</w:t>
            </w:r>
            <w:r w:rsidR="00F4521C">
              <w:rPr>
                <w:rFonts w:eastAsia="Times New Roman"/>
              </w:rPr>
              <w:t xml:space="preserve">, </w:t>
            </w:r>
            <w:r w:rsidR="00341305">
              <w:rPr>
                <w:rFonts w:eastAsia="Times New Roman"/>
              </w:rPr>
              <w:t>and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left="360" w:right="268"/>
              <w:rPr>
                <w:rFonts w:eastAsia="Times New Roman"/>
              </w:rPr>
            </w:pPr>
            <w:r>
              <w:rPr>
                <w:rFonts w:eastAsia="Times New Roman"/>
              </w:rPr>
              <w:t>c.  The</w:t>
            </w:r>
            <w:r w:rsidR="00F4521C">
              <w:rPr>
                <w:rFonts w:eastAsia="Times New Roman"/>
              </w:rPr>
              <w:t xml:space="preserve"> licensee’s existing license status is “Current” or “Expired</w:t>
            </w:r>
            <w:r w:rsidR="00341305">
              <w:rPr>
                <w:rFonts w:eastAsia="Times New Roman"/>
              </w:rPr>
              <w:t xml:space="preserve">.” </w:t>
            </w:r>
          </w:p>
          <w:p w:rsidR="00C82C56" w:rsidRDefault="00C82C56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</w:p>
          <w:p w:rsidR="00602598" w:rsidRDefault="00C82C56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</w:t>
            </w:r>
            <w:r w:rsidR="00F4521C">
              <w:rPr>
                <w:rFonts w:eastAsia="Times New Roman"/>
              </w:rPr>
              <w:t xml:space="preserve">If the Executive Director grants a licensee’s petition in accordance with paragraph 2, he or she shall </w:t>
            </w:r>
            <w:r w:rsidR="00602598">
              <w:rPr>
                <w:rFonts w:eastAsia="Times New Roman"/>
              </w:rPr>
              <w:t>send written notice to the licensee that his or her request has been granted and the effective date of the license status change.</w:t>
            </w:r>
          </w:p>
          <w:p w:rsidR="0082638F" w:rsidRDefault="0082638F" w:rsidP="00F07901">
            <w:pPr>
              <w:pStyle w:val="ListParagraph"/>
              <w:spacing w:line="259" w:lineRule="auto"/>
              <w:ind w:left="0"/>
              <w:contextualSpacing/>
            </w:pPr>
          </w:p>
          <w:p w:rsidR="0082638F" w:rsidRPr="0082638F" w:rsidRDefault="0082638F" w:rsidP="0082638F"/>
          <w:p w:rsidR="0082638F" w:rsidRPr="0082638F" w:rsidRDefault="0082638F" w:rsidP="0082638F"/>
          <w:p w:rsidR="0082638F" w:rsidRPr="0082638F" w:rsidRDefault="0082638F" w:rsidP="0082638F"/>
          <w:p w:rsidR="0082638F" w:rsidRPr="0082638F" w:rsidRDefault="0082638F" w:rsidP="0082638F"/>
          <w:p w:rsidR="00F07901" w:rsidRPr="0082638F" w:rsidRDefault="00F07901" w:rsidP="0082638F"/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07901" w:rsidRDefault="00C82C56" w:rsidP="00F07901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lastRenderedPageBreak/>
              <w:t>Requests that must be deferred for review by the Board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F07901" w:rsidRDefault="00C82C56" w:rsidP="00FC1303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 </w:t>
            </w:r>
            <w:r w:rsidR="00FC1303">
              <w:rPr>
                <w:rFonts w:eastAsia="Times New Roman"/>
              </w:rPr>
              <w:t xml:space="preserve">If a licensee has submitted a petition to change his or her license status to “Retired,” and one or more of the </w:t>
            </w:r>
            <w:r w:rsidR="00507810">
              <w:rPr>
                <w:rFonts w:eastAsia="Times New Roman"/>
              </w:rPr>
              <w:t>criteria</w:t>
            </w:r>
            <w:r w:rsidR="00FC1303">
              <w:rPr>
                <w:rFonts w:eastAsia="Times New Roman"/>
              </w:rPr>
              <w:t xml:space="preserve"> in paragraph 2 are not met, the E</w:t>
            </w:r>
            <w:r>
              <w:rPr>
                <w:rFonts w:hAnsi="Arial Unicode MS"/>
              </w:rPr>
              <w:t xml:space="preserve">xecutive Director </w:t>
            </w:r>
            <w:r>
              <w:rPr>
                <w:rFonts w:eastAsia="Times New Roman"/>
              </w:rPr>
              <w:t xml:space="preserve">shall send written notice to the licensee that </w:t>
            </w:r>
            <w:r w:rsidR="00FC1303">
              <w:rPr>
                <w:rFonts w:eastAsia="Times New Roman"/>
              </w:rPr>
              <w:t xml:space="preserve">staff </w:t>
            </w:r>
            <w:r>
              <w:rPr>
                <w:rFonts w:eastAsia="Times New Roman"/>
              </w:rPr>
              <w:t xml:space="preserve">action on his or her request has been deferred </w:t>
            </w:r>
            <w:r w:rsidR="00FC1303">
              <w:rPr>
                <w:rFonts w:eastAsia="Times New Roman"/>
              </w:rPr>
              <w:t xml:space="preserve">for review by the full </w:t>
            </w:r>
            <w:r>
              <w:rPr>
                <w:rFonts w:eastAsia="Times New Roman"/>
              </w:rPr>
              <w:t>Board</w:t>
            </w:r>
            <w:r w:rsidR="00FC1303">
              <w:rPr>
                <w:rFonts w:eastAsia="Times New Roman"/>
              </w:rPr>
              <w:t xml:space="preserve"> in accordance with this policy.  The notice shall identify the </w:t>
            </w:r>
            <w:r w:rsidR="001F0A87">
              <w:rPr>
                <w:rFonts w:eastAsia="Times New Roman"/>
              </w:rPr>
              <w:t>criteria that have</w:t>
            </w:r>
            <w:r w:rsidR="00FC1303">
              <w:rPr>
                <w:rFonts w:eastAsia="Times New Roman"/>
              </w:rPr>
              <w:t xml:space="preserve"> not been met</w:t>
            </w:r>
            <w:r>
              <w:rPr>
                <w:rFonts w:eastAsia="Times New Roman"/>
              </w:rPr>
              <w:t xml:space="preserve">.  </w:t>
            </w:r>
          </w:p>
          <w:p w:rsidR="00CA070F" w:rsidRDefault="00CA070F" w:rsidP="00CA070F">
            <w:pPr>
              <w:pStyle w:val="Body1"/>
              <w:tabs>
                <w:tab w:val="left" w:pos="273"/>
              </w:tabs>
              <w:ind w:right="105"/>
              <w:rPr>
                <w:rFonts w:eastAsia="Times New Roman"/>
              </w:rPr>
            </w:pPr>
          </w:p>
          <w:p w:rsidR="00CA070F" w:rsidRDefault="00CA070F" w:rsidP="00CA070F">
            <w:pPr>
              <w:pStyle w:val="Body1"/>
              <w:tabs>
                <w:tab w:val="left" w:pos="273"/>
              </w:tabs>
              <w:ind w:right="105"/>
              <w:rPr>
                <w:rFonts w:eastAsia="Times New Roman"/>
              </w:rPr>
            </w:pPr>
            <w:r>
              <w:rPr>
                <w:rFonts w:eastAsia="Times New Roman"/>
              </w:rPr>
              <w:t>5.   The Executive Director shall place the request for license status change on the agenda for the next scheduled Board meeting, unless there is a pending investigation, in which case the matter will be scheduled for the next Board meeting following completion of the investigation.</w:t>
            </w:r>
          </w:p>
          <w:p w:rsidR="00F4521C" w:rsidRDefault="00F4521C" w:rsidP="00FC1303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07901" w:rsidRDefault="00F07901" w:rsidP="00F07901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Report to the Board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F07901" w:rsidRDefault="00CA070F" w:rsidP="00F07901">
            <w:pPr>
              <w:pStyle w:val="Body1"/>
              <w:tabs>
                <w:tab w:val="left" w:pos="273"/>
              </w:tabs>
              <w:ind w:right="105"/>
            </w:pPr>
            <w:r>
              <w:rPr>
                <w:rFonts w:hAnsi="Arial Unicode MS"/>
              </w:rPr>
              <w:t>6</w:t>
            </w:r>
            <w:r w:rsidR="00F07901">
              <w:rPr>
                <w:rFonts w:hAnsi="Arial Unicode MS"/>
              </w:rPr>
              <w:t xml:space="preserve">.   The Executive Director shall </w:t>
            </w:r>
            <w:r w:rsidR="00F4521C">
              <w:rPr>
                <w:rFonts w:hAnsi="Arial Unicode MS"/>
              </w:rPr>
              <w:t>prepare</w:t>
            </w:r>
            <w:r w:rsidR="00F07901">
              <w:rPr>
                <w:rFonts w:hAnsi="Arial Unicode MS"/>
              </w:rPr>
              <w:t xml:space="preserve"> a written report </w:t>
            </w:r>
            <w:r w:rsidR="00C82C56">
              <w:rPr>
                <w:rFonts w:hAnsi="Arial Unicode MS"/>
              </w:rPr>
              <w:t>of license status changes made pursuant to this policy</w:t>
            </w:r>
            <w:r w:rsidR="00F4521C">
              <w:rPr>
                <w:rFonts w:hAnsi="Arial Unicode MS"/>
              </w:rPr>
              <w:t xml:space="preserve">, and submit the same to the Board on </w:t>
            </w:r>
            <w:r w:rsidR="00F07901">
              <w:rPr>
                <w:rFonts w:hAnsi="Arial Unicode MS"/>
              </w:rPr>
              <w:t>annual basis</w:t>
            </w:r>
            <w:r w:rsidR="00F07901">
              <w:t>.</w:t>
            </w:r>
          </w:p>
          <w:p w:rsidR="00F07901" w:rsidRDefault="00F07901" w:rsidP="00F07901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</w:tbl>
    <w:p w:rsidR="00F07901" w:rsidRDefault="00F07901" w:rsidP="005D0CF1">
      <w:pPr>
        <w:pStyle w:val="Body1"/>
        <w:tabs>
          <w:tab w:val="left" w:pos="360"/>
        </w:tabs>
        <w:rPr>
          <w:rFonts w:eastAsia="Times New Roman"/>
        </w:rPr>
      </w:pPr>
    </w:p>
    <w:p w:rsidR="001F0A87" w:rsidRDefault="001F0A87" w:rsidP="005D0CF1">
      <w:pPr>
        <w:pStyle w:val="Body1"/>
        <w:tabs>
          <w:tab w:val="left" w:pos="360"/>
        </w:tabs>
        <w:rPr>
          <w:rFonts w:eastAsia="Times New Roman"/>
        </w:rPr>
      </w:pPr>
    </w:p>
    <w:p w:rsidR="001F0A87" w:rsidRPr="001F0A87" w:rsidRDefault="001F0A87" w:rsidP="001F0A87"/>
    <w:p w:rsidR="001F0A87" w:rsidRPr="001F0A87" w:rsidRDefault="001F0A87" w:rsidP="001F0A87"/>
    <w:p w:rsidR="001F0A87" w:rsidRPr="001F0A87" w:rsidRDefault="001F0A87" w:rsidP="001F0A87"/>
    <w:p w:rsidR="001F0A87" w:rsidRPr="001F0A87" w:rsidRDefault="001F0A87" w:rsidP="001F0A87"/>
    <w:p w:rsidR="001F0A87" w:rsidRDefault="001F0A87" w:rsidP="001F0A87"/>
    <w:p w:rsidR="00FC1303" w:rsidRPr="001F0A87" w:rsidRDefault="001F0A87" w:rsidP="001F0A87">
      <w:pPr>
        <w:tabs>
          <w:tab w:val="left" w:pos="3630"/>
        </w:tabs>
      </w:pPr>
      <w:r>
        <w:tab/>
      </w:r>
    </w:p>
    <w:sectPr w:rsidR="00FC1303" w:rsidRPr="001F0A87" w:rsidSect="00182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34" w:rsidRDefault="00525B34">
      <w:r>
        <w:separator/>
      </w:r>
    </w:p>
  </w:endnote>
  <w:endnote w:type="continuationSeparator" w:id="0">
    <w:p w:rsidR="00525B34" w:rsidRDefault="005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4E" w:rsidRDefault="00137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B" w:rsidRDefault="00F628EB">
    <w:pPr>
      <w:pStyle w:val="Body1"/>
      <w:rPr>
        <w:b/>
        <w:sz w:val="20"/>
      </w:rPr>
    </w:pPr>
  </w:p>
  <w:p w:rsidR="00F628EB" w:rsidRDefault="00A835BF" w:rsidP="003E7C73">
    <w:pPr>
      <w:pStyle w:val="Body1"/>
      <w:ind w:left="-450" w:right="-450"/>
      <w:rPr>
        <w:rFonts w:hAnsi="Arial Unicode MS"/>
        <w:b/>
        <w:sz w:val="20"/>
      </w:rPr>
    </w:pPr>
    <w:r>
      <w:rPr>
        <w:rFonts w:hAnsi="Arial Unicode MS"/>
        <w:b/>
        <w:sz w:val="20"/>
      </w:rPr>
      <w:t>Bureau</w:t>
    </w:r>
    <w:r w:rsidR="00275057">
      <w:rPr>
        <w:rFonts w:hAnsi="Arial Unicode MS"/>
        <w:b/>
        <w:sz w:val="20"/>
      </w:rPr>
      <w:t xml:space="preserve"> </w:t>
    </w:r>
    <w:r w:rsidR="00F628EB">
      <w:rPr>
        <w:rFonts w:hAnsi="Arial Unicode MS"/>
        <w:b/>
        <w:sz w:val="20"/>
      </w:rPr>
      <w:t xml:space="preserve">Staff Action Policy </w:t>
    </w:r>
    <w:r w:rsidR="00F4521C">
      <w:rPr>
        <w:rFonts w:hAnsi="Arial Unicode MS"/>
        <w:b/>
        <w:sz w:val="20"/>
      </w:rPr>
      <w:t>17-03</w:t>
    </w:r>
    <w:r>
      <w:rPr>
        <w:rFonts w:hAnsi="Arial Unicode MS"/>
        <w:b/>
        <w:sz w:val="20"/>
      </w:rPr>
      <w:t>, revised</w:t>
    </w:r>
    <w:r w:rsidR="0082638F">
      <w:rPr>
        <w:rFonts w:hAnsi="Arial Unicode MS"/>
        <w:b/>
        <w:sz w:val="20"/>
      </w:rPr>
      <w:t xml:space="preserve"> 12-3-18</w:t>
    </w:r>
    <w:r w:rsidR="00F628EB" w:rsidRPr="003E7C73">
      <w:rPr>
        <w:rFonts w:hAnsi="Arial Unicode MS"/>
        <w:b/>
        <w:sz w:val="20"/>
      </w:rPr>
      <w:t xml:space="preserve">: </w:t>
    </w:r>
  </w:p>
  <w:p w:rsidR="00F628EB" w:rsidRDefault="0082638F" w:rsidP="003E7C73">
    <w:pPr>
      <w:pStyle w:val="Body1"/>
      <w:ind w:left="-450" w:right="-450"/>
      <w:rPr>
        <w:rFonts w:eastAsia="Times New Roman"/>
        <w:color w:val="auto"/>
        <w:sz w:val="20"/>
      </w:rPr>
    </w:pPr>
    <w:r>
      <w:rPr>
        <w:b/>
      </w:rPr>
      <w:t>Petitions</w:t>
    </w:r>
    <w:r w:rsidR="00F4521C">
      <w:rPr>
        <w:b/>
      </w:rPr>
      <w:t xml:space="preserve"> for Retirement Status</w:t>
    </w:r>
    <w:r w:rsidR="00F4521C">
      <w:rPr>
        <w:b/>
      </w:rPr>
      <w:tab/>
    </w:r>
    <w:r w:rsidR="00F4521C">
      <w:rPr>
        <w:b/>
      </w:rPr>
      <w:tab/>
    </w:r>
    <w:r w:rsidR="00F4521C">
      <w:rPr>
        <w:b/>
      </w:rPr>
      <w:tab/>
    </w:r>
    <w:r w:rsidR="00F4521C">
      <w:rPr>
        <w:b/>
      </w:rPr>
      <w:tab/>
    </w:r>
    <w:r w:rsidR="00F4521C">
      <w:rPr>
        <w:b/>
      </w:rPr>
      <w:tab/>
    </w:r>
    <w:r w:rsidR="00F4521C">
      <w:rPr>
        <w:b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>
      <w:rPr>
        <w:rFonts w:hAnsi="Arial Unicode MS"/>
        <w:b/>
        <w:sz w:val="20"/>
      </w:rPr>
      <w:tab/>
    </w:r>
    <w:r w:rsidR="00F628EB" w:rsidRPr="003E7C73">
      <w:rPr>
        <w:rFonts w:hAnsi="Arial Unicode MS"/>
        <w:sz w:val="20"/>
      </w:rPr>
      <w:tab/>
    </w:r>
    <w:r w:rsidR="00F628EB">
      <w:rPr>
        <w:rFonts w:hAnsi="Arial Unicode MS"/>
        <w:b/>
        <w:sz w:val="20"/>
      </w:rPr>
      <w:t xml:space="preserve">   Page </w:t>
    </w:r>
    <w:r w:rsidR="00F628EB">
      <w:rPr>
        <w:rFonts w:hAnsi="Arial Unicode MS"/>
        <w:b/>
        <w:sz w:val="20"/>
      </w:rPr>
      <w:fldChar w:fldCharType="begin"/>
    </w:r>
    <w:r w:rsidR="00F628EB">
      <w:rPr>
        <w:rFonts w:hAnsi="Arial Unicode MS"/>
        <w:b/>
        <w:sz w:val="20"/>
      </w:rPr>
      <w:instrText xml:space="preserve"> PAGE </w:instrText>
    </w:r>
    <w:r w:rsidR="00F628EB">
      <w:rPr>
        <w:rFonts w:hAnsi="Arial Unicode MS"/>
        <w:b/>
        <w:sz w:val="20"/>
      </w:rPr>
      <w:fldChar w:fldCharType="separate"/>
    </w:r>
    <w:r w:rsidR="003B34D3">
      <w:rPr>
        <w:rFonts w:hAnsi="Arial Unicode MS"/>
        <w:b/>
        <w:noProof/>
        <w:sz w:val="20"/>
      </w:rPr>
      <w:t>1</w:t>
    </w:r>
    <w:r w:rsidR="00F628EB">
      <w:rPr>
        <w:rFonts w:hAnsi="Arial Unicode MS"/>
        <w:b/>
        <w:sz w:val="20"/>
      </w:rPr>
      <w:fldChar w:fldCharType="end"/>
    </w:r>
    <w:r w:rsidR="00F628EB">
      <w:rPr>
        <w:rFonts w:hAnsi="Arial Unicode MS"/>
        <w:b/>
        <w:sz w:val="20"/>
      </w:rPr>
      <w:t xml:space="preserve"> of </w:t>
    </w:r>
    <w:r w:rsidR="00F628EB">
      <w:rPr>
        <w:rFonts w:hAnsi="Arial Unicode MS"/>
        <w:b/>
        <w:sz w:val="20"/>
      </w:rPr>
      <w:fldChar w:fldCharType="begin"/>
    </w:r>
    <w:r w:rsidR="00F628EB">
      <w:rPr>
        <w:rFonts w:hAnsi="Arial Unicode MS"/>
        <w:b/>
        <w:sz w:val="20"/>
      </w:rPr>
      <w:instrText xml:space="preserve"> NUMPAGES </w:instrText>
    </w:r>
    <w:r w:rsidR="00F628EB">
      <w:rPr>
        <w:rFonts w:hAnsi="Arial Unicode MS"/>
        <w:b/>
        <w:sz w:val="20"/>
      </w:rPr>
      <w:fldChar w:fldCharType="separate"/>
    </w:r>
    <w:r w:rsidR="003B34D3">
      <w:rPr>
        <w:rFonts w:hAnsi="Arial Unicode MS"/>
        <w:b/>
        <w:noProof/>
        <w:sz w:val="20"/>
      </w:rPr>
      <w:t>2</w:t>
    </w:r>
    <w:r w:rsidR="00F628EB">
      <w:rPr>
        <w:rFonts w:hAnsi="Arial Unicode MS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4E" w:rsidRDefault="00137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34" w:rsidRDefault="00525B34">
      <w:r>
        <w:separator/>
      </w:r>
    </w:p>
  </w:footnote>
  <w:footnote w:type="continuationSeparator" w:id="0">
    <w:p w:rsidR="00525B34" w:rsidRDefault="0052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4E" w:rsidRDefault="00137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B" w:rsidRDefault="00F628EB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r>
      <w:rPr>
        <w:rFonts w:eastAsia="Arial Unicode MS" w:hAnsi="Arial Unicode MS"/>
        <w:color w:val="000000"/>
        <w:sz w:val="20"/>
        <w:u w:color="000000"/>
      </w:rPr>
      <w:tab/>
    </w:r>
    <w:r>
      <w:rPr>
        <w:rFonts w:eastAsia="Arial Unicode MS" w:hAnsi="Arial Unicode MS"/>
        <w:color w:val="000000"/>
        <w:sz w:val="20"/>
        <w:u w:color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4E" w:rsidRDefault="00137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61E27"/>
    <w:multiLevelType w:val="multilevel"/>
    <w:tmpl w:val="91388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2D2A"/>
    <w:multiLevelType w:val="multilevel"/>
    <w:tmpl w:val="E62CA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EE3"/>
    <w:multiLevelType w:val="multilevel"/>
    <w:tmpl w:val="EF4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30D01"/>
    <w:rsid w:val="00045D68"/>
    <w:rsid w:val="00090713"/>
    <w:rsid w:val="000E244A"/>
    <w:rsid w:val="001214C3"/>
    <w:rsid w:val="00137F4E"/>
    <w:rsid w:val="00182A21"/>
    <w:rsid w:val="00196CE8"/>
    <w:rsid w:val="001F0A87"/>
    <w:rsid w:val="00207D26"/>
    <w:rsid w:val="00220CE7"/>
    <w:rsid w:val="00275057"/>
    <w:rsid w:val="00290D14"/>
    <w:rsid w:val="00293175"/>
    <w:rsid w:val="002934F1"/>
    <w:rsid w:val="002B3A3B"/>
    <w:rsid w:val="00341305"/>
    <w:rsid w:val="003A5410"/>
    <w:rsid w:val="003B34D3"/>
    <w:rsid w:val="003E7C73"/>
    <w:rsid w:val="00422883"/>
    <w:rsid w:val="00430CA7"/>
    <w:rsid w:val="00434277"/>
    <w:rsid w:val="0049254F"/>
    <w:rsid w:val="004D54D9"/>
    <w:rsid w:val="00507810"/>
    <w:rsid w:val="00525B34"/>
    <w:rsid w:val="005D0CF1"/>
    <w:rsid w:val="0060241F"/>
    <w:rsid w:val="00602598"/>
    <w:rsid w:val="00626351"/>
    <w:rsid w:val="006C52B5"/>
    <w:rsid w:val="006E11DD"/>
    <w:rsid w:val="007103BB"/>
    <w:rsid w:val="00750105"/>
    <w:rsid w:val="007D399A"/>
    <w:rsid w:val="007F2679"/>
    <w:rsid w:val="0080600F"/>
    <w:rsid w:val="00816E47"/>
    <w:rsid w:val="008256E8"/>
    <w:rsid w:val="0082638F"/>
    <w:rsid w:val="0083354C"/>
    <w:rsid w:val="00844C44"/>
    <w:rsid w:val="008603EE"/>
    <w:rsid w:val="008B4D03"/>
    <w:rsid w:val="008F5DAA"/>
    <w:rsid w:val="00912DE1"/>
    <w:rsid w:val="0096383F"/>
    <w:rsid w:val="00A04AB0"/>
    <w:rsid w:val="00A15121"/>
    <w:rsid w:val="00A370A6"/>
    <w:rsid w:val="00A72E57"/>
    <w:rsid w:val="00A835BF"/>
    <w:rsid w:val="00A96EF0"/>
    <w:rsid w:val="00AA6DE4"/>
    <w:rsid w:val="00AB2E4B"/>
    <w:rsid w:val="00B63248"/>
    <w:rsid w:val="00BA4930"/>
    <w:rsid w:val="00BB3744"/>
    <w:rsid w:val="00C06466"/>
    <w:rsid w:val="00C21525"/>
    <w:rsid w:val="00C34FC6"/>
    <w:rsid w:val="00C46331"/>
    <w:rsid w:val="00C62794"/>
    <w:rsid w:val="00C73B0F"/>
    <w:rsid w:val="00C82C56"/>
    <w:rsid w:val="00CA070F"/>
    <w:rsid w:val="00CE5DFB"/>
    <w:rsid w:val="00CE62CB"/>
    <w:rsid w:val="00CF001E"/>
    <w:rsid w:val="00CF654A"/>
    <w:rsid w:val="00D02270"/>
    <w:rsid w:val="00D55366"/>
    <w:rsid w:val="00D60503"/>
    <w:rsid w:val="00D7081A"/>
    <w:rsid w:val="00E57B8E"/>
    <w:rsid w:val="00E80781"/>
    <w:rsid w:val="00E8582B"/>
    <w:rsid w:val="00F07901"/>
    <w:rsid w:val="00F22EAD"/>
    <w:rsid w:val="00F41EE5"/>
    <w:rsid w:val="00F4521C"/>
    <w:rsid w:val="00F47340"/>
    <w:rsid w:val="00F628EB"/>
    <w:rsid w:val="00FC1303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character" w:styleId="CommentReference">
    <w:name w:val="annotation reference"/>
    <w:locked/>
    <w:rsid w:val="00196CE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CE8"/>
  </w:style>
  <w:style w:type="paragraph" w:styleId="CommentSubject">
    <w:name w:val="annotation subject"/>
    <w:basedOn w:val="CommentText"/>
    <w:next w:val="CommentText"/>
    <w:link w:val="CommentSubjectChar"/>
    <w:locked/>
    <w:rsid w:val="00196CE8"/>
    <w:rPr>
      <w:b/>
      <w:bCs/>
    </w:rPr>
  </w:style>
  <w:style w:type="character" w:customStyle="1" w:styleId="CommentSubjectChar">
    <w:name w:val="Comment Subject Char"/>
    <w:link w:val="CommentSubject"/>
    <w:rsid w:val="001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character" w:styleId="CommentReference">
    <w:name w:val="annotation reference"/>
    <w:locked/>
    <w:rsid w:val="00196CE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CE8"/>
  </w:style>
  <w:style w:type="paragraph" w:styleId="CommentSubject">
    <w:name w:val="annotation subject"/>
    <w:basedOn w:val="CommentText"/>
    <w:next w:val="CommentText"/>
    <w:link w:val="CommentSubjectChar"/>
    <w:locked/>
    <w:rsid w:val="00196CE8"/>
    <w:rPr>
      <w:b/>
      <w:bCs/>
    </w:rPr>
  </w:style>
  <w:style w:type="character" w:customStyle="1" w:styleId="CommentSubjectChar">
    <w:name w:val="Comment Subject Char"/>
    <w:link w:val="CommentSubject"/>
    <w:rsid w:val="001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565A-CFF1-441C-8BAE-AB804148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Berg, Vita (DPH)</dc:creator>
  <cp:lastModifiedBy>Nicolas, Jonane (DPH)</cp:lastModifiedBy>
  <cp:revision>2</cp:revision>
  <cp:lastPrinted>2019-02-12T22:00:00Z</cp:lastPrinted>
  <dcterms:created xsi:type="dcterms:W3CDTF">2019-08-26T14:40:00Z</dcterms:created>
  <dcterms:modified xsi:type="dcterms:W3CDTF">2019-08-26T14:40:00Z</dcterms:modified>
</cp:coreProperties>
</file>