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9E02E" w14:textId="77777777" w:rsidR="00370E7F" w:rsidRDefault="00370E7F">
      <w:pPr>
        <w:pStyle w:val="BodyText"/>
        <w:kinsoku w:val="0"/>
        <w:overflowPunct w:val="0"/>
        <w:spacing w:before="79"/>
        <w:ind w:left="221" w:right="2"/>
        <w:jc w:val="center"/>
        <w:rPr>
          <w:spacing w:val="-2"/>
        </w:rPr>
      </w:pPr>
      <w:r>
        <w:t>COMMONWEALTH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MASSACHUSETTS</w:t>
      </w:r>
    </w:p>
    <w:p w14:paraId="618A005A" w14:textId="77777777" w:rsidR="00370E7F" w:rsidRDefault="00370E7F">
      <w:pPr>
        <w:pStyle w:val="BodyText"/>
        <w:kinsoku w:val="0"/>
        <w:overflowPunct w:val="0"/>
      </w:pPr>
    </w:p>
    <w:p w14:paraId="063C6D05" w14:textId="77777777" w:rsidR="00370E7F" w:rsidRDefault="00370E7F">
      <w:pPr>
        <w:pStyle w:val="BodyText"/>
        <w:tabs>
          <w:tab w:val="left" w:pos="6079"/>
        </w:tabs>
        <w:kinsoku w:val="0"/>
        <w:overflowPunct w:val="0"/>
        <w:spacing w:line="480" w:lineRule="auto"/>
        <w:ind w:left="6080" w:right="406" w:hanging="5760"/>
      </w:pPr>
      <w:r>
        <w:t>Middlesex, SS.</w:t>
      </w:r>
      <w:r>
        <w:tab/>
        <w:t>Board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Registration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Medicine Adjudicatory Case No. 2024-025</w:t>
      </w:r>
    </w:p>
    <w:p w14:paraId="572EFF07" w14:textId="77777777" w:rsidR="00370E7F" w:rsidRDefault="009E694D">
      <w:pPr>
        <w:pStyle w:val="BodyText"/>
        <w:kinsoku w:val="0"/>
        <w:overflowPunct w:val="0"/>
        <w:spacing w:before="23"/>
        <w:rPr>
          <w:sz w:val="20"/>
          <w:szCs w:val="20"/>
        </w:rPr>
      </w:pPr>
      <w:r>
        <w:rPr>
          <w:noProof/>
        </w:rPr>
        <w:pict w14:anchorId="0C5AB440">
          <v:group id="_x0000_s1027" style="position:absolute;margin-left:70.55pt;margin-top:13.85pt;width:200.9pt;height:72.05pt;z-index:251655168;mso-wrap-distance-left:0;mso-wrap-distance-right:0;mso-position-horizontal-relative:page" coordorigin="1411,277" coordsize="4018,1441" o:allowincell="f">
            <v:group id="_x0000_s1028" style="position:absolute;left:1411;top:277;width:4018;height:1441" coordorigin="1411,277" coordsize="4018,1441" o:allowincell="f">
              <v:shape id="_x0000_s1029" style="position:absolute;left:1411;top:277;width:4018;height:1441;mso-position-horizontal-relative:page;mso-position-vertical-relative:text" coordsize="4018,1441" o:allowincell="f" path="m4017,580hhl4008,580r,276l4008,856r,276l4008,1430,,1430r,10l4008,1440r9,l4017,1430r,-298l4017,856r,l4017,580xe" fillcolor="black" stroked="f">
                <v:path arrowok="t"/>
              </v:shape>
              <v:shape id="_x0000_s1030" style="position:absolute;left:1411;top:277;width:4018;height:1441;mso-position-horizontal-relative:page;mso-position-vertical-relative:text" coordsize="4018,1441" o:allowincell="f" path="m4017,hhl4008,,,,,9r4008,l4008,304r,276l4017,580r,-276l4017,9r,-9xe" fillcolor="black" stroked="f">
                <v:path arrowok="t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411;top:287;width:4008;height:1421;mso-position-horizontal-relative:page" o:allowincell="f" filled="f" stroked="f">
              <v:textbox inset="0,0,0,0">
                <w:txbxContent>
                  <w:p w14:paraId="7248382B" w14:textId="77777777" w:rsidR="00370E7F" w:rsidRDefault="00370E7F">
                    <w:pPr>
                      <w:pStyle w:val="BodyText"/>
                      <w:kinsoku w:val="0"/>
                      <w:overflowPunct w:val="0"/>
                      <w:spacing w:before="18"/>
                    </w:pPr>
                  </w:p>
                  <w:p w14:paraId="579FC720" w14:textId="77777777" w:rsidR="00370E7F" w:rsidRDefault="00370E7F">
                    <w:pPr>
                      <w:pStyle w:val="BodyText"/>
                      <w:kinsoku w:val="0"/>
                      <w:overflowPunct w:val="0"/>
                      <w:ind w:left="28"/>
                      <w:rPr>
                        <w:spacing w:val="-5"/>
                      </w:rPr>
                    </w:pPr>
                    <w:r>
                      <w:t>In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Matter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of</w:t>
                    </w:r>
                  </w:p>
                  <w:p w14:paraId="27A6FA0F" w14:textId="77777777" w:rsidR="00370E7F" w:rsidRDefault="00370E7F">
                    <w:pPr>
                      <w:pStyle w:val="BodyText"/>
                      <w:kinsoku w:val="0"/>
                      <w:overflowPunct w:val="0"/>
                    </w:pPr>
                  </w:p>
                  <w:p w14:paraId="4BD3C659" w14:textId="77777777" w:rsidR="00370E7F" w:rsidRDefault="00370E7F">
                    <w:pPr>
                      <w:pStyle w:val="BodyText"/>
                      <w:kinsoku w:val="0"/>
                      <w:overflowPunct w:val="0"/>
                      <w:ind w:left="28"/>
                      <w:rPr>
                        <w:spacing w:val="-4"/>
                      </w:rPr>
                    </w:pPr>
                    <w:r>
                      <w:t>MUSSA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MOHAMED,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M.D.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0FAA1CF" w14:textId="77777777" w:rsidR="00370E7F" w:rsidRDefault="00370E7F">
      <w:pPr>
        <w:pStyle w:val="BodyText"/>
        <w:kinsoku w:val="0"/>
        <w:overflowPunct w:val="0"/>
        <w:spacing w:before="275"/>
        <w:ind w:left="221"/>
        <w:jc w:val="center"/>
        <w:rPr>
          <w:b/>
          <w:bCs/>
        </w:rPr>
      </w:pPr>
      <w:r>
        <w:rPr>
          <w:b/>
          <w:bCs/>
          <w:u w:val="single"/>
        </w:rPr>
        <w:t>STATEMENT</w:t>
      </w:r>
      <w:r>
        <w:rPr>
          <w:b/>
          <w:bCs/>
          <w:spacing w:val="-2"/>
          <w:u w:val="single"/>
        </w:rPr>
        <w:t xml:space="preserve"> </w:t>
      </w:r>
      <w:r>
        <w:rPr>
          <w:b/>
          <w:bCs/>
          <w:u w:val="single"/>
        </w:rPr>
        <w:t>OF</w:t>
      </w:r>
      <w:r>
        <w:rPr>
          <w:b/>
          <w:bCs/>
          <w:spacing w:val="-2"/>
          <w:u w:val="single"/>
        </w:rPr>
        <w:t xml:space="preserve"> ALLEGATIONS</w:t>
      </w:r>
    </w:p>
    <w:p w14:paraId="6A1E5C1C" w14:textId="77777777" w:rsidR="00370E7F" w:rsidRDefault="00370E7F">
      <w:pPr>
        <w:pStyle w:val="BodyText"/>
        <w:kinsoku w:val="0"/>
        <w:overflowPunct w:val="0"/>
        <w:rPr>
          <w:b/>
          <w:bCs/>
        </w:rPr>
      </w:pPr>
    </w:p>
    <w:p w14:paraId="29C09D2D" w14:textId="77777777" w:rsidR="00370E7F" w:rsidRDefault="00370E7F">
      <w:pPr>
        <w:pStyle w:val="BodyText"/>
        <w:kinsoku w:val="0"/>
        <w:overflowPunct w:val="0"/>
        <w:spacing w:line="480" w:lineRule="auto"/>
        <w:ind w:left="320" w:right="140" w:firstLine="720"/>
      </w:pPr>
      <w:r>
        <w:t>The Board of Registration in Medicine (Board) has determined that good cause exists to believe the following acts occurred and constitute a violation for which a licensee may be sanctioned by the Board.</w:t>
      </w:r>
      <w:r>
        <w:rPr>
          <w:spacing w:val="40"/>
        </w:rPr>
        <w:t xml:space="preserve"> </w:t>
      </w:r>
      <w:r>
        <w:t>The Board therefore alleges that MUSSA MOHAMED, M.D. (Respondent) has practiced medicine in violation of law, regulations, or good and accepted medical</w:t>
      </w:r>
      <w:r>
        <w:rPr>
          <w:spacing w:val="-3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herein.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investigative</w:t>
      </w:r>
      <w:r>
        <w:rPr>
          <w:spacing w:val="-4"/>
        </w:rPr>
        <w:t xml:space="preserve"> </w:t>
      </w:r>
      <w:r>
        <w:t>docket</w:t>
      </w:r>
      <w:r>
        <w:rPr>
          <w:spacing w:val="-3"/>
        </w:rPr>
        <w:t xml:space="preserve"> </w:t>
      </w:r>
      <w:r>
        <w:t>numbers</w:t>
      </w:r>
      <w:r>
        <w:rPr>
          <w:spacing w:val="-3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order to show cause are Docket Nos. 23-181 and 23-564.</w:t>
      </w:r>
    </w:p>
    <w:p w14:paraId="5D5A9C9D" w14:textId="77777777" w:rsidR="00370E7F" w:rsidRDefault="00370E7F">
      <w:pPr>
        <w:pStyle w:val="BodyText"/>
        <w:kinsoku w:val="0"/>
        <w:overflowPunct w:val="0"/>
        <w:ind w:left="3732"/>
      </w:pPr>
      <w:r>
        <w:rPr>
          <w:u w:val="single"/>
        </w:rPr>
        <w:t>Biographical</w:t>
      </w:r>
      <w:r>
        <w:rPr>
          <w:spacing w:val="-2"/>
          <w:u w:val="single"/>
        </w:rPr>
        <w:t xml:space="preserve"> Information</w:t>
      </w:r>
    </w:p>
    <w:p w14:paraId="783727FF" w14:textId="77777777" w:rsidR="00370E7F" w:rsidRDefault="00370E7F">
      <w:pPr>
        <w:pStyle w:val="BodyText"/>
        <w:kinsoku w:val="0"/>
        <w:overflowPunct w:val="0"/>
      </w:pPr>
    </w:p>
    <w:p w14:paraId="7706503A" w14:textId="77777777" w:rsidR="00370E7F" w:rsidRDefault="00370E7F">
      <w:pPr>
        <w:pStyle w:val="ListParagraph"/>
        <w:numPr>
          <w:ilvl w:val="0"/>
          <w:numId w:val="3"/>
        </w:numPr>
        <w:tabs>
          <w:tab w:val="left" w:pos="1759"/>
        </w:tabs>
        <w:kinsoku w:val="0"/>
        <w:overflowPunct w:val="0"/>
        <w:ind w:left="1759" w:hanging="719"/>
        <w:rPr>
          <w:spacing w:val="-2"/>
        </w:rPr>
      </w:pP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graduate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Al-Arab</w:t>
      </w:r>
      <w:r>
        <w:rPr>
          <w:spacing w:val="-1"/>
        </w:rPr>
        <w:t xml:space="preserve"> </w:t>
      </w:r>
      <w:r>
        <w:t>Medical University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Benghazi,</w:t>
      </w:r>
      <w:r>
        <w:rPr>
          <w:spacing w:val="1"/>
        </w:rPr>
        <w:t xml:space="preserve"> </w:t>
      </w:r>
      <w:r>
        <w:rPr>
          <w:spacing w:val="-2"/>
        </w:rPr>
        <w:t>Libya.</w:t>
      </w:r>
    </w:p>
    <w:p w14:paraId="4840C52B" w14:textId="77777777" w:rsidR="00370E7F" w:rsidRDefault="00370E7F">
      <w:pPr>
        <w:pStyle w:val="BodyText"/>
        <w:kinsoku w:val="0"/>
        <w:overflowPunct w:val="0"/>
      </w:pPr>
    </w:p>
    <w:p w14:paraId="77D8E573" w14:textId="77777777" w:rsidR="00370E7F" w:rsidRDefault="00370E7F">
      <w:pPr>
        <w:pStyle w:val="BodyText"/>
        <w:kinsoku w:val="0"/>
        <w:overflowPunct w:val="0"/>
        <w:spacing w:line="480" w:lineRule="auto"/>
        <w:ind w:left="320" w:right="140"/>
      </w:pPr>
      <w:r>
        <w:t>He has been licensed to practice medicine in Massachusetts since February 7, 2019, under certificate number 277073. He was previously licensed to practice medicine in New York in 2017,</w:t>
      </w:r>
      <w:r>
        <w:rPr>
          <w:spacing w:val="-3"/>
        </w:rPr>
        <w:t xml:space="preserve"> </w:t>
      </w:r>
      <w:r>
        <w:t>however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license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expired.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specializes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Surgery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 as Hospice and Palliative Medicine.</w:t>
      </w:r>
    </w:p>
    <w:p w14:paraId="56E75D05" w14:textId="77777777" w:rsidR="00370E7F" w:rsidRDefault="00370E7F">
      <w:pPr>
        <w:pStyle w:val="BodyText"/>
        <w:kinsoku w:val="0"/>
        <w:overflowPunct w:val="0"/>
        <w:spacing w:line="480" w:lineRule="auto"/>
        <w:ind w:left="320" w:right="140"/>
        <w:sectPr w:rsidR="00370E7F">
          <w:footerReference w:type="default" r:id="rId7"/>
          <w:pgSz w:w="12240" w:h="15840"/>
          <w:pgMar w:top="1360" w:right="1340" w:bottom="940" w:left="1120" w:header="0" w:footer="741" w:gutter="0"/>
          <w:pgNumType w:start="1"/>
          <w:cols w:space="720"/>
          <w:noEndnote/>
        </w:sectPr>
      </w:pPr>
    </w:p>
    <w:p w14:paraId="04E8668E" w14:textId="77777777" w:rsidR="00370E7F" w:rsidRDefault="00370E7F">
      <w:pPr>
        <w:pStyle w:val="BodyText"/>
        <w:kinsoku w:val="0"/>
        <w:overflowPunct w:val="0"/>
        <w:spacing w:before="79"/>
        <w:ind w:left="221" w:right="2"/>
        <w:jc w:val="center"/>
      </w:pPr>
      <w:r>
        <w:rPr>
          <w:u w:val="single"/>
        </w:rPr>
        <w:lastRenderedPageBreak/>
        <w:t>Factual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Allegations</w:t>
      </w:r>
    </w:p>
    <w:p w14:paraId="62B311FA" w14:textId="77777777" w:rsidR="00370E7F" w:rsidRDefault="009E694D">
      <w:pPr>
        <w:pStyle w:val="ListParagraph"/>
        <w:numPr>
          <w:ilvl w:val="0"/>
          <w:numId w:val="2"/>
        </w:numPr>
        <w:tabs>
          <w:tab w:val="left" w:pos="1759"/>
        </w:tabs>
        <w:kinsoku w:val="0"/>
        <w:overflowPunct w:val="0"/>
        <w:spacing w:before="58" w:line="552" w:lineRule="exact"/>
        <w:ind w:right="140" w:firstLine="720"/>
      </w:pPr>
      <w:r>
        <w:rPr>
          <w:noProof/>
        </w:rPr>
        <w:pict w14:anchorId="0EC1BE2A">
          <v:shape id="_x0000_s1032" type="#_x0000_t202" style="position:absolute;left:0;text-align:left;margin-left:202.4pt;margin-top:95.8pt;width:38.35pt;height:5.35pt;z-index:-251658240;mso-position-horizontal-relative:page" o:allowincell="f" filled="f" stroked="f">
            <v:textbox inset="0,0,0,0">
              <w:txbxContent>
                <w:p w14:paraId="7489FFE0" w14:textId="77777777" w:rsidR="00370E7F" w:rsidRDefault="00370E7F">
                  <w:pPr>
                    <w:pStyle w:val="BodyText"/>
                    <w:kinsoku w:val="0"/>
                    <w:overflowPunct w:val="0"/>
                    <w:spacing w:before="1"/>
                    <w:rPr>
                      <w:i/>
                      <w:iCs/>
                      <w:color w:val="FF0000"/>
                      <w:spacing w:val="-2"/>
                      <w:w w:val="105"/>
                      <w:sz w:val="9"/>
                      <w:szCs w:val="9"/>
                    </w:rPr>
                  </w:pPr>
                  <w:r>
                    <w:rPr>
                      <w:i/>
                      <w:iCs/>
                      <w:color w:val="FF0000"/>
                      <w:w w:val="105"/>
                      <w:sz w:val="9"/>
                      <w:szCs w:val="9"/>
                    </w:rPr>
                    <w:t>G.L. c.</w:t>
                  </w:r>
                  <w:r>
                    <w:rPr>
                      <w:i/>
                      <w:iCs/>
                      <w:color w:val="FF0000"/>
                      <w:spacing w:val="1"/>
                      <w:w w:val="105"/>
                      <w:sz w:val="9"/>
                      <w:szCs w:val="9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w w:val="105"/>
                      <w:sz w:val="9"/>
                      <w:szCs w:val="9"/>
                    </w:rPr>
                    <w:t>4,</w:t>
                  </w:r>
                  <w:r>
                    <w:rPr>
                      <w:i/>
                      <w:iCs/>
                      <w:color w:val="FF0000"/>
                      <w:spacing w:val="1"/>
                      <w:w w:val="105"/>
                      <w:sz w:val="9"/>
                      <w:szCs w:val="9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w w:val="105"/>
                      <w:sz w:val="9"/>
                      <w:szCs w:val="9"/>
                    </w:rPr>
                    <w:t xml:space="preserve">§ </w:t>
                  </w:r>
                  <w:r>
                    <w:rPr>
                      <w:i/>
                      <w:iCs/>
                      <w:color w:val="FF0000"/>
                      <w:spacing w:val="-2"/>
                      <w:w w:val="105"/>
                      <w:sz w:val="9"/>
                      <w:szCs w:val="9"/>
                    </w:rPr>
                    <w:t>7(26)(c)</w:t>
                  </w:r>
                </w:p>
              </w:txbxContent>
            </v:textbox>
            <w10:wrap anchorx="page"/>
          </v:shape>
        </w:pict>
      </w:r>
      <w:r w:rsidR="00370E7F">
        <w:t>On</w:t>
      </w:r>
      <w:r w:rsidR="00370E7F">
        <w:rPr>
          <w:spacing w:val="-4"/>
        </w:rPr>
        <w:t xml:space="preserve"> </w:t>
      </w:r>
      <w:r w:rsidR="00370E7F">
        <w:t>February</w:t>
      </w:r>
      <w:r w:rsidR="00370E7F">
        <w:rPr>
          <w:spacing w:val="-4"/>
        </w:rPr>
        <w:t xml:space="preserve"> </w:t>
      </w:r>
      <w:r w:rsidR="00370E7F">
        <w:t>28,</w:t>
      </w:r>
      <w:r w:rsidR="00370E7F">
        <w:rPr>
          <w:spacing w:val="-4"/>
        </w:rPr>
        <w:t xml:space="preserve"> </w:t>
      </w:r>
      <w:r w:rsidR="00370E7F">
        <w:t>2023,</w:t>
      </w:r>
      <w:r w:rsidR="00370E7F">
        <w:rPr>
          <w:spacing w:val="-4"/>
        </w:rPr>
        <w:t xml:space="preserve"> </w:t>
      </w:r>
      <w:r w:rsidR="00370E7F">
        <w:t>the</w:t>
      </w:r>
      <w:r w:rsidR="00370E7F">
        <w:rPr>
          <w:spacing w:val="-5"/>
        </w:rPr>
        <w:t xml:space="preserve"> </w:t>
      </w:r>
      <w:r w:rsidR="00370E7F">
        <w:t>Respondent</w:t>
      </w:r>
      <w:r w:rsidR="00370E7F">
        <w:rPr>
          <w:spacing w:val="-4"/>
        </w:rPr>
        <w:t xml:space="preserve"> </w:t>
      </w:r>
      <w:r w:rsidR="00370E7F">
        <w:t>was</w:t>
      </w:r>
      <w:r w:rsidR="00370E7F">
        <w:rPr>
          <w:spacing w:val="-2"/>
        </w:rPr>
        <w:t xml:space="preserve"> </w:t>
      </w:r>
      <w:r w:rsidR="00370E7F">
        <w:t>arraigned</w:t>
      </w:r>
      <w:r w:rsidR="00370E7F">
        <w:rPr>
          <w:spacing w:val="-4"/>
        </w:rPr>
        <w:t xml:space="preserve"> </w:t>
      </w:r>
      <w:r w:rsidR="00370E7F">
        <w:t>in</w:t>
      </w:r>
      <w:r w:rsidR="00370E7F">
        <w:rPr>
          <w:spacing w:val="-4"/>
        </w:rPr>
        <w:t xml:space="preserve"> </w:t>
      </w:r>
      <w:r w:rsidR="00370E7F">
        <w:t>Newton</w:t>
      </w:r>
      <w:r w:rsidR="00370E7F">
        <w:rPr>
          <w:spacing w:val="-4"/>
        </w:rPr>
        <w:t xml:space="preserve"> </w:t>
      </w:r>
      <w:r w:rsidR="00370E7F">
        <w:t>District</w:t>
      </w:r>
      <w:r w:rsidR="00370E7F">
        <w:rPr>
          <w:spacing w:val="-4"/>
        </w:rPr>
        <w:t xml:space="preserve"> </w:t>
      </w:r>
      <w:r w:rsidR="00370E7F">
        <w:t>Court</w:t>
      </w:r>
      <w:r w:rsidR="00370E7F">
        <w:rPr>
          <w:spacing w:val="-4"/>
        </w:rPr>
        <w:t xml:space="preserve"> </w:t>
      </w:r>
      <w:r w:rsidR="00370E7F">
        <w:t xml:space="preserve">on charges of Assault and Battery on a Family/Household Member, Assault with a Dangerous Weapon and Threat to Commit a Crime all alleged to have occurred on the previous day, February 27, 2023, against </w:t>
      </w:r>
      <w:r w:rsidR="00370E7F">
        <w:rPr>
          <w:spacing w:val="-20"/>
          <w:position w:val="-9"/>
        </w:rPr>
        <w:pict w14:anchorId="39A90C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16.5pt">
            <v:imagedata r:id="rId8" o:title=""/>
            <o:lock v:ext="edit" aspectratio="f"/>
          </v:shape>
        </w:pict>
      </w:r>
      <w:r w:rsidR="00370E7F">
        <w:t>.</w:t>
      </w:r>
    </w:p>
    <w:p w14:paraId="0AC58D19" w14:textId="77777777" w:rsidR="00370E7F" w:rsidRDefault="009E694D">
      <w:pPr>
        <w:pStyle w:val="ListParagraph"/>
        <w:numPr>
          <w:ilvl w:val="0"/>
          <w:numId w:val="2"/>
        </w:numPr>
        <w:tabs>
          <w:tab w:val="left" w:pos="1759"/>
        </w:tabs>
        <w:kinsoku w:val="0"/>
        <w:overflowPunct w:val="0"/>
        <w:spacing w:line="552" w:lineRule="exact"/>
        <w:ind w:right="413" w:firstLine="720"/>
      </w:pPr>
      <w:r>
        <w:rPr>
          <w:noProof/>
        </w:rPr>
        <w:pict w14:anchorId="25554464">
          <v:shape id="_x0000_s1033" type="#_x0000_t202" style="position:absolute;left:0;text-align:left;margin-left:279.9pt;margin-top:37.7pt;width:38.45pt;height:5.35pt;z-index:-251656192;mso-position-horizontal-relative:page" o:allowincell="f" filled="f" stroked="f">
            <v:textbox inset="0,0,0,0">
              <w:txbxContent>
                <w:p w14:paraId="06836B47" w14:textId="77777777" w:rsidR="00370E7F" w:rsidRDefault="00370E7F">
                  <w:pPr>
                    <w:pStyle w:val="BodyText"/>
                    <w:kinsoku w:val="0"/>
                    <w:overflowPunct w:val="0"/>
                    <w:spacing w:before="1"/>
                    <w:rPr>
                      <w:i/>
                      <w:iCs/>
                      <w:color w:val="FF0000"/>
                      <w:spacing w:val="-2"/>
                      <w:w w:val="105"/>
                      <w:sz w:val="9"/>
                      <w:szCs w:val="9"/>
                    </w:rPr>
                  </w:pPr>
                  <w:r>
                    <w:rPr>
                      <w:i/>
                      <w:iCs/>
                      <w:color w:val="FF0000"/>
                      <w:w w:val="105"/>
                      <w:sz w:val="9"/>
                      <w:szCs w:val="9"/>
                    </w:rPr>
                    <w:t>G.L. c.</w:t>
                  </w:r>
                  <w:r>
                    <w:rPr>
                      <w:i/>
                      <w:iCs/>
                      <w:color w:val="FF0000"/>
                      <w:spacing w:val="1"/>
                      <w:w w:val="105"/>
                      <w:sz w:val="9"/>
                      <w:szCs w:val="9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w w:val="105"/>
                      <w:sz w:val="9"/>
                      <w:szCs w:val="9"/>
                    </w:rPr>
                    <w:t>4,</w:t>
                  </w:r>
                  <w:r>
                    <w:rPr>
                      <w:i/>
                      <w:iCs/>
                      <w:color w:val="FF0000"/>
                      <w:spacing w:val="1"/>
                      <w:w w:val="105"/>
                      <w:sz w:val="9"/>
                      <w:szCs w:val="9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w w:val="105"/>
                      <w:sz w:val="9"/>
                      <w:szCs w:val="9"/>
                    </w:rPr>
                    <w:t xml:space="preserve">§ </w:t>
                  </w:r>
                  <w:r>
                    <w:rPr>
                      <w:i/>
                      <w:iCs/>
                      <w:color w:val="FF0000"/>
                      <w:spacing w:val="-2"/>
                      <w:w w:val="105"/>
                      <w:sz w:val="9"/>
                      <w:szCs w:val="9"/>
                    </w:rPr>
                    <w:t>7(26)(c)</w:t>
                  </w:r>
                </w:p>
              </w:txbxContent>
            </v:textbox>
            <w10:wrap anchorx="page"/>
          </v:shape>
        </w:pict>
      </w:r>
      <w:r w:rsidR="00370E7F">
        <w:t>On</w:t>
      </w:r>
      <w:r w:rsidR="00370E7F">
        <w:rPr>
          <w:spacing w:val="-3"/>
        </w:rPr>
        <w:t xml:space="preserve"> </w:t>
      </w:r>
      <w:r w:rsidR="00370E7F">
        <w:t>August</w:t>
      </w:r>
      <w:r w:rsidR="00370E7F">
        <w:rPr>
          <w:spacing w:val="-3"/>
        </w:rPr>
        <w:t xml:space="preserve"> </w:t>
      </w:r>
      <w:r w:rsidR="00370E7F">
        <w:t>14,</w:t>
      </w:r>
      <w:r w:rsidR="00370E7F">
        <w:rPr>
          <w:spacing w:val="-3"/>
        </w:rPr>
        <w:t xml:space="preserve"> </w:t>
      </w:r>
      <w:r w:rsidR="00370E7F">
        <w:t>2023,</w:t>
      </w:r>
      <w:r w:rsidR="00370E7F">
        <w:rPr>
          <w:spacing w:val="-3"/>
        </w:rPr>
        <w:t xml:space="preserve"> </w:t>
      </w:r>
      <w:r w:rsidR="00370E7F">
        <w:t>the</w:t>
      </w:r>
      <w:r w:rsidR="00370E7F">
        <w:rPr>
          <w:spacing w:val="-4"/>
        </w:rPr>
        <w:t xml:space="preserve"> </w:t>
      </w:r>
      <w:r w:rsidR="00370E7F">
        <w:t>Respondent</w:t>
      </w:r>
      <w:r w:rsidR="00370E7F">
        <w:rPr>
          <w:spacing w:val="-3"/>
        </w:rPr>
        <w:t xml:space="preserve"> </w:t>
      </w:r>
      <w:r w:rsidR="00370E7F">
        <w:t>was</w:t>
      </w:r>
      <w:r w:rsidR="00370E7F">
        <w:rPr>
          <w:spacing w:val="-3"/>
        </w:rPr>
        <w:t xml:space="preserve"> </w:t>
      </w:r>
      <w:r w:rsidR="00370E7F">
        <w:t>arraigned</w:t>
      </w:r>
      <w:r w:rsidR="00370E7F">
        <w:rPr>
          <w:spacing w:val="-3"/>
        </w:rPr>
        <w:t xml:space="preserve"> </w:t>
      </w:r>
      <w:r w:rsidR="00370E7F">
        <w:t>on</w:t>
      </w:r>
      <w:r w:rsidR="00370E7F">
        <w:rPr>
          <w:spacing w:val="-3"/>
        </w:rPr>
        <w:t xml:space="preserve"> </w:t>
      </w:r>
      <w:r w:rsidR="00370E7F">
        <w:t>a</w:t>
      </w:r>
      <w:r w:rsidR="00370E7F">
        <w:rPr>
          <w:spacing w:val="-4"/>
        </w:rPr>
        <w:t xml:space="preserve"> </w:t>
      </w:r>
      <w:r w:rsidR="00370E7F">
        <w:t>charge</w:t>
      </w:r>
      <w:r w:rsidR="00370E7F">
        <w:rPr>
          <w:spacing w:val="-4"/>
        </w:rPr>
        <w:t xml:space="preserve"> </w:t>
      </w:r>
      <w:r w:rsidR="00370E7F">
        <w:t>of</w:t>
      </w:r>
      <w:r w:rsidR="00370E7F">
        <w:rPr>
          <w:spacing w:val="-4"/>
        </w:rPr>
        <w:t xml:space="preserve"> </w:t>
      </w:r>
      <w:r w:rsidR="00370E7F">
        <w:t>Violation</w:t>
      </w:r>
      <w:r w:rsidR="00370E7F">
        <w:rPr>
          <w:spacing w:val="-3"/>
        </w:rPr>
        <w:t xml:space="preserve"> </w:t>
      </w:r>
      <w:r w:rsidR="00370E7F">
        <w:t>of the Restraining Order that was obtained by</w:t>
      </w:r>
      <w:r w:rsidR="00370E7F">
        <w:rPr>
          <w:spacing w:val="-6"/>
        </w:rPr>
        <w:t xml:space="preserve"> </w:t>
      </w:r>
      <w:r w:rsidR="00370E7F">
        <w:rPr>
          <w:spacing w:val="-21"/>
          <w:position w:val="-9"/>
        </w:rPr>
        <w:pict w14:anchorId="532D7F01">
          <v:shape id="_x0000_i1026" type="#_x0000_t75" style="width:38.25pt;height:16.5pt">
            <v:imagedata r:id="rId9" o:title=""/>
            <o:lock v:ext="edit" aspectratio="f"/>
          </v:shape>
        </w:pict>
      </w:r>
      <w:r w:rsidR="00370E7F">
        <w:t>.</w:t>
      </w:r>
    </w:p>
    <w:p w14:paraId="57C2B36D" w14:textId="77777777" w:rsidR="00370E7F" w:rsidRDefault="009E694D">
      <w:pPr>
        <w:pStyle w:val="BodyText"/>
        <w:kinsoku w:val="0"/>
        <w:overflowPunct w:val="0"/>
        <w:spacing w:before="7"/>
        <w:rPr>
          <w:sz w:val="15"/>
          <w:szCs w:val="15"/>
        </w:rPr>
      </w:pPr>
      <w:r>
        <w:rPr>
          <w:noProof/>
        </w:rPr>
        <w:pict w14:anchorId="136E1891">
          <v:shape id="_x0000_s1034" type="#_x0000_t202" style="position:absolute;margin-left:514.3pt;margin-top:10.15pt;width:14.9pt;height:4.45pt;z-index:251656192;mso-wrap-distance-left:0;mso-wrap-distance-right:0;mso-position-horizontal-relative:page" o:allowincell="f" filled="f" stroked="f">
            <v:textbox inset="0,0,0,0">
              <w:txbxContent>
                <w:p w14:paraId="5F766016" w14:textId="77777777" w:rsidR="00370E7F" w:rsidRDefault="00370E7F">
                  <w:pPr>
                    <w:pStyle w:val="BodyText"/>
                    <w:kinsoku w:val="0"/>
                    <w:overflowPunct w:val="0"/>
                    <w:spacing w:line="89" w:lineRule="exact"/>
                    <w:rPr>
                      <w:i/>
                      <w:iCs/>
                      <w:color w:val="FF0000"/>
                      <w:spacing w:val="-5"/>
                      <w:sz w:val="8"/>
                      <w:szCs w:val="8"/>
                    </w:rPr>
                  </w:pPr>
                  <w:r>
                    <w:rPr>
                      <w:i/>
                      <w:iCs/>
                      <w:color w:val="FF0000"/>
                      <w:sz w:val="8"/>
                      <w:szCs w:val="8"/>
                    </w:rPr>
                    <w:t xml:space="preserve">G.L. c. </w:t>
                  </w:r>
                  <w:r>
                    <w:rPr>
                      <w:i/>
                      <w:iCs/>
                      <w:color w:val="FF0000"/>
                      <w:spacing w:val="-5"/>
                      <w:sz w:val="8"/>
                      <w:szCs w:val="8"/>
                    </w:rPr>
                    <w:t>4,</w:t>
                  </w:r>
                </w:p>
              </w:txbxContent>
            </v:textbox>
            <w10:wrap type="topAndBottom" anchorx="page"/>
          </v:shape>
        </w:pict>
      </w:r>
    </w:p>
    <w:p w14:paraId="636A310A" w14:textId="77777777" w:rsidR="00370E7F" w:rsidRDefault="00370E7F">
      <w:pPr>
        <w:pStyle w:val="ListParagraph"/>
        <w:numPr>
          <w:ilvl w:val="0"/>
          <w:numId w:val="2"/>
        </w:numPr>
        <w:tabs>
          <w:tab w:val="left" w:pos="1759"/>
        </w:tabs>
        <w:kinsoku w:val="0"/>
        <w:overflowPunct w:val="0"/>
        <w:spacing w:line="412" w:lineRule="auto"/>
        <w:ind w:left="804" w:right="331" w:firstLine="235"/>
      </w:pPr>
      <w:r>
        <w:t>On</w:t>
      </w:r>
      <w:r>
        <w:rPr>
          <w:spacing w:val="-4"/>
        </w:rPr>
        <w:t xml:space="preserve"> </w:t>
      </w:r>
      <w:r>
        <w:t>November</w:t>
      </w:r>
      <w:r>
        <w:rPr>
          <w:spacing w:val="-4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2023,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pled</w:t>
      </w:r>
      <w:r>
        <w:rPr>
          <w:spacing w:val="-3"/>
        </w:rPr>
        <w:t xml:space="preserve"> </w:t>
      </w:r>
      <w:r>
        <w:t>guilty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count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assault</w:t>
      </w:r>
      <w:r>
        <w:rPr>
          <w:spacing w:val="-3"/>
        </w:rPr>
        <w:t xml:space="preserve"> </w:t>
      </w:r>
      <w:r>
        <w:t>on</w:t>
      </w:r>
      <w:r>
        <w:rPr>
          <w:spacing w:val="-21"/>
        </w:rPr>
        <w:t xml:space="preserve"> </w:t>
      </w:r>
      <w:r>
        <w:rPr>
          <w:spacing w:val="-21"/>
          <w:position w:val="-9"/>
        </w:rPr>
        <w:pict w14:anchorId="01B125EE">
          <v:shape id="_x0000_i1027" type="#_x0000_t75" style="width:14.25pt;height:16.5pt">
            <v:imagedata r:id="rId10" o:title=""/>
            <o:lock v:ext="edit" aspectratio="f"/>
          </v:shape>
        </w:pict>
      </w:r>
      <w:r>
        <w:rPr>
          <w:position w:val="-9"/>
        </w:rPr>
        <w:t xml:space="preserve"> </w:t>
      </w:r>
      <w:r>
        <w:t>which arose out of the February 27, 2023, domestic violence incident. The Respondent</w:t>
      </w:r>
    </w:p>
    <w:p w14:paraId="7BE841AB" w14:textId="77777777" w:rsidR="00370E7F" w:rsidRDefault="009E694D">
      <w:pPr>
        <w:pStyle w:val="BodyText"/>
        <w:kinsoku w:val="0"/>
        <w:overflowPunct w:val="0"/>
        <w:spacing w:line="465" w:lineRule="auto"/>
        <w:ind w:left="320"/>
        <w:rPr>
          <w:i/>
          <w:iCs/>
          <w:color w:val="FF0000"/>
          <w:position w:val="6"/>
          <w:sz w:val="21"/>
          <w:szCs w:val="21"/>
        </w:rPr>
      </w:pPr>
      <w:r>
        <w:rPr>
          <w:noProof/>
        </w:rPr>
        <w:pict w14:anchorId="0408D83B">
          <v:shape id="_x0000_s1035" style="position:absolute;left:0;text-align:left;margin-left:71pt;margin-top:-27.9pt;width:21.3pt;height:16.2pt;z-index:251657216;mso-position-horizontal-relative:page;mso-position-vertical-relative:text" coordsize="426,324" o:allowincell="f" path="m425,hhl,,,323r425,l425,xe" fillcolor="#7f7f7f" stroked="f">
            <v:path arrowok="t"/>
            <w10:wrap anchorx="page"/>
          </v:shape>
        </w:pict>
      </w:r>
      <w:r>
        <w:rPr>
          <w:noProof/>
        </w:rPr>
        <w:pict w14:anchorId="625C0ED3">
          <v:shape id="_x0000_s1036" type="#_x0000_t202" style="position:absolute;left:0;text-align:left;margin-left:71pt;margin-top:-28.35pt;width:22.25pt;height:4.45pt;z-index:251659264;mso-position-horizontal-relative:page" o:allowincell="f" filled="f" stroked="f">
            <v:textbox inset="0,0,0,0">
              <w:txbxContent>
                <w:p w14:paraId="4E9E8AF2" w14:textId="77777777" w:rsidR="00370E7F" w:rsidRDefault="00370E7F">
                  <w:pPr>
                    <w:pStyle w:val="BodyText"/>
                    <w:kinsoku w:val="0"/>
                    <w:overflowPunct w:val="0"/>
                    <w:spacing w:line="89" w:lineRule="exact"/>
                    <w:rPr>
                      <w:i/>
                      <w:iCs/>
                      <w:color w:val="FF0000"/>
                      <w:spacing w:val="-5"/>
                      <w:sz w:val="8"/>
                      <w:szCs w:val="8"/>
                    </w:rPr>
                  </w:pPr>
                  <w:r>
                    <w:rPr>
                      <w:i/>
                      <w:iCs/>
                      <w:color w:val="FF0000"/>
                      <w:sz w:val="8"/>
                      <w:szCs w:val="8"/>
                    </w:rPr>
                    <w:t xml:space="preserve">G.L. c. 4, § </w:t>
                  </w:r>
                  <w:r>
                    <w:rPr>
                      <w:i/>
                      <w:iCs/>
                      <w:color w:val="FF0000"/>
                      <w:spacing w:val="-5"/>
                      <w:sz w:val="8"/>
                      <w:szCs w:val="8"/>
                    </w:rPr>
                    <w:t>7(</w:t>
                  </w:r>
                </w:p>
              </w:txbxContent>
            </v:textbox>
            <w10:wrap anchorx="page"/>
          </v:shape>
        </w:pict>
      </w:r>
      <w:r w:rsidR="00370E7F">
        <w:t>received a sentence of 18 months in the House of Corrections, suspended for three years, which amounts</w:t>
      </w:r>
      <w:r w:rsidR="00370E7F">
        <w:rPr>
          <w:spacing w:val="-3"/>
        </w:rPr>
        <w:t xml:space="preserve"> </w:t>
      </w:r>
      <w:r w:rsidR="00370E7F">
        <w:t>to</w:t>
      </w:r>
      <w:r w:rsidR="00370E7F">
        <w:rPr>
          <w:spacing w:val="-3"/>
        </w:rPr>
        <w:t xml:space="preserve"> </w:t>
      </w:r>
      <w:r w:rsidR="00370E7F">
        <w:t>a</w:t>
      </w:r>
      <w:r w:rsidR="00370E7F">
        <w:rPr>
          <w:spacing w:val="-4"/>
        </w:rPr>
        <w:t xml:space="preserve"> </w:t>
      </w:r>
      <w:r w:rsidR="00370E7F">
        <w:t>probationary</w:t>
      </w:r>
      <w:r w:rsidR="00370E7F">
        <w:rPr>
          <w:spacing w:val="-3"/>
        </w:rPr>
        <w:t xml:space="preserve"> </w:t>
      </w:r>
      <w:r w:rsidR="00370E7F">
        <w:t>period</w:t>
      </w:r>
      <w:r w:rsidR="00370E7F">
        <w:rPr>
          <w:spacing w:val="-3"/>
        </w:rPr>
        <w:t xml:space="preserve"> </w:t>
      </w:r>
      <w:r w:rsidR="00370E7F">
        <w:t>until</w:t>
      </w:r>
      <w:r w:rsidR="00370E7F">
        <w:rPr>
          <w:spacing w:val="-3"/>
        </w:rPr>
        <w:t xml:space="preserve"> </w:t>
      </w:r>
      <w:r w:rsidR="00370E7F">
        <w:t>November</w:t>
      </w:r>
      <w:r w:rsidR="00370E7F">
        <w:rPr>
          <w:spacing w:val="-2"/>
        </w:rPr>
        <w:t xml:space="preserve"> </w:t>
      </w:r>
      <w:r w:rsidR="00370E7F">
        <w:t>3,</w:t>
      </w:r>
      <w:r w:rsidR="00370E7F">
        <w:rPr>
          <w:spacing w:val="-3"/>
        </w:rPr>
        <w:t xml:space="preserve"> </w:t>
      </w:r>
      <w:r w:rsidR="00370E7F">
        <w:t>2026.</w:t>
      </w:r>
      <w:r w:rsidR="00370E7F">
        <w:rPr>
          <w:spacing w:val="-3"/>
        </w:rPr>
        <w:t xml:space="preserve"> </w:t>
      </w:r>
      <w:r w:rsidR="00370E7F">
        <w:t>The</w:t>
      </w:r>
      <w:r w:rsidR="00370E7F">
        <w:rPr>
          <w:spacing w:val="-4"/>
        </w:rPr>
        <w:t xml:space="preserve"> </w:t>
      </w:r>
      <w:r w:rsidR="00370E7F">
        <w:t>court</w:t>
      </w:r>
      <w:r w:rsidR="00370E7F">
        <w:rPr>
          <w:spacing w:val="-3"/>
        </w:rPr>
        <w:t xml:space="preserve"> </w:t>
      </w:r>
      <w:r w:rsidR="00370E7F">
        <w:t>ordered</w:t>
      </w:r>
      <w:r w:rsidR="00370E7F">
        <w:rPr>
          <w:spacing w:val="-3"/>
        </w:rPr>
        <w:t xml:space="preserve"> </w:t>
      </w:r>
      <w:r w:rsidR="00370E7F">
        <w:t>that</w:t>
      </w:r>
      <w:r w:rsidR="00370E7F">
        <w:rPr>
          <w:spacing w:val="-3"/>
        </w:rPr>
        <w:t xml:space="preserve"> </w:t>
      </w:r>
      <w:r w:rsidR="00370E7F">
        <w:t>he</w:t>
      </w:r>
      <w:r w:rsidR="00370E7F">
        <w:rPr>
          <w:spacing w:val="-4"/>
        </w:rPr>
        <w:t xml:space="preserve"> </w:t>
      </w:r>
      <w:r w:rsidR="00370E7F">
        <w:t>comply</w:t>
      </w:r>
      <w:r w:rsidR="00370E7F">
        <w:rPr>
          <w:spacing w:val="-3"/>
        </w:rPr>
        <w:t xml:space="preserve"> </w:t>
      </w:r>
      <w:r w:rsidR="00370E7F">
        <w:t>with the</w:t>
      </w:r>
      <w:r w:rsidR="00370E7F">
        <w:rPr>
          <w:spacing w:val="-1"/>
        </w:rPr>
        <w:t xml:space="preserve"> </w:t>
      </w:r>
      <w:r w:rsidR="00370E7F">
        <w:t>following conditions: no verbal, emotional</w:t>
      </w:r>
      <w:r w:rsidR="00370E7F">
        <w:rPr>
          <w:spacing w:val="1"/>
        </w:rPr>
        <w:t xml:space="preserve"> </w:t>
      </w:r>
      <w:r w:rsidR="00370E7F">
        <w:t>or</w:t>
      </w:r>
      <w:r w:rsidR="00370E7F">
        <w:rPr>
          <w:spacing w:val="-1"/>
        </w:rPr>
        <w:t xml:space="preserve"> </w:t>
      </w:r>
      <w:r w:rsidR="00370E7F">
        <w:t>financial abuse</w:t>
      </w:r>
      <w:r w:rsidR="00370E7F">
        <w:rPr>
          <w:spacing w:val="-1"/>
        </w:rPr>
        <w:t xml:space="preserve"> </w:t>
      </w:r>
      <w:r w:rsidR="00370E7F">
        <w:t>of</w:t>
      </w:r>
      <w:r w:rsidR="00370E7F">
        <w:rPr>
          <w:spacing w:val="-1"/>
        </w:rPr>
        <w:t xml:space="preserve"> </w:t>
      </w:r>
      <w:r w:rsidR="00370E7F">
        <w:t>the</w:t>
      </w:r>
      <w:r w:rsidR="00370E7F">
        <w:rPr>
          <w:spacing w:val="-1"/>
        </w:rPr>
        <w:t xml:space="preserve"> </w:t>
      </w:r>
      <w:r w:rsidR="00370E7F">
        <w:t>victim,</w:t>
      </w:r>
      <w:r w:rsidR="00370E7F">
        <w:rPr>
          <w:spacing w:val="-20"/>
        </w:rPr>
        <w:t xml:space="preserve"> </w:t>
      </w:r>
      <w:r w:rsidR="00370E7F">
        <w:rPr>
          <w:i/>
          <w:iCs/>
          <w:color w:val="FF0000"/>
          <w:position w:val="6"/>
          <w:sz w:val="21"/>
          <w:szCs w:val="21"/>
          <w:shd w:val="clear" w:color="auto" w:fill="7F7F7F"/>
        </w:rPr>
        <w:t>G.L.</w:t>
      </w:r>
      <w:r w:rsidR="00370E7F">
        <w:rPr>
          <w:i/>
          <w:iCs/>
          <w:color w:val="FF0000"/>
          <w:spacing w:val="1"/>
          <w:position w:val="6"/>
          <w:sz w:val="21"/>
          <w:szCs w:val="21"/>
          <w:shd w:val="clear" w:color="auto" w:fill="7F7F7F"/>
        </w:rPr>
        <w:t xml:space="preserve"> </w:t>
      </w:r>
      <w:r w:rsidR="00370E7F">
        <w:rPr>
          <w:i/>
          <w:iCs/>
          <w:color w:val="FF0000"/>
          <w:position w:val="6"/>
          <w:sz w:val="21"/>
          <w:szCs w:val="21"/>
          <w:shd w:val="clear" w:color="auto" w:fill="7F7F7F"/>
        </w:rPr>
        <w:t>c.</w:t>
      </w:r>
      <w:r w:rsidR="00370E7F">
        <w:rPr>
          <w:i/>
          <w:iCs/>
          <w:color w:val="FF0000"/>
          <w:spacing w:val="1"/>
          <w:position w:val="6"/>
          <w:sz w:val="21"/>
          <w:szCs w:val="21"/>
          <w:shd w:val="clear" w:color="auto" w:fill="7F7F7F"/>
        </w:rPr>
        <w:t xml:space="preserve"> </w:t>
      </w:r>
      <w:r w:rsidR="00370E7F">
        <w:rPr>
          <w:i/>
          <w:iCs/>
          <w:color w:val="FF0000"/>
          <w:position w:val="6"/>
          <w:sz w:val="21"/>
          <w:szCs w:val="21"/>
          <w:shd w:val="clear" w:color="auto" w:fill="7F7F7F"/>
        </w:rPr>
        <w:t>4,</w:t>
      </w:r>
      <w:r w:rsidR="00370E7F">
        <w:rPr>
          <w:i/>
          <w:iCs/>
          <w:color w:val="FF0000"/>
          <w:spacing w:val="1"/>
          <w:position w:val="6"/>
          <w:sz w:val="21"/>
          <w:szCs w:val="21"/>
          <w:shd w:val="clear" w:color="auto" w:fill="7F7F7F"/>
        </w:rPr>
        <w:t xml:space="preserve"> </w:t>
      </w:r>
      <w:r w:rsidR="00370E7F">
        <w:rPr>
          <w:i/>
          <w:iCs/>
          <w:color w:val="FF0000"/>
          <w:position w:val="6"/>
          <w:sz w:val="21"/>
          <w:szCs w:val="21"/>
          <w:shd w:val="clear" w:color="auto" w:fill="7F7F7F"/>
        </w:rPr>
        <w:t>§</w:t>
      </w:r>
      <w:r w:rsidR="00370E7F">
        <w:rPr>
          <w:i/>
          <w:iCs/>
          <w:color w:val="FF0000"/>
          <w:spacing w:val="1"/>
          <w:position w:val="6"/>
          <w:sz w:val="21"/>
          <w:szCs w:val="21"/>
          <w:shd w:val="clear" w:color="auto" w:fill="7F7F7F"/>
        </w:rPr>
        <w:t xml:space="preserve"> </w:t>
      </w:r>
      <w:r w:rsidR="00370E7F">
        <w:rPr>
          <w:i/>
          <w:iCs/>
          <w:color w:val="FF0000"/>
          <w:spacing w:val="-2"/>
          <w:position w:val="6"/>
          <w:sz w:val="21"/>
          <w:szCs w:val="21"/>
          <w:shd w:val="clear" w:color="auto" w:fill="7F7F7F"/>
        </w:rPr>
        <w:t>7(26)(c)</w:t>
      </w:r>
    </w:p>
    <w:p w14:paraId="182C32B0" w14:textId="77777777" w:rsidR="00370E7F" w:rsidRDefault="00370E7F">
      <w:pPr>
        <w:pStyle w:val="BodyText"/>
        <w:kinsoku w:val="0"/>
        <w:overflowPunct w:val="0"/>
        <w:spacing w:line="1050" w:lineRule="exact"/>
        <w:ind w:left="118"/>
        <w:rPr>
          <w:i/>
          <w:iCs/>
          <w:color w:val="FF0000"/>
          <w:sz w:val="119"/>
          <w:szCs w:val="119"/>
        </w:rPr>
      </w:pPr>
      <w:r>
        <w:rPr>
          <w:i/>
          <w:iCs/>
          <w:color w:val="FF0000"/>
          <w:sz w:val="119"/>
          <w:szCs w:val="119"/>
          <w:shd w:val="clear" w:color="auto" w:fill="7F7F7F"/>
        </w:rPr>
        <w:t xml:space="preserve">G.L. c. 4, § </w:t>
      </w:r>
      <w:r>
        <w:rPr>
          <w:i/>
          <w:iCs/>
          <w:color w:val="FF0000"/>
          <w:spacing w:val="-2"/>
          <w:sz w:val="119"/>
          <w:szCs w:val="119"/>
          <w:shd w:val="clear" w:color="auto" w:fill="7F7F7F"/>
        </w:rPr>
        <w:t>7(26)(c)</w:t>
      </w:r>
    </w:p>
    <w:p w14:paraId="72A13D43" w14:textId="77777777" w:rsidR="00370E7F" w:rsidRDefault="00370E7F">
      <w:pPr>
        <w:pStyle w:val="BodyText"/>
        <w:kinsoku w:val="0"/>
        <w:overflowPunct w:val="0"/>
        <w:rPr>
          <w:i/>
          <w:iCs/>
        </w:rPr>
      </w:pPr>
    </w:p>
    <w:p w14:paraId="2EB81D71" w14:textId="77777777" w:rsidR="00370E7F" w:rsidRDefault="00370E7F">
      <w:pPr>
        <w:pStyle w:val="BodyText"/>
        <w:kinsoku w:val="0"/>
        <w:overflowPunct w:val="0"/>
        <w:spacing w:before="71"/>
        <w:rPr>
          <w:i/>
          <w:iCs/>
        </w:rPr>
      </w:pPr>
    </w:p>
    <w:p w14:paraId="684E3351" w14:textId="77777777" w:rsidR="00370E7F" w:rsidRDefault="00370E7F">
      <w:pPr>
        <w:pStyle w:val="ListParagraph"/>
        <w:numPr>
          <w:ilvl w:val="0"/>
          <w:numId w:val="2"/>
        </w:numPr>
        <w:tabs>
          <w:tab w:val="left" w:pos="1759"/>
        </w:tabs>
        <w:kinsoku w:val="0"/>
        <w:overflowPunct w:val="0"/>
        <w:spacing w:line="480" w:lineRule="auto"/>
        <w:ind w:right="126" w:firstLine="720"/>
      </w:pPr>
      <w:r>
        <w:t>The Respondent also admitted to sufficient facts to one count of Violation of a Restraining</w:t>
      </w:r>
      <w:r>
        <w:rPr>
          <w:spacing w:val="-3"/>
        </w:rPr>
        <w:t xml:space="preserve"> </w:t>
      </w:r>
      <w:r>
        <w:t>order.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charge,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continuation</w:t>
      </w:r>
      <w:r>
        <w:rPr>
          <w:spacing w:val="-1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finding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3 years until November 3, 2026, to run concurrent with his sentence on the assault charge.</w:t>
      </w:r>
    </w:p>
    <w:p w14:paraId="1B139E44" w14:textId="77777777" w:rsidR="00370E7F" w:rsidRDefault="00370E7F">
      <w:pPr>
        <w:pStyle w:val="BodyText"/>
        <w:kinsoku w:val="0"/>
        <w:overflowPunct w:val="0"/>
        <w:spacing w:before="1"/>
        <w:ind w:left="3466"/>
      </w:pPr>
      <w:r>
        <w:rPr>
          <w:u w:val="single"/>
        </w:rPr>
        <w:t>Legal</w:t>
      </w:r>
      <w:r>
        <w:rPr>
          <w:spacing w:val="-2"/>
          <w:u w:val="single"/>
        </w:rPr>
        <w:t xml:space="preserve"> </w:t>
      </w:r>
      <w:r>
        <w:rPr>
          <w:u w:val="single"/>
        </w:rPr>
        <w:t>Basis</w:t>
      </w:r>
      <w:r>
        <w:rPr>
          <w:spacing w:val="-2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Proposed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Relief</w:t>
      </w:r>
    </w:p>
    <w:p w14:paraId="5AAB697F" w14:textId="77777777" w:rsidR="00370E7F" w:rsidRDefault="00370E7F">
      <w:pPr>
        <w:pStyle w:val="ListParagraph"/>
        <w:numPr>
          <w:ilvl w:val="0"/>
          <w:numId w:val="1"/>
        </w:numPr>
        <w:tabs>
          <w:tab w:val="left" w:pos="1759"/>
        </w:tabs>
        <w:kinsoku w:val="0"/>
        <w:overflowPunct w:val="0"/>
        <w:spacing w:before="276" w:line="480" w:lineRule="auto"/>
        <w:ind w:right="342" w:firstLine="720"/>
      </w:pPr>
      <w:r>
        <w:t>Pursuant to 243 CMR 1.03(5)(a)7, the Board may discipline a physician upon proof</w:t>
      </w:r>
      <w:r>
        <w:rPr>
          <w:spacing w:val="-4"/>
        </w:rPr>
        <w:t xml:space="preserve"> </w:t>
      </w:r>
      <w:r>
        <w:t>satisfactory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majority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Board,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physician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convicted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crime.</w:t>
      </w:r>
    </w:p>
    <w:p w14:paraId="7CFB2252" w14:textId="77777777" w:rsidR="00370E7F" w:rsidRDefault="00370E7F">
      <w:pPr>
        <w:pStyle w:val="ListParagraph"/>
        <w:numPr>
          <w:ilvl w:val="0"/>
          <w:numId w:val="1"/>
        </w:numPr>
        <w:tabs>
          <w:tab w:val="left" w:pos="1759"/>
        </w:tabs>
        <w:kinsoku w:val="0"/>
        <w:overflowPunct w:val="0"/>
        <w:ind w:left="1759" w:hanging="719"/>
        <w:rPr>
          <w:spacing w:val="-2"/>
        </w:rPr>
      </w:pPr>
      <w:r>
        <w:t>Pursuant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i/>
          <w:iCs/>
        </w:rPr>
        <w:t>Levy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v.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Board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Registration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in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Medicine</w:t>
      </w:r>
      <w:r>
        <w:t>,</w:t>
      </w:r>
      <w:r>
        <w:rPr>
          <w:spacing w:val="-1"/>
        </w:rPr>
        <w:t xml:space="preserve"> </w:t>
      </w:r>
      <w:r>
        <w:t>378</w:t>
      </w:r>
      <w:r>
        <w:rPr>
          <w:spacing w:val="-1"/>
        </w:rPr>
        <w:t xml:space="preserve"> </w:t>
      </w:r>
      <w:r>
        <w:t>Mass.</w:t>
      </w:r>
      <w:r>
        <w:rPr>
          <w:spacing w:val="-1"/>
        </w:rPr>
        <w:t xml:space="preserve"> </w:t>
      </w:r>
      <w:r>
        <w:t>519</w:t>
      </w:r>
      <w:r>
        <w:rPr>
          <w:spacing w:val="-1"/>
        </w:rPr>
        <w:t xml:space="preserve"> </w:t>
      </w:r>
      <w:r>
        <w:rPr>
          <w:spacing w:val="-2"/>
        </w:rPr>
        <w:t>(1979);</w:t>
      </w:r>
    </w:p>
    <w:p w14:paraId="4960A74A" w14:textId="77777777" w:rsidR="00370E7F" w:rsidRDefault="00370E7F">
      <w:pPr>
        <w:pStyle w:val="BodyText"/>
        <w:kinsoku w:val="0"/>
        <w:overflowPunct w:val="0"/>
      </w:pPr>
    </w:p>
    <w:p w14:paraId="1BFE9355" w14:textId="77777777" w:rsidR="00370E7F" w:rsidRDefault="00370E7F">
      <w:pPr>
        <w:pStyle w:val="BodyText"/>
        <w:kinsoku w:val="0"/>
        <w:overflowPunct w:val="0"/>
        <w:ind w:left="320"/>
        <w:rPr>
          <w:spacing w:val="-2"/>
        </w:rPr>
      </w:pPr>
      <w:r>
        <w:rPr>
          <w:i/>
          <w:iCs/>
        </w:rPr>
        <w:t>Raymond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v.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Board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Registration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in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Medicine</w:t>
      </w:r>
      <w:r>
        <w:t>,</w:t>
      </w:r>
      <w:r>
        <w:rPr>
          <w:spacing w:val="-1"/>
        </w:rPr>
        <w:t xml:space="preserve"> </w:t>
      </w:r>
      <w:r>
        <w:t>387</w:t>
      </w:r>
      <w:r>
        <w:rPr>
          <w:spacing w:val="-2"/>
        </w:rPr>
        <w:t xml:space="preserve"> </w:t>
      </w:r>
      <w:r>
        <w:t>Mass.</w:t>
      </w:r>
      <w:r>
        <w:rPr>
          <w:spacing w:val="-1"/>
        </w:rPr>
        <w:t xml:space="preserve"> </w:t>
      </w:r>
      <w:r>
        <w:t>708</w:t>
      </w:r>
      <w:r>
        <w:rPr>
          <w:spacing w:val="-1"/>
        </w:rPr>
        <w:t xml:space="preserve"> </w:t>
      </w:r>
      <w:r>
        <w:t>(1982),</w:t>
      </w:r>
      <w:r>
        <w:rPr>
          <w:spacing w:val="-2"/>
        </w:rPr>
        <w:t xml:space="preserve"> </w:t>
      </w:r>
      <w:r>
        <w:t>the Board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rPr>
          <w:spacing w:val="-2"/>
        </w:rPr>
        <w:t>discipline</w:t>
      </w:r>
    </w:p>
    <w:p w14:paraId="1066E85E" w14:textId="77777777" w:rsidR="00370E7F" w:rsidRDefault="00370E7F">
      <w:pPr>
        <w:pStyle w:val="BodyText"/>
        <w:kinsoku w:val="0"/>
        <w:overflowPunct w:val="0"/>
        <w:ind w:left="320"/>
        <w:rPr>
          <w:spacing w:val="-2"/>
        </w:rPr>
        <w:sectPr w:rsidR="00370E7F">
          <w:pgSz w:w="12240" w:h="15840"/>
          <w:pgMar w:top="1360" w:right="1340" w:bottom="940" w:left="1120" w:header="0" w:footer="741" w:gutter="0"/>
          <w:cols w:space="720"/>
          <w:noEndnote/>
        </w:sectPr>
      </w:pPr>
    </w:p>
    <w:p w14:paraId="56ED125F" w14:textId="77777777" w:rsidR="00370E7F" w:rsidRDefault="00370E7F">
      <w:pPr>
        <w:pStyle w:val="BodyText"/>
        <w:kinsoku w:val="0"/>
        <w:overflowPunct w:val="0"/>
        <w:spacing w:before="79" w:line="480" w:lineRule="auto"/>
        <w:ind w:left="320" w:right="406"/>
      </w:pPr>
      <w:r>
        <w:lastRenderedPageBreak/>
        <w:t>a</w:t>
      </w:r>
      <w:r>
        <w:rPr>
          <w:spacing w:val="-4"/>
        </w:rPr>
        <w:t xml:space="preserve"> </w:t>
      </w:r>
      <w:r>
        <w:t>physician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proof</w:t>
      </w:r>
      <w:r>
        <w:rPr>
          <w:spacing w:val="-4"/>
        </w:rPr>
        <w:t xml:space="preserve"> </w:t>
      </w:r>
      <w:r>
        <w:t>satisfactory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majority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Board,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physician</w:t>
      </w:r>
      <w:r>
        <w:rPr>
          <w:spacing w:val="-3"/>
        </w:rPr>
        <w:t xml:space="preserve"> </w:t>
      </w:r>
      <w:r>
        <w:t>lacks</w:t>
      </w:r>
      <w:r>
        <w:rPr>
          <w:spacing w:val="-3"/>
        </w:rPr>
        <w:t xml:space="preserve"> </w:t>
      </w:r>
      <w:r>
        <w:t>good moral character and has engaged in conduct that undermines the public confidence in the integrity of the medical profession.</w:t>
      </w:r>
    </w:p>
    <w:p w14:paraId="5FE6B781" w14:textId="77777777" w:rsidR="00370E7F" w:rsidRDefault="00370E7F">
      <w:pPr>
        <w:pStyle w:val="BodyText"/>
        <w:kinsoku w:val="0"/>
        <w:overflowPunct w:val="0"/>
        <w:spacing w:line="480" w:lineRule="auto"/>
        <w:ind w:left="320" w:right="140" w:firstLine="720"/>
        <w:rPr>
          <w:sz w:val="26"/>
          <w:szCs w:val="26"/>
        </w:rPr>
      </w:pP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jurisdiction</w:t>
      </w:r>
      <w:r>
        <w:rPr>
          <w:spacing w:val="-2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t>pursuant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G.L.</w:t>
      </w:r>
      <w:r>
        <w:rPr>
          <w:spacing w:val="-2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112,</w:t>
      </w:r>
      <w:r>
        <w:rPr>
          <w:spacing w:val="-2"/>
        </w:rPr>
        <w:t xml:space="preserve"> </w:t>
      </w:r>
      <w:r>
        <w:t>§§</w:t>
      </w:r>
      <w:r>
        <w:rPr>
          <w:spacing w:val="-2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61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62.</w:t>
      </w:r>
      <w:r>
        <w:rPr>
          <w:spacing w:val="40"/>
        </w:rPr>
        <w:t xml:space="preserve"> </w:t>
      </w:r>
      <w:r>
        <w:t>This adjudicatory proceeding will be conducted in accordance with the provisions of G.L. c. 30A and 801 CMR 1.01</w:t>
      </w:r>
      <w:r>
        <w:rPr>
          <w:sz w:val="26"/>
          <w:szCs w:val="26"/>
        </w:rPr>
        <w:t>.</w:t>
      </w:r>
    </w:p>
    <w:p w14:paraId="311AA668" w14:textId="77777777" w:rsidR="00370E7F" w:rsidRDefault="00370E7F">
      <w:pPr>
        <w:pStyle w:val="BodyText"/>
        <w:kinsoku w:val="0"/>
        <w:overflowPunct w:val="0"/>
        <w:spacing w:line="276" w:lineRule="exact"/>
        <w:ind w:left="221" w:right="2"/>
        <w:jc w:val="center"/>
      </w:pPr>
      <w:r>
        <w:rPr>
          <w:u w:val="single"/>
        </w:rPr>
        <w:t>Nature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Relief</w:t>
      </w:r>
      <w:r>
        <w:rPr>
          <w:spacing w:val="-2"/>
          <w:u w:val="single"/>
        </w:rPr>
        <w:t xml:space="preserve"> Sought</w:t>
      </w:r>
    </w:p>
    <w:p w14:paraId="666EB5C0" w14:textId="77777777" w:rsidR="00370E7F" w:rsidRDefault="00370E7F">
      <w:pPr>
        <w:pStyle w:val="BodyText"/>
        <w:kinsoku w:val="0"/>
        <w:overflowPunct w:val="0"/>
      </w:pPr>
    </w:p>
    <w:p w14:paraId="403F7C03" w14:textId="77777777" w:rsidR="00370E7F" w:rsidRDefault="00370E7F">
      <w:pPr>
        <w:pStyle w:val="BodyText"/>
        <w:kinsoku w:val="0"/>
        <w:overflowPunct w:val="0"/>
        <w:spacing w:line="480" w:lineRule="auto"/>
        <w:ind w:left="320" w:right="140" w:firstLine="720"/>
        <w:rPr>
          <w:spacing w:val="-2"/>
        </w:rPr>
      </w:pP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authorized and</w:t>
      </w:r>
      <w:r>
        <w:rPr>
          <w:spacing w:val="-2"/>
        </w:rPr>
        <w:t xml:space="preserve"> </w:t>
      </w:r>
      <w:r>
        <w:t>empowered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disciplinary</w:t>
      </w:r>
      <w:r>
        <w:rPr>
          <w:spacing w:val="-2"/>
        </w:rPr>
        <w:t xml:space="preserve"> </w:t>
      </w:r>
      <w:r>
        <w:t>action,</w:t>
      </w:r>
      <w:r>
        <w:rPr>
          <w:spacing w:val="-2"/>
        </w:rPr>
        <w:t xml:space="preserve"> </w:t>
      </w:r>
      <w:r>
        <w:t>which may include revocation or suspension of the Respondent's license to practice medicine.</w:t>
      </w:r>
      <w:r>
        <w:rPr>
          <w:spacing w:val="40"/>
        </w:rPr>
        <w:t xml:space="preserve"> </w:t>
      </w:r>
      <w:r>
        <w:t>The Board may also order, in addition to or instead of revocation or suspension, one or more of the following: admonishment, censure, reprimand, fine, the performance of uncompensated public service,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restrictions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Respondent's</w:t>
      </w:r>
      <w:r>
        <w:rPr>
          <w:spacing w:val="-3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2"/>
        </w:rPr>
        <w:t>medicine.</w:t>
      </w:r>
    </w:p>
    <w:p w14:paraId="5E856331" w14:textId="77777777" w:rsidR="00370E7F" w:rsidRDefault="00370E7F">
      <w:pPr>
        <w:pStyle w:val="BodyText"/>
        <w:kinsoku w:val="0"/>
        <w:overflowPunct w:val="0"/>
        <w:spacing w:before="120"/>
        <w:ind w:left="4719"/>
        <w:rPr>
          <w:spacing w:val="-4"/>
        </w:rPr>
      </w:pPr>
      <w:r>
        <w:rPr>
          <w:spacing w:val="-4"/>
          <w:u w:val="single"/>
        </w:rPr>
        <w:t>Order</w:t>
      </w:r>
    </w:p>
    <w:p w14:paraId="3E3B426A" w14:textId="77777777" w:rsidR="00370E7F" w:rsidRDefault="00370E7F">
      <w:pPr>
        <w:pStyle w:val="BodyText"/>
        <w:kinsoku w:val="0"/>
        <w:overflowPunct w:val="0"/>
      </w:pPr>
    </w:p>
    <w:p w14:paraId="026FC0C4" w14:textId="77777777" w:rsidR="00370E7F" w:rsidRDefault="00370E7F">
      <w:pPr>
        <w:pStyle w:val="BodyText"/>
        <w:kinsoku w:val="0"/>
        <w:overflowPunct w:val="0"/>
        <w:ind w:left="1040"/>
        <w:rPr>
          <w:spacing w:val="-2"/>
        </w:rPr>
      </w:pPr>
      <w:r>
        <w:t>Wherefore,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hereby </w:t>
      </w:r>
      <w:r>
        <w:rPr>
          <w:b/>
          <w:bCs/>
          <w:u w:val="single"/>
        </w:rPr>
        <w:t>ORDERED</w:t>
      </w:r>
      <w:r>
        <w:rPr>
          <w:b/>
          <w:bCs/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cause why the</w:t>
      </w:r>
      <w:r>
        <w:rPr>
          <w:spacing w:val="-2"/>
        </w:rPr>
        <w:t xml:space="preserve"> Board</w:t>
      </w:r>
    </w:p>
    <w:p w14:paraId="1442D408" w14:textId="77777777" w:rsidR="00370E7F" w:rsidRDefault="00370E7F">
      <w:pPr>
        <w:pStyle w:val="BodyText"/>
        <w:kinsoku w:val="0"/>
        <w:overflowPunct w:val="0"/>
      </w:pPr>
    </w:p>
    <w:p w14:paraId="62CCEC8E" w14:textId="77777777" w:rsidR="00370E7F" w:rsidRDefault="00370E7F">
      <w:pPr>
        <w:pStyle w:val="BodyText"/>
        <w:kinsoku w:val="0"/>
        <w:overflowPunct w:val="0"/>
        <w:ind w:left="320"/>
        <w:rPr>
          <w:spacing w:val="-2"/>
        </w:rPr>
      </w:pPr>
      <w:r>
        <w:t>should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 xml:space="preserve">described </w:t>
      </w:r>
      <w:r>
        <w:rPr>
          <w:spacing w:val="-2"/>
        </w:rPr>
        <w:t>herein.</w:t>
      </w:r>
    </w:p>
    <w:p w14:paraId="6A9BF686" w14:textId="77777777" w:rsidR="00370E7F" w:rsidRDefault="00370E7F">
      <w:pPr>
        <w:pStyle w:val="BodyText"/>
        <w:kinsoku w:val="0"/>
        <w:overflowPunct w:val="0"/>
      </w:pPr>
    </w:p>
    <w:p w14:paraId="7C4D64F1" w14:textId="77777777" w:rsidR="00370E7F" w:rsidRDefault="00370E7F">
      <w:pPr>
        <w:pStyle w:val="BodyText"/>
        <w:kinsoku w:val="0"/>
        <w:overflowPunct w:val="0"/>
        <w:ind w:left="4640"/>
        <w:rPr>
          <w:spacing w:val="-2"/>
        </w:rPr>
      </w:pP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Medicine,</w:t>
      </w:r>
    </w:p>
    <w:p w14:paraId="402671D4" w14:textId="77777777" w:rsidR="00370E7F" w:rsidRDefault="00370E7F">
      <w:pPr>
        <w:pStyle w:val="BodyText"/>
        <w:kinsoku w:val="0"/>
        <w:overflowPunct w:val="0"/>
      </w:pPr>
    </w:p>
    <w:p w14:paraId="1DE9AAA8" w14:textId="77777777" w:rsidR="00370E7F" w:rsidRDefault="00370E7F">
      <w:pPr>
        <w:pStyle w:val="BodyText"/>
        <w:kinsoku w:val="0"/>
        <w:overflowPunct w:val="0"/>
      </w:pPr>
    </w:p>
    <w:p w14:paraId="2844C44D" w14:textId="77777777" w:rsidR="00370E7F" w:rsidRDefault="00370E7F">
      <w:pPr>
        <w:pStyle w:val="BodyText"/>
        <w:kinsoku w:val="0"/>
        <w:overflowPunct w:val="0"/>
      </w:pPr>
    </w:p>
    <w:p w14:paraId="712B8C92" w14:textId="77777777" w:rsidR="00370E7F" w:rsidRDefault="00370E7F">
      <w:pPr>
        <w:pStyle w:val="BodyText"/>
        <w:tabs>
          <w:tab w:val="left" w:pos="8239"/>
        </w:tabs>
        <w:kinsoku w:val="0"/>
        <w:overflowPunct w:val="0"/>
        <w:spacing w:before="1"/>
        <w:ind w:left="4640" w:right="1538"/>
      </w:pPr>
      <w:r>
        <w:rPr>
          <w:u w:val="single"/>
        </w:rPr>
        <w:t>Signed by Booker Bush, M.D.</w:t>
      </w:r>
      <w:r>
        <w:rPr>
          <w:u w:val="single"/>
        </w:rPr>
        <w:tab/>
      </w:r>
      <w:r>
        <w:t xml:space="preserve"> Booker Bush, M.D.</w:t>
      </w:r>
    </w:p>
    <w:p w14:paraId="2EBCABA2" w14:textId="77777777" w:rsidR="00370E7F" w:rsidRDefault="00370E7F">
      <w:pPr>
        <w:pStyle w:val="BodyText"/>
        <w:kinsoku w:val="0"/>
        <w:overflowPunct w:val="0"/>
        <w:ind w:left="4640"/>
        <w:rPr>
          <w:spacing w:val="-2"/>
        </w:rPr>
      </w:pPr>
      <w:r>
        <w:t>Board</w:t>
      </w:r>
      <w:r>
        <w:rPr>
          <w:spacing w:val="-4"/>
        </w:rPr>
        <w:t xml:space="preserve"> </w:t>
      </w:r>
      <w:r>
        <w:rPr>
          <w:spacing w:val="-2"/>
        </w:rPr>
        <w:t>Chair</w:t>
      </w:r>
    </w:p>
    <w:p w14:paraId="17114397" w14:textId="77777777" w:rsidR="00370E7F" w:rsidRDefault="00370E7F">
      <w:pPr>
        <w:pStyle w:val="BodyText"/>
        <w:kinsoku w:val="0"/>
        <w:overflowPunct w:val="0"/>
        <w:spacing w:before="276"/>
        <w:ind w:left="320"/>
        <w:rPr>
          <w:spacing w:val="-4"/>
        </w:rPr>
      </w:pPr>
      <w:r>
        <w:t>Date:</w:t>
      </w:r>
      <w:r>
        <w:rPr>
          <w:spacing w:val="58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rPr>
          <w:spacing w:val="-4"/>
        </w:rPr>
        <w:t>2024</w:t>
      </w:r>
    </w:p>
    <w:sectPr w:rsidR="00370E7F">
      <w:pgSz w:w="12240" w:h="15840"/>
      <w:pgMar w:top="1360" w:right="1340" w:bottom="940" w:left="1120" w:header="0" w:footer="74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B65FC" w14:textId="77777777" w:rsidR="00370E7F" w:rsidRDefault="00370E7F">
      <w:r>
        <w:separator/>
      </w:r>
    </w:p>
  </w:endnote>
  <w:endnote w:type="continuationSeparator" w:id="0">
    <w:p w14:paraId="5A7443FD" w14:textId="77777777" w:rsidR="00370E7F" w:rsidRDefault="0037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46CF8" w14:textId="77777777" w:rsidR="00370E7F" w:rsidRDefault="009E694D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 w14:anchorId="74977AA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743.95pt;width:232.6pt;height:13.05pt;z-index:-251658240;mso-position-horizontal-relative:page;mso-position-vertical-relative:page" o:allowincell="f" filled="f" stroked="f">
          <v:textbox inset="0,0,0,0">
            <w:txbxContent>
              <w:p w14:paraId="0306F574" w14:textId="77777777" w:rsidR="00370E7F" w:rsidRDefault="00370E7F">
                <w:pPr>
                  <w:pStyle w:val="BodyText"/>
                  <w:kinsoku w:val="0"/>
                  <w:overflowPunct w:val="0"/>
                  <w:spacing w:before="10"/>
                  <w:ind w:left="20"/>
                  <w:rPr>
                    <w:spacing w:val="-10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Statement</w:t>
                </w:r>
                <w:r>
                  <w:rPr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of</w:t>
                </w:r>
                <w:r>
                  <w:rPr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Allegations</w:t>
                </w:r>
                <w:r>
                  <w:rPr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–</w:t>
                </w:r>
                <w:r>
                  <w:rPr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Mussa</w:t>
                </w:r>
                <w:r>
                  <w:rPr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Mohamed,</w:t>
                </w:r>
                <w:r>
                  <w:rPr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M.D.</w:t>
                </w:r>
                <w:r>
                  <w:rPr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fldChar w:fldCharType="begin"/>
                </w:r>
                <w:r>
                  <w:rPr>
                    <w:sz w:val="20"/>
                    <w:szCs w:val="20"/>
                  </w:rPr>
                  <w:instrText xml:space="preserve"> PAGE </w:instrText>
                </w:r>
                <w:r>
                  <w:rPr>
                    <w:sz w:val="20"/>
                    <w:szCs w:val="20"/>
                  </w:rPr>
                  <w:fldChar w:fldCharType="separate"/>
                </w:r>
                <w:r w:rsidR="007E2761">
                  <w:rPr>
                    <w:noProof/>
                    <w:sz w:val="20"/>
                    <w:szCs w:val="20"/>
                  </w:rPr>
                  <w:t>1</w:t>
                </w:r>
                <w:r>
                  <w:rPr>
                    <w:sz w:val="20"/>
                    <w:szCs w:val="20"/>
                  </w:rPr>
                  <w:fldChar w:fldCharType="end"/>
                </w:r>
                <w:r>
                  <w:rPr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of</w:t>
                </w:r>
                <w:r>
                  <w:rPr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spacing w:val="-10"/>
                    <w:sz w:val="20"/>
                    <w:szCs w:val="20"/>
                  </w:rPr>
                  <w:fldChar w:fldCharType="begin"/>
                </w:r>
                <w:r>
                  <w:rPr>
                    <w:spacing w:val="-10"/>
                    <w:sz w:val="20"/>
                    <w:szCs w:val="20"/>
                  </w:rPr>
                  <w:instrText xml:space="preserve"> NUMPAGES </w:instrText>
                </w:r>
                <w:r>
                  <w:rPr>
                    <w:spacing w:val="-10"/>
                    <w:sz w:val="20"/>
                    <w:szCs w:val="20"/>
                  </w:rPr>
                  <w:fldChar w:fldCharType="separate"/>
                </w:r>
                <w:r w:rsidR="007E2761">
                  <w:rPr>
                    <w:noProof/>
                    <w:spacing w:val="-10"/>
                    <w:sz w:val="20"/>
                    <w:szCs w:val="20"/>
                  </w:rPr>
                  <w:t>2</w:t>
                </w:r>
                <w:r>
                  <w:rPr>
                    <w:spacing w:val="-1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DBBB7" w14:textId="77777777" w:rsidR="00370E7F" w:rsidRDefault="00370E7F">
      <w:r>
        <w:separator/>
      </w:r>
    </w:p>
  </w:footnote>
  <w:footnote w:type="continuationSeparator" w:id="0">
    <w:p w14:paraId="34E47992" w14:textId="77777777" w:rsidR="00370E7F" w:rsidRDefault="00370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76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2562" w:hanging="720"/>
      </w:pPr>
    </w:lvl>
    <w:lvl w:ilvl="2">
      <w:numFmt w:val="bullet"/>
      <w:lvlText w:val="•"/>
      <w:lvlJc w:val="left"/>
      <w:pPr>
        <w:ind w:left="3364" w:hanging="720"/>
      </w:pPr>
    </w:lvl>
    <w:lvl w:ilvl="3">
      <w:numFmt w:val="bullet"/>
      <w:lvlText w:val="•"/>
      <w:lvlJc w:val="left"/>
      <w:pPr>
        <w:ind w:left="4166" w:hanging="720"/>
      </w:pPr>
    </w:lvl>
    <w:lvl w:ilvl="4">
      <w:numFmt w:val="bullet"/>
      <w:lvlText w:val="•"/>
      <w:lvlJc w:val="left"/>
      <w:pPr>
        <w:ind w:left="4968" w:hanging="720"/>
      </w:pPr>
    </w:lvl>
    <w:lvl w:ilvl="5">
      <w:numFmt w:val="bullet"/>
      <w:lvlText w:val="•"/>
      <w:lvlJc w:val="left"/>
      <w:pPr>
        <w:ind w:left="5770" w:hanging="720"/>
      </w:pPr>
    </w:lvl>
    <w:lvl w:ilvl="6">
      <w:numFmt w:val="bullet"/>
      <w:lvlText w:val="•"/>
      <w:lvlJc w:val="left"/>
      <w:pPr>
        <w:ind w:left="6572" w:hanging="720"/>
      </w:pPr>
    </w:lvl>
    <w:lvl w:ilvl="7">
      <w:numFmt w:val="bullet"/>
      <w:lvlText w:val="•"/>
      <w:lvlJc w:val="left"/>
      <w:pPr>
        <w:ind w:left="7374" w:hanging="720"/>
      </w:pPr>
    </w:lvl>
    <w:lvl w:ilvl="8">
      <w:numFmt w:val="bullet"/>
      <w:lvlText w:val="•"/>
      <w:lvlJc w:val="left"/>
      <w:pPr>
        <w:ind w:left="8176" w:hanging="720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32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66" w:hanging="720"/>
      </w:pPr>
    </w:lvl>
    <w:lvl w:ilvl="2">
      <w:numFmt w:val="bullet"/>
      <w:lvlText w:val="•"/>
      <w:lvlJc w:val="left"/>
      <w:pPr>
        <w:ind w:left="2212" w:hanging="720"/>
      </w:pPr>
    </w:lvl>
    <w:lvl w:ilvl="3">
      <w:numFmt w:val="bullet"/>
      <w:lvlText w:val="•"/>
      <w:lvlJc w:val="left"/>
      <w:pPr>
        <w:ind w:left="3158" w:hanging="720"/>
      </w:pPr>
    </w:lvl>
    <w:lvl w:ilvl="4">
      <w:numFmt w:val="bullet"/>
      <w:lvlText w:val="•"/>
      <w:lvlJc w:val="left"/>
      <w:pPr>
        <w:ind w:left="4104" w:hanging="720"/>
      </w:pPr>
    </w:lvl>
    <w:lvl w:ilvl="5">
      <w:numFmt w:val="bullet"/>
      <w:lvlText w:val="•"/>
      <w:lvlJc w:val="left"/>
      <w:pPr>
        <w:ind w:left="5050" w:hanging="720"/>
      </w:pPr>
    </w:lvl>
    <w:lvl w:ilvl="6">
      <w:numFmt w:val="bullet"/>
      <w:lvlText w:val="•"/>
      <w:lvlJc w:val="left"/>
      <w:pPr>
        <w:ind w:left="5996" w:hanging="720"/>
      </w:pPr>
    </w:lvl>
    <w:lvl w:ilvl="7">
      <w:numFmt w:val="bullet"/>
      <w:lvlText w:val="•"/>
      <w:lvlJc w:val="left"/>
      <w:pPr>
        <w:ind w:left="6942" w:hanging="720"/>
      </w:pPr>
    </w:lvl>
    <w:lvl w:ilvl="8">
      <w:numFmt w:val="bullet"/>
      <w:lvlText w:val="•"/>
      <w:lvlJc w:val="left"/>
      <w:pPr>
        <w:ind w:left="7888" w:hanging="720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upperLetter"/>
      <w:lvlText w:val="%1."/>
      <w:lvlJc w:val="left"/>
      <w:pPr>
        <w:ind w:left="320" w:hanging="72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266" w:hanging="720"/>
      </w:pPr>
    </w:lvl>
    <w:lvl w:ilvl="2">
      <w:numFmt w:val="bullet"/>
      <w:lvlText w:val="•"/>
      <w:lvlJc w:val="left"/>
      <w:pPr>
        <w:ind w:left="2212" w:hanging="720"/>
      </w:pPr>
    </w:lvl>
    <w:lvl w:ilvl="3">
      <w:numFmt w:val="bullet"/>
      <w:lvlText w:val="•"/>
      <w:lvlJc w:val="left"/>
      <w:pPr>
        <w:ind w:left="3158" w:hanging="720"/>
      </w:pPr>
    </w:lvl>
    <w:lvl w:ilvl="4">
      <w:numFmt w:val="bullet"/>
      <w:lvlText w:val="•"/>
      <w:lvlJc w:val="left"/>
      <w:pPr>
        <w:ind w:left="4104" w:hanging="720"/>
      </w:pPr>
    </w:lvl>
    <w:lvl w:ilvl="5">
      <w:numFmt w:val="bullet"/>
      <w:lvlText w:val="•"/>
      <w:lvlJc w:val="left"/>
      <w:pPr>
        <w:ind w:left="5050" w:hanging="720"/>
      </w:pPr>
    </w:lvl>
    <w:lvl w:ilvl="6">
      <w:numFmt w:val="bullet"/>
      <w:lvlText w:val="•"/>
      <w:lvlJc w:val="left"/>
      <w:pPr>
        <w:ind w:left="5996" w:hanging="720"/>
      </w:pPr>
    </w:lvl>
    <w:lvl w:ilvl="7">
      <w:numFmt w:val="bullet"/>
      <w:lvlText w:val="•"/>
      <w:lvlJc w:val="left"/>
      <w:pPr>
        <w:ind w:left="6942" w:hanging="720"/>
      </w:pPr>
    </w:lvl>
    <w:lvl w:ilvl="8">
      <w:numFmt w:val="bullet"/>
      <w:lvlText w:val="•"/>
      <w:lvlJc w:val="left"/>
      <w:pPr>
        <w:ind w:left="7888" w:hanging="720"/>
      </w:pPr>
    </w:lvl>
  </w:abstractNum>
  <w:num w:numId="1" w16cid:durableId="212621761">
    <w:abstractNumId w:val="2"/>
  </w:num>
  <w:num w:numId="2" w16cid:durableId="247736339">
    <w:abstractNumId w:val="1"/>
  </w:num>
  <w:num w:numId="3" w16cid:durableId="574240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D330E"/>
    <w:rsid w:val="00370E7F"/>
    <w:rsid w:val="007E2761"/>
    <w:rsid w:val="00873F08"/>
    <w:rsid w:val="009E694D"/>
    <w:rsid w:val="00DD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7202AD3"/>
  <w14:defaultImageDpi w14:val="0"/>
  <w15:docId w15:val="{2B3D2F30-3F43-4DF0-9605-B318181B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  <w:sz w:val="22"/>
      <w:szCs w:val="22"/>
    </w:rPr>
  </w:style>
  <w:style w:type="paragraph" w:styleId="ListParagraph">
    <w:name w:val="List Paragraph"/>
    <w:basedOn w:val="Normal"/>
    <w:uiPriority w:val="1"/>
    <w:qFormat/>
    <w:pPr>
      <w:ind w:left="320" w:firstLine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LaPointe, Donald (DPH)</dc:creator>
  <cp:keywords/>
  <dc:description/>
  <cp:lastModifiedBy>LaPointe, Donald (DPH)</cp:lastModifiedBy>
  <cp:revision>2</cp:revision>
  <dcterms:created xsi:type="dcterms:W3CDTF">2024-06-26T13:08:00Z</dcterms:created>
  <dcterms:modified xsi:type="dcterms:W3CDTF">2024-06-26T13:08:00Z</dcterms:modified>
</cp:coreProperties>
</file>