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FEF01" w14:textId="77777777" w:rsidR="00BC1CBC" w:rsidRDefault="00BC1CBC">
      <w:pPr>
        <w:pStyle w:val="BodyText"/>
        <w:kinsoku w:val="0"/>
        <w:overflowPunct w:val="0"/>
        <w:spacing w:before="79"/>
        <w:ind w:left="284" w:right="422"/>
        <w:jc w:val="center"/>
        <w:rPr>
          <w:spacing w:val="-2"/>
        </w:rPr>
      </w:pPr>
      <w:r>
        <w:t>COMMONWEALTH</w:t>
      </w:r>
      <w:r>
        <w:rPr>
          <w:spacing w:val="-3"/>
        </w:rPr>
        <w:t xml:space="preserve"> </w:t>
      </w:r>
      <w:r>
        <w:t>OF</w:t>
      </w:r>
      <w:r>
        <w:rPr>
          <w:spacing w:val="-5"/>
        </w:rPr>
        <w:t xml:space="preserve"> </w:t>
      </w:r>
      <w:r>
        <w:rPr>
          <w:spacing w:val="-2"/>
        </w:rPr>
        <w:t>MASSACHUSETTS</w:t>
      </w:r>
    </w:p>
    <w:p w14:paraId="2C60F871" w14:textId="77777777" w:rsidR="00BC1CBC" w:rsidRDefault="00BC1CBC">
      <w:pPr>
        <w:pStyle w:val="BodyText"/>
        <w:kinsoku w:val="0"/>
        <w:overflowPunct w:val="0"/>
      </w:pPr>
    </w:p>
    <w:p w14:paraId="1F27E34A" w14:textId="77777777" w:rsidR="00BC1CBC" w:rsidRDefault="00BC1CBC">
      <w:pPr>
        <w:pStyle w:val="BodyText"/>
        <w:tabs>
          <w:tab w:val="left" w:pos="5899"/>
        </w:tabs>
        <w:kinsoku w:val="0"/>
        <w:overflowPunct w:val="0"/>
        <w:spacing w:line="480" w:lineRule="auto"/>
        <w:ind w:left="5900" w:right="58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2024-042</w:t>
      </w:r>
    </w:p>
    <w:p w14:paraId="5847585C" w14:textId="77777777" w:rsidR="00BC1CBC" w:rsidRDefault="00BC1CBC">
      <w:pPr>
        <w:pStyle w:val="BodyText"/>
        <w:kinsoku w:val="0"/>
        <w:overflowPunct w:val="0"/>
        <w:spacing w:before="23"/>
        <w:rPr>
          <w:sz w:val="20"/>
          <w:szCs w:val="20"/>
        </w:rPr>
      </w:pPr>
      <w:r>
        <w:rPr>
          <w:noProof/>
        </w:rPr>
        <w:pict w14:anchorId="38137220">
          <v:group id="_x0000_s1028" style="position:absolute;margin-left:70.55pt;margin-top:13.85pt;width:200.9pt;height:72.05pt;z-index:251634176;mso-wrap-distance-left:0;mso-wrap-distance-right:0;mso-position-horizontal-relative:page" coordorigin="1411,277" coordsize="4018,1441" o:allowincell="f">
            <v:group id="_x0000_s1029" style="position:absolute;left:1411;top:277;width:4018;height:1441" coordorigin="1411,277" coordsize="4018,1441" o:allowincell="f">
              <v:shape id="_x0000_s1030" style="position:absolute;left:1411;top:277;width:4018;height:1441;mso-position-horizontal-relative:page;mso-position-vertical-relative:text" coordsize="4018,1441" o:allowincell="f" path="m4017,580hhl4008,580r,276l4008,856r,276l4008,1430,,1430r,10l4008,1440r9,l4017,1430r,-298l4017,856r,l4017,580xe" fillcolor="black" stroked="f">
                <v:path arrowok="t"/>
              </v:shape>
              <v:shape id="_x0000_s1031" style="position:absolute;left:1411;top:277;width:4018;height:1441;mso-position-horizontal-relative:page;mso-position-vertical-relative:text" coordsize="4018,1441" o:allowincell="f" path="m4017,hhl4008,,,,,9r4008,l4008,304r,276l4017,580r,-276l4017,9r,-9xe" fillcolor="black" stroked="f">
                <v:path arrowok="t"/>
              </v:shape>
            </v:group>
            <v:shapetype id="_x0000_t202" coordsize="21600,21600" o:spt="202" path="m,l,21600r21600,l21600,xe">
              <v:stroke joinstyle="miter"/>
              <v:path gradientshapeok="t" o:connecttype="rect"/>
            </v:shapetype>
            <v:shape id="_x0000_s1032" type="#_x0000_t202" style="position:absolute;left:1411;top:287;width:4008;height:1421;mso-position-horizontal-relative:page;mso-position-vertical-relative:text" o:allowincell="f" filled="f" stroked="f">
              <v:textbox inset="0,0,0,0">
                <w:txbxContent>
                  <w:p w14:paraId="237218B0" w14:textId="77777777" w:rsidR="00BC1CBC" w:rsidRDefault="00BC1CBC">
                    <w:pPr>
                      <w:pStyle w:val="BodyText"/>
                      <w:kinsoku w:val="0"/>
                      <w:overflowPunct w:val="0"/>
                      <w:spacing w:before="18"/>
                    </w:pPr>
                  </w:p>
                  <w:p w14:paraId="6B29E87C" w14:textId="77777777" w:rsidR="00BC1CBC" w:rsidRDefault="00BC1CBC">
                    <w:pPr>
                      <w:pStyle w:val="BodyText"/>
                      <w:kinsoku w:val="0"/>
                      <w:overflowPunct w:val="0"/>
                      <w:ind w:left="28"/>
                      <w:rPr>
                        <w:spacing w:val="-5"/>
                      </w:rPr>
                    </w:pPr>
                    <w:r>
                      <w:t>In</w:t>
                    </w:r>
                    <w:r>
                      <w:rPr>
                        <w:spacing w:val="-2"/>
                      </w:rPr>
                      <w:t xml:space="preserve"> </w:t>
                    </w:r>
                    <w:r>
                      <w:t>the</w:t>
                    </w:r>
                    <w:r>
                      <w:rPr>
                        <w:spacing w:val="-2"/>
                      </w:rPr>
                      <w:t xml:space="preserve"> </w:t>
                    </w:r>
                    <w:r>
                      <w:t>Matter</w:t>
                    </w:r>
                    <w:r>
                      <w:rPr>
                        <w:spacing w:val="-2"/>
                      </w:rPr>
                      <w:t xml:space="preserve"> </w:t>
                    </w:r>
                    <w:r>
                      <w:rPr>
                        <w:spacing w:val="-5"/>
                      </w:rPr>
                      <w:t>of</w:t>
                    </w:r>
                  </w:p>
                  <w:p w14:paraId="41C8C100" w14:textId="77777777" w:rsidR="00BC1CBC" w:rsidRDefault="00BC1CBC">
                    <w:pPr>
                      <w:pStyle w:val="BodyText"/>
                      <w:kinsoku w:val="0"/>
                      <w:overflowPunct w:val="0"/>
                    </w:pPr>
                  </w:p>
                  <w:p w14:paraId="4DA102D4" w14:textId="77777777" w:rsidR="00BC1CBC" w:rsidRDefault="00BC1CBC">
                    <w:pPr>
                      <w:pStyle w:val="BodyText"/>
                      <w:kinsoku w:val="0"/>
                      <w:overflowPunct w:val="0"/>
                      <w:ind w:left="28"/>
                      <w:rPr>
                        <w:spacing w:val="-4"/>
                      </w:rPr>
                    </w:pPr>
                    <w:r>
                      <w:t>ROBYN</w:t>
                    </w:r>
                    <w:r>
                      <w:rPr>
                        <w:spacing w:val="-5"/>
                      </w:rPr>
                      <w:t xml:space="preserve"> </w:t>
                    </w:r>
                    <w:r>
                      <w:t>A.</w:t>
                    </w:r>
                    <w:r>
                      <w:rPr>
                        <w:spacing w:val="-2"/>
                      </w:rPr>
                      <w:t xml:space="preserve"> </w:t>
                    </w:r>
                    <w:r>
                      <w:t>SACHS,</w:t>
                    </w:r>
                    <w:r>
                      <w:rPr>
                        <w:spacing w:val="-1"/>
                      </w:rPr>
                      <w:t xml:space="preserve"> </w:t>
                    </w:r>
                    <w:r>
                      <w:rPr>
                        <w:spacing w:val="-4"/>
                      </w:rPr>
                      <w:t>M.D.</w:t>
                    </w:r>
                  </w:p>
                </w:txbxContent>
              </v:textbox>
            </v:shape>
            <w10:wrap type="topAndBottom" anchorx="page"/>
          </v:group>
        </w:pict>
      </w:r>
    </w:p>
    <w:p w14:paraId="4415B064" w14:textId="77777777" w:rsidR="00BC1CBC" w:rsidRDefault="00BC1CBC">
      <w:pPr>
        <w:pStyle w:val="BodyText"/>
        <w:kinsoku w:val="0"/>
        <w:overflowPunct w:val="0"/>
        <w:spacing w:before="275"/>
      </w:pPr>
    </w:p>
    <w:p w14:paraId="0F1CC68C" w14:textId="77777777" w:rsidR="00BC1CBC" w:rsidRDefault="00BC1CBC">
      <w:pPr>
        <w:pStyle w:val="BodyText"/>
        <w:kinsoku w:val="0"/>
        <w:overflowPunct w:val="0"/>
        <w:ind w:left="284" w:right="420"/>
        <w:jc w:val="center"/>
        <w:rPr>
          <w:b/>
          <w:bCs/>
        </w:rPr>
      </w:pPr>
      <w:r>
        <w:rPr>
          <w:b/>
          <w:bCs/>
          <w:u w:val="single"/>
        </w:rPr>
        <w:t>STATEMENT</w:t>
      </w:r>
      <w:r>
        <w:rPr>
          <w:b/>
          <w:bCs/>
          <w:spacing w:val="-2"/>
          <w:u w:val="single"/>
        </w:rPr>
        <w:t xml:space="preserve"> </w:t>
      </w:r>
      <w:r>
        <w:rPr>
          <w:b/>
          <w:bCs/>
          <w:u w:val="single"/>
        </w:rPr>
        <w:t>OF</w:t>
      </w:r>
      <w:r>
        <w:rPr>
          <w:b/>
          <w:bCs/>
          <w:spacing w:val="-2"/>
          <w:u w:val="single"/>
        </w:rPr>
        <w:t xml:space="preserve"> ALLEGATIONS</w:t>
      </w:r>
    </w:p>
    <w:p w14:paraId="5DF990A5" w14:textId="77777777" w:rsidR="00BC1CBC" w:rsidRDefault="00BC1CBC">
      <w:pPr>
        <w:pStyle w:val="BodyText"/>
        <w:kinsoku w:val="0"/>
        <w:overflowPunct w:val="0"/>
        <w:rPr>
          <w:b/>
          <w:bCs/>
        </w:rPr>
      </w:pPr>
    </w:p>
    <w:p w14:paraId="4A2EF517" w14:textId="77777777" w:rsidR="00BC1CBC" w:rsidRDefault="00BC1CBC">
      <w:pPr>
        <w:pStyle w:val="BodyText"/>
        <w:kinsoku w:val="0"/>
        <w:overflowPunct w:val="0"/>
        <w:spacing w:line="480" w:lineRule="auto"/>
        <w:ind w:left="140" w:right="364" w:firstLine="720"/>
      </w:pPr>
      <w:r>
        <w:t>The Board of Registration in Medicine (Board) has determined that good cause exists to believe the following acts occurred and constitute violations for which a licensee may be sanctioned by the Board.</w:t>
      </w:r>
      <w:r>
        <w:rPr>
          <w:spacing w:val="40"/>
        </w:rPr>
        <w:t xml:space="preserve"> </w:t>
      </w:r>
      <w:r>
        <w:t>The Board therefore alleges that Robyn A. Sachs, M.D. (Respondent) has</w:t>
      </w:r>
      <w:r>
        <w:rPr>
          <w:spacing w:val="-3"/>
        </w:rPr>
        <w:t xml:space="preserve"> </w:t>
      </w:r>
      <w:r>
        <w:t>practiced</w:t>
      </w:r>
      <w:r>
        <w:rPr>
          <w:spacing w:val="-3"/>
        </w:rPr>
        <w:t xml:space="preserve"> </w:t>
      </w:r>
      <w:r>
        <w:t>medicine</w:t>
      </w:r>
      <w:r>
        <w:rPr>
          <w:spacing w:val="-4"/>
        </w:rPr>
        <w:t xml:space="preserve"> </w:t>
      </w:r>
      <w:r>
        <w:t>in</w:t>
      </w:r>
      <w:r>
        <w:rPr>
          <w:spacing w:val="-1"/>
        </w:rPr>
        <w:t xml:space="preserve"> </w:t>
      </w:r>
      <w:r>
        <w:t>violation</w:t>
      </w:r>
      <w:r>
        <w:rPr>
          <w:spacing w:val="-3"/>
        </w:rPr>
        <w:t xml:space="preserve"> </w:t>
      </w:r>
      <w:r>
        <w:t>of</w:t>
      </w:r>
      <w:r>
        <w:rPr>
          <w:spacing w:val="-4"/>
        </w:rPr>
        <w:t xml:space="preserve"> </w:t>
      </w:r>
      <w:r>
        <w:t>law,</w:t>
      </w:r>
      <w:r>
        <w:rPr>
          <w:spacing w:val="-3"/>
        </w:rPr>
        <w:t xml:space="preserve"> </w:t>
      </w:r>
      <w:r>
        <w:t>regulations,</w:t>
      </w:r>
      <w:r>
        <w:rPr>
          <w:spacing w:val="-3"/>
        </w:rPr>
        <w:t xml:space="preserve"> </w:t>
      </w:r>
      <w:r>
        <w:t>or</w:t>
      </w:r>
      <w:r>
        <w:rPr>
          <w:spacing w:val="-4"/>
        </w:rPr>
        <w:t xml:space="preserve"> </w:t>
      </w:r>
      <w:r>
        <w:t>good</w:t>
      </w:r>
      <w:r>
        <w:rPr>
          <w:spacing w:val="-3"/>
        </w:rPr>
        <w:t xml:space="preserve"> </w:t>
      </w:r>
      <w:r>
        <w:t>and</w:t>
      </w:r>
      <w:r>
        <w:rPr>
          <w:spacing w:val="-3"/>
        </w:rPr>
        <w:t xml:space="preserve"> </w:t>
      </w:r>
      <w:r>
        <w:t>accepted</w:t>
      </w:r>
      <w:r>
        <w:rPr>
          <w:spacing w:val="-3"/>
        </w:rPr>
        <w:t xml:space="preserve"> </w:t>
      </w:r>
      <w:r>
        <w:t>medical</w:t>
      </w:r>
      <w:r>
        <w:rPr>
          <w:spacing w:val="-3"/>
        </w:rPr>
        <w:t xml:space="preserve"> </w:t>
      </w:r>
      <w:r>
        <w:t>practice</w:t>
      </w:r>
      <w:r>
        <w:rPr>
          <w:spacing w:val="-4"/>
        </w:rPr>
        <w:t xml:space="preserve"> </w:t>
      </w:r>
      <w:r>
        <w:t>as set forth herein.</w:t>
      </w:r>
      <w:r>
        <w:rPr>
          <w:spacing w:val="40"/>
        </w:rPr>
        <w:t xml:space="preserve"> </w:t>
      </w:r>
      <w:r>
        <w:t>The investigative docket number associated with this order to show cause is Docket No. 19-534.</w:t>
      </w:r>
    </w:p>
    <w:p w14:paraId="067D4375" w14:textId="77777777" w:rsidR="00BC1CBC" w:rsidRDefault="00BC1CBC">
      <w:pPr>
        <w:pStyle w:val="BodyText"/>
        <w:kinsoku w:val="0"/>
        <w:overflowPunct w:val="0"/>
        <w:ind w:left="3552"/>
      </w:pPr>
      <w:r>
        <w:rPr>
          <w:u w:val="single"/>
        </w:rPr>
        <w:t>Biographical</w:t>
      </w:r>
      <w:r>
        <w:rPr>
          <w:spacing w:val="-2"/>
          <w:u w:val="single"/>
        </w:rPr>
        <w:t xml:space="preserve"> Information</w:t>
      </w:r>
    </w:p>
    <w:p w14:paraId="0E9199A7" w14:textId="77777777" w:rsidR="00BC1CBC" w:rsidRDefault="00BC1CBC">
      <w:pPr>
        <w:pStyle w:val="BodyText"/>
        <w:kinsoku w:val="0"/>
        <w:overflowPunct w:val="0"/>
      </w:pPr>
    </w:p>
    <w:p w14:paraId="02C04D59" w14:textId="77777777" w:rsidR="00BC1CBC" w:rsidRDefault="00BC1CBC">
      <w:pPr>
        <w:pStyle w:val="ListParagraph"/>
        <w:numPr>
          <w:ilvl w:val="0"/>
          <w:numId w:val="3"/>
        </w:numPr>
        <w:tabs>
          <w:tab w:val="left" w:pos="1579"/>
        </w:tabs>
        <w:kinsoku w:val="0"/>
        <w:overflowPunct w:val="0"/>
        <w:spacing w:line="480" w:lineRule="auto"/>
        <w:ind w:right="320" w:firstLine="720"/>
        <w:rPr>
          <w:color w:val="000000"/>
        </w:rPr>
      </w:pPr>
      <w:r>
        <w:t>The Respondent is Board-certified in general surgery.</w:t>
      </w:r>
      <w:r>
        <w:rPr>
          <w:spacing w:val="40"/>
        </w:rPr>
        <w:t xml:space="preserve"> </w:t>
      </w:r>
      <w:r>
        <w:t>She graduated from the Saba School of Medicine (Dutch Caribbean Island of Saba), in 1997.</w:t>
      </w:r>
      <w:r>
        <w:rPr>
          <w:spacing w:val="40"/>
        </w:rPr>
        <w:t xml:space="preserve"> </w:t>
      </w:r>
      <w:r>
        <w:t>The Respondent has been licensed</w:t>
      </w:r>
      <w:r>
        <w:rPr>
          <w:spacing w:val="-3"/>
        </w:rPr>
        <w:t xml:space="preserve"> </w:t>
      </w:r>
      <w:r>
        <w:t>to</w:t>
      </w:r>
      <w:r>
        <w:rPr>
          <w:spacing w:val="-3"/>
        </w:rPr>
        <w:t xml:space="preserve"> </w:t>
      </w:r>
      <w:r>
        <w:t>practice</w:t>
      </w:r>
      <w:r>
        <w:rPr>
          <w:spacing w:val="-4"/>
        </w:rPr>
        <w:t xml:space="preserve"> </w:t>
      </w:r>
      <w:r>
        <w:t>medicine</w:t>
      </w:r>
      <w:r>
        <w:rPr>
          <w:spacing w:val="-4"/>
        </w:rPr>
        <w:t xml:space="preserve"> </w:t>
      </w:r>
      <w:r>
        <w:t>in</w:t>
      </w:r>
      <w:r>
        <w:rPr>
          <w:spacing w:val="-3"/>
        </w:rPr>
        <w:t xml:space="preserve"> </w:t>
      </w:r>
      <w:r>
        <w:t>Massachusetts</w:t>
      </w:r>
      <w:r>
        <w:rPr>
          <w:spacing w:val="-3"/>
        </w:rPr>
        <w:t xml:space="preserve"> </w:t>
      </w:r>
      <w:r>
        <w:t>under</w:t>
      </w:r>
      <w:r>
        <w:rPr>
          <w:spacing w:val="-4"/>
        </w:rPr>
        <w:t xml:space="preserve"> </w:t>
      </w:r>
      <w:r>
        <w:t>certificate</w:t>
      </w:r>
      <w:r>
        <w:rPr>
          <w:spacing w:val="-4"/>
        </w:rPr>
        <w:t xml:space="preserve"> </w:t>
      </w:r>
      <w:r>
        <w:t>number</w:t>
      </w:r>
      <w:r>
        <w:rPr>
          <w:spacing w:val="-4"/>
        </w:rPr>
        <w:t xml:space="preserve"> </w:t>
      </w:r>
      <w:r>
        <w:t>225815</w:t>
      </w:r>
      <w:r>
        <w:rPr>
          <w:spacing w:val="-3"/>
        </w:rPr>
        <w:t xml:space="preserve"> </w:t>
      </w:r>
      <w:r>
        <w:t>since</w:t>
      </w:r>
      <w:r>
        <w:rPr>
          <w:spacing w:val="-4"/>
        </w:rPr>
        <w:t xml:space="preserve"> </w:t>
      </w:r>
      <w:r>
        <w:t>2005.</w:t>
      </w:r>
      <w:r>
        <w:rPr>
          <w:spacing w:val="40"/>
        </w:rPr>
        <w:t xml:space="preserve"> </w:t>
      </w:r>
      <w:r>
        <w:t>She is currently affiliated with Beth Israel Lahey Health Specialty Care Breast Health Center in Plymouth, Massachusetts, where she specializes in breast surgery.</w:t>
      </w:r>
    </w:p>
    <w:p w14:paraId="26641338" w14:textId="77777777" w:rsidR="00BC1CBC" w:rsidRDefault="00BC1CBC">
      <w:pPr>
        <w:pStyle w:val="BodyText"/>
        <w:kinsoku w:val="0"/>
        <w:overflowPunct w:val="0"/>
      </w:pPr>
    </w:p>
    <w:p w14:paraId="6842148D" w14:textId="77777777" w:rsidR="00BC1CBC" w:rsidRDefault="00BC1CBC">
      <w:pPr>
        <w:pStyle w:val="BodyText"/>
        <w:kinsoku w:val="0"/>
        <w:overflowPunct w:val="0"/>
        <w:ind w:left="284" w:right="422"/>
        <w:jc w:val="center"/>
      </w:pPr>
      <w:r>
        <w:rPr>
          <w:u w:val="single"/>
        </w:rPr>
        <w:t>Factual</w:t>
      </w:r>
      <w:r>
        <w:rPr>
          <w:spacing w:val="-5"/>
          <w:u w:val="single"/>
        </w:rPr>
        <w:t xml:space="preserve"> </w:t>
      </w:r>
      <w:r>
        <w:rPr>
          <w:spacing w:val="-2"/>
          <w:u w:val="single"/>
        </w:rPr>
        <w:t>Allegations</w:t>
      </w:r>
    </w:p>
    <w:p w14:paraId="4A1B4176" w14:textId="77777777" w:rsidR="00BC1CBC" w:rsidRDefault="00BC1CBC">
      <w:pPr>
        <w:pStyle w:val="ListParagraph"/>
        <w:numPr>
          <w:ilvl w:val="0"/>
          <w:numId w:val="3"/>
        </w:numPr>
        <w:tabs>
          <w:tab w:val="left" w:pos="1579"/>
        </w:tabs>
        <w:kinsoku w:val="0"/>
        <w:overflowPunct w:val="0"/>
        <w:spacing w:before="256"/>
        <w:ind w:left="1579" w:hanging="719"/>
        <w:rPr>
          <w:color w:val="000000"/>
          <w:spacing w:val="-4"/>
        </w:rPr>
      </w:pPr>
      <w:r>
        <w:rPr>
          <w:noProof/>
        </w:rPr>
        <w:pict w14:anchorId="5D0DF457">
          <v:shape id="_x0000_s1033" style="position:absolute;left:0;text-align:left;margin-left:160.6pt;margin-top:13.55pt;width:46.7pt;height:16.2pt;z-index:-251681280;mso-position-horizontal-relative:page;mso-position-vertical-relative:text" coordsize="934,324" o:allowincell="f" path="m933,hhl,,,323r933,l933,xe" fillcolor="#aaa" stroked="f">
            <v:path arrowok="t"/>
            <w10:wrap anchorx="page"/>
          </v:shape>
        </w:pict>
      </w:r>
      <w:r>
        <w:rPr>
          <w:noProof/>
        </w:rPr>
        <w:pict w14:anchorId="7B6388B7">
          <v:shape id="_x0000_s1034" style="position:absolute;left:0;text-align:left;margin-left:496.15pt;margin-top:13.55pt;width:21.5pt;height:16.2pt;z-index:-251680256;mso-position-horizontal-relative:page;mso-position-vertical-relative:text" coordsize="430,324" o:allowincell="f" path="m429,hhl309,,,,,323r309,l429,323,429,xe" fillcolor="#aaa" stroked="f">
            <v:path arrowok="t"/>
            <w10:wrap anchorx="page"/>
          </v:shape>
        </w:pict>
      </w:r>
      <w:r>
        <w:t>On</w:t>
      </w:r>
      <w:r>
        <w:rPr>
          <w:spacing w:val="-20"/>
        </w:rPr>
        <w:t xml:space="preserve"> </w:t>
      </w:r>
      <w:r>
        <w:rPr>
          <w:i/>
          <w:iCs/>
          <w:color w:val="FF0000"/>
          <w:position w:val="14"/>
          <w:sz w:val="11"/>
          <w:szCs w:val="11"/>
        </w:rPr>
        <w:t>G.L.</w:t>
      </w:r>
      <w:r>
        <w:rPr>
          <w:i/>
          <w:iCs/>
          <w:color w:val="FF0000"/>
          <w:spacing w:val="2"/>
          <w:position w:val="14"/>
          <w:sz w:val="11"/>
          <w:szCs w:val="11"/>
        </w:rPr>
        <w:t xml:space="preserve"> </w:t>
      </w:r>
      <w:r>
        <w:rPr>
          <w:i/>
          <w:iCs/>
          <w:color w:val="FF0000"/>
          <w:position w:val="14"/>
          <w:sz w:val="11"/>
          <w:szCs w:val="11"/>
        </w:rPr>
        <w:t>c.</w:t>
      </w:r>
      <w:r>
        <w:rPr>
          <w:i/>
          <w:iCs/>
          <w:color w:val="FF0000"/>
          <w:spacing w:val="2"/>
          <w:position w:val="14"/>
          <w:sz w:val="11"/>
          <w:szCs w:val="11"/>
        </w:rPr>
        <w:t xml:space="preserve"> </w:t>
      </w:r>
      <w:r>
        <w:rPr>
          <w:i/>
          <w:iCs/>
          <w:color w:val="FF0000"/>
          <w:position w:val="14"/>
          <w:sz w:val="11"/>
          <w:szCs w:val="11"/>
        </w:rPr>
        <w:t>4,</w:t>
      </w:r>
      <w:r>
        <w:rPr>
          <w:i/>
          <w:iCs/>
          <w:color w:val="FF0000"/>
          <w:spacing w:val="2"/>
          <w:position w:val="14"/>
          <w:sz w:val="11"/>
          <w:szCs w:val="11"/>
        </w:rPr>
        <w:t xml:space="preserve"> </w:t>
      </w:r>
      <w:r>
        <w:rPr>
          <w:i/>
          <w:iCs/>
          <w:color w:val="FF0000"/>
          <w:position w:val="14"/>
          <w:sz w:val="11"/>
          <w:szCs w:val="11"/>
        </w:rPr>
        <w:t>§</w:t>
      </w:r>
      <w:r>
        <w:rPr>
          <w:i/>
          <w:iCs/>
          <w:color w:val="FF0000"/>
          <w:spacing w:val="3"/>
          <w:position w:val="14"/>
          <w:sz w:val="11"/>
          <w:szCs w:val="11"/>
        </w:rPr>
        <w:t xml:space="preserve"> </w:t>
      </w:r>
      <w:r>
        <w:rPr>
          <w:i/>
          <w:iCs/>
          <w:color w:val="FF0000"/>
          <w:position w:val="14"/>
          <w:sz w:val="11"/>
          <w:szCs w:val="11"/>
        </w:rPr>
        <w:t>7(26)(c)</w:t>
      </w:r>
      <w:r>
        <w:rPr>
          <w:i/>
          <w:iCs/>
          <w:color w:val="FF0000"/>
          <w:spacing w:val="55"/>
          <w:position w:val="14"/>
          <w:sz w:val="11"/>
          <w:szCs w:val="11"/>
        </w:rPr>
        <w:t xml:space="preserve"> </w:t>
      </w:r>
      <w:r>
        <w:rPr>
          <w:color w:val="000000"/>
        </w:rPr>
        <w:t>2012,</w:t>
      </w:r>
      <w:r>
        <w:rPr>
          <w:color w:val="000000"/>
          <w:spacing w:val="2"/>
        </w:rPr>
        <w:t xml:space="preserve"> </w:t>
      </w:r>
      <w:r>
        <w:rPr>
          <w:color w:val="000000"/>
        </w:rPr>
        <w:t>Patient</w:t>
      </w:r>
      <w:r>
        <w:rPr>
          <w:color w:val="000000"/>
          <w:spacing w:val="3"/>
        </w:rPr>
        <w:t xml:space="preserve"> </w:t>
      </w:r>
      <w:r>
        <w:rPr>
          <w:color w:val="000000"/>
        </w:rPr>
        <w:t>A</w:t>
      </w:r>
      <w:r>
        <w:rPr>
          <w:color w:val="000000"/>
          <w:spacing w:val="1"/>
        </w:rPr>
        <w:t xml:space="preserve"> </w:t>
      </w:r>
      <w:r>
        <w:rPr>
          <w:color w:val="000000"/>
        </w:rPr>
        <w:t>presented</w:t>
      </w:r>
      <w:r>
        <w:rPr>
          <w:color w:val="000000"/>
          <w:spacing w:val="2"/>
        </w:rPr>
        <w:t xml:space="preserve"> </w:t>
      </w:r>
      <w:r>
        <w:rPr>
          <w:color w:val="000000"/>
        </w:rPr>
        <w:t>to</w:t>
      </w:r>
      <w:r>
        <w:rPr>
          <w:color w:val="000000"/>
          <w:spacing w:val="3"/>
        </w:rPr>
        <w:t xml:space="preserve"> </w:t>
      </w:r>
      <w:r>
        <w:rPr>
          <w:color w:val="000000"/>
        </w:rPr>
        <w:t>the</w:t>
      </w:r>
      <w:r>
        <w:rPr>
          <w:color w:val="000000"/>
          <w:spacing w:val="1"/>
        </w:rPr>
        <w:t xml:space="preserve"> </w:t>
      </w:r>
      <w:r>
        <w:rPr>
          <w:color w:val="000000"/>
        </w:rPr>
        <w:t>Emergency</w:t>
      </w:r>
      <w:r>
        <w:rPr>
          <w:color w:val="000000"/>
          <w:spacing w:val="5"/>
        </w:rPr>
        <w:t xml:space="preserve"> </w:t>
      </w:r>
      <w:r>
        <w:rPr>
          <w:color w:val="000000"/>
        </w:rPr>
        <w:t>Department</w:t>
      </w:r>
      <w:r>
        <w:rPr>
          <w:color w:val="000000"/>
          <w:spacing w:val="2"/>
        </w:rPr>
        <w:t xml:space="preserve"> </w:t>
      </w:r>
      <w:r>
        <w:rPr>
          <w:color w:val="000000"/>
        </w:rPr>
        <w:t>at</w:t>
      </w:r>
      <w:r>
        <w:rPr>
          <w:color w:val="000000"/>
          <w:spacing w:val="-18"/>
        </w:rPr>
        <w:t xml:space="preserve"> </w:t>
      </w:r>
      <w:r>
        <w:rPr>
          <w:i/>
          <w:iCs/>
          <w:color w:val="FF0000"/>
          <w:position w:val="17"/>
          <w:sz w:val="8"/>
          <w:szCs w:val="8"/>
        </w:rPr>
        <w:t>G.L. c.</w:t>
      </w:r>
      <w:r>
        <w:rPr>
          <w:i/>
          <w:iCs/>
          <w:color w:val="FF0000"/>
          <w:spacing w:val="1"/>
          <w:position w:val="17"/>
          <w:sz w:val="8"/>
          <w:szCs w:val="8"/>
        </w:rPr>
        <w:t xml:space="preserve"> </w:t>
      </w:r>
      <w:r>
        <w:rPr>
          <w:i/>
          <w:iCs/>
          <w:color w:val="FF0000"/>
          <w:position w:val="17"/>
          <w:sz w:val="8"/>
          <w:szCs w:val="8"/>
        </w:rPr>
        <w:t>4,</w:t>
      </w:r>
      <w:r>
        <w:rPr>
          <w:i/>
          <w:iCs/>
          <w:color w:val="FF0000"/>
          <w:spacing w:val="-8"/>
          <w:position w:val="17"/>
          <w:sz w:val="8"/>
          <w:szCs w:val="8"/>
        </w:rPr>
        <w:t xml:space="preserve"> </w:t>
      </w:r>
      <w:r>
        <w:rPr>
          <w:i/>
          <w:iCs/>
          <w:color w:val="FF0000"/>
          <w:spacing w:val="-4"/>
          <w:position w:val="17"/>
          <w:sz w:val="8"/>
          <w:szCs w:val="8"/>
        </w:rPr>
        <w:t>G.L.</w:t>
      </w:r>
    </w:p>
    <w:p w14:paraId="12AB1659" w14:textId="77777777" w:rsidR="00BC1CBC" w:rsidRDefault="00BC1CBC">
      <w:pPr>
        <w:pStyle w:val="BodyText"/>
        <w:kinsoku w:val="0"/>
        <w:overflowPunct w:val="0"/>
        <w:spacing w:before="248"/>
        <w:ind w:left="120"/>
        <w:rPr>
          <w:color w:val="000000"/>
          <w:spacing w:val="-2"/>
        </w:rPr>
      </w:pPr>
      <w:r>
        <w:rPr>
          <w:noProof/>
        </w:rPr>
        <w:pict w14:anchorId="3480CFE3">
          <v:shape id="_x0000_s1035" style="position:absolute;left:0;text-align:left;margin-left:71pt;margin-top:13.5pt;width:20.65pt;height:16.2pt;z-index:-251679232;mso-position-horizontal-relative:page;mso-position-vertical-relative:text" coordsize="413,324" o:allowincell="f" path="m412,hhl,,,323r412,l412,xe" fillcolor="#aaa" stroked="f">
            <v:path arrowok="t"/>
            <w10:wrap anchorx="page"/>
          </v:shape>
        </w:pict>
      </w:r>
      <w:r>
        <w:rPr>
          <w:noProof/>
        </w:rPr>
        <w:pict w14:anchorId="4CB41799">
          <v:shape id="_x0000_s1036" style="position:absolute;left:0;text-align:left;margin-left:195.3pt;margin-top:13.5pt;width:48pt;height:16.2pt;z-index:-251678208;mso-position-horizontal-relative:page;mso-position-vertical-relative:text" coordsize="960,324" o:allowincell="f" path="m959,hhl,,,323r959,l959,xe" fillcolor="#aaa" stroked="f">
            <v:path arrowok="t"/>
            <w10:wrap anchorx="page"/>
          </v:shape>
        </w:pict>
      </w:r>
      <w:r>
        <w:rPr>
          <w:i/>
          <w:iCs/>
          <w:color w:val="FF0000"/>
          <w:position w:val="17"/>
          <w:sz w:val="8"/>
          <w:szCs w:val="8"/>
        </w:rPr>
        <w:t>G.L.</w:t>
      </w:r>
      <w:r>
        <w:rPr>
          <w:i/>
          <w:iCs/>
          <w:color w:val="FF0000"/>
          <w:spacing w:val="-4"/>
          <w:position w:val="17"/>
          <w:sz w:val="8"/>
          <w:szCs w:val="8"/>
        </w:rPr>
        <w:t xml:space="preserve"> </w:t>
      </w:r>
      <w:r>
        <w:rPr>
          <w:i/>
          <w:iCs/>
          <w:color w:val="FF0000"/>
          <w:position w:val="17"/>
          <w:sz w:val="8"/>
          <w:szCs w:val="8"/>
        </w:rPr>
        <w:t>c. 4,</w:t>
      </w:r>
      <w:r>
        <w:rPr>
          <w:i/>
          <w:iCs/>
          <w:color w:val="FF0000"/>
          <w:spacing w:val="-1"/>
          <w:position w:val="17"/>
          <w:sz w:val="8"/>
          <w:szCs w:val="8"/>
        </w:rPr>
        <w:t xml:space="preserve"> </w:t>
      </w:r>
      <w:r>
        <w:rPr>
          <w:i/>
          <w:iCs/>
          <w:color w:val="FF0000"/>
          <w:position w:val="17"/>
          <w:sz w:val="8"/>
          <w:szCs w:val="8"/>
        </w:rPr>
        <w:t>§ 7</w:t>
      </w:r>
      <w:r>
        <w:rPr>
          <w:i/>
          <w:iCs/>
          <w:color w:val="FF0000"/>
          <w:spacing w:val="-5"/>
          <w:position w:val="17"/>
          <w:sz w:val="8"/>
          <w:szCs w:val="8"/>
        </w:rPr>
        <w:t xml:space="preserve"> </w:t>
      </w:r>
      <w:r>
        <w:rPr>
          <w:color w:val="000000"/>
        </w:rPr>
        <w:t>,</w:t>
      </w:r>
      <w:r>
        <w:rPr>
          <w:color w:val="000000"/>
          <w:spacing w:val="-1"/>
        </w:rPr>
        <w:t xml:space="preserve"> </w:t>
      </w:r>
      <w:r>
        <w:rPr>
          <w:color w:val="000000"/>
        </w:rPr>
        <w:t>was</w:t>
      </w:r>
      <w:r>
        <w:rPr>
          <w:color w:val="000000"/>
          <w:spacing w:val="-1"/>
        </w:rPr>
        <w:t xml:space="preserve"> </w:t>
      </w:r>
      <w:r>
        <w:rPr>
          <w:color w:val="000000"/>
        </w:rPr>
        <w:t>diagnosed</w:t>
      </w:r>
      <w:r>
        <w:rPr>
          <w:color w:val="000000"/>
          <w:spacing w:val="-1"/>
        </w:rPr>
        <w:t xml:space="preserve"> </w:t>
      </w:r>
      <w:r>
        <w:rPr>
          <w:color w:val="000000"/>
        </w:rPr>
        <w:t>with</w:t>
      </w:r>
      <w:r>
        <w:rPr>
          <w:color w:val="000000"/>
          <w:spacing w:val="-18"/>
        </w:rPr>
        <w:t xml:space="preserve"> </w:t>
      </w:r>
      <w:r>
        <w:rPr>
          <w:i/>
          <w:iCs/>
          <w:color w:val="FF0000"/>
          <w:position w:val="14"/>
          <w:sz w:val="12"/>
          <w:szCs w:val="12"/>
        </w:rPr>
        <w:t>G.L.</w:t>
      </w:r>
      <w:r>
        <w:rPr>
          <w:i/>
          <w:iCs/>
          <w:color w:val="FF0000"/>
          <w:spacing w:val="-1"/>
          <w:position w:val="14"/>
          <w:sz w:val="12"/>
          <w:szCs w:val="12"/>
        </w:rPr>
        <w:t xml:space="preserve"> </w:t>
      </w:r>
      <w:r>
        <w:rPr>
          <w:i/>
          <w:iCs/>
          <w:color w:val="FF0000"/>
          <w:position w:val="14"/>
          <w:sz w:val="12"/>
          <w:szCs w:val="12"/>
        </w:rPr>
        <w:t>c. 4,</w:t>
      </w:r>
      <w:r>
        <w:rPr>
          <w:i/>
          <w:iCs/>
          <w:color w:val="FF0000"/>
          <w:spacing w:val="-1"/>
          <w:position w:val="14"/>
          <w:sz w:val="12"/>
          <w:szCs w:val="12"/>
        </w:rPr>
        <w:t xml:space="preserve"> </w:t>
      </w:r>
      <w:r>
        <w:rPr>
          <w:i/>
          <w:iCs/>
          <w:color w:val="FF0000"/>
          <w:position w:val="14"/>
          <w:sz w:val="12"/>
          <w:szCs w:val="12"/>
        </w:rPr>
        <w:t>§ 7(26)(c)</w:t>
      </w:r>
      <w:r>
        <w:rPr>
          <w:i/>
          <w:iCs/>
          <w:color w:val="FF0000"/>
          <w:spacing w:val="-10"/>
          <w:position w:val="14"/>
          <w:sz w:val="12"/>
          <w:szCs w:val="12"/>
        </w:rPr>
        <w:t xml:space="preserve"> </w:t>
      </w:r>
      <w:r>
        <w:rPr>
          <w:color w:val="000000"/>
        </w:rPr>
        <w:t>,</w:t>
      </w:r>
      <w:r>
        <w:rPr>
          <w:color w:val="000000"/>
          <w:spacing w:val="-1"/>
        </w:rPr>
        <w:t xml:space="preserve"> </w:t>
      </w:r>
      <w:r>
        <w:rPr>
          <w:color w:val="000000"/>
        </w:rPr>
        <w:t>and</w:t>
      </w:r>
      <w:r>
        <w:rPr>
          <w:color w:val="000000"/>
          <w:spacing w:val="-1"/>
        </w:rPr>
        <w:t xml:space="preserve"> </w:t>
      </w:r>
      <w:r>
        <w:rPr>
          <w:color w:val="000000"/>
        </w:rPr>
        <w:t>was</w:t>
      </w:r>
      <w:r>
        <w:rPr>
          <w:color w:val="000000"/>
          <w:spacing w:val="-1"/>
        </w:rPr>
        <w:t xml:space="preserve"> </w:t>
      </w:r>
      <w:r>
        <w:rPr>
          <w:color w:val="000000"/>
        </w:rPr>
        <w:t>sent</w:t>
      </w:r>
      <w:r>
        <w:rPr>
          <w:color w:val="000000"/>
          <w:spacing w:val="1"/>
        </w:rPr>
        <w:t xml:space="preserve"> </w:t>
      </w:r>
      <w:r>
        <w:rPr>
          <w:color w:val="000000"/>
          <w:spacing w:val="-2"/>
        </w:rPr>
        <w:t>home.</w:t>
      </w:r>
    </w:p>
    <w:p w14:paraId="48851CF0" w14:textId="77777777" w:rsidR="00BC1CBC" w:rsidRDefault="00BC1CBC">
      <w:pPr>
        <w:pStyle w:val="BodyText"/>
        <w:kinsoku w:val="0"/>
        <w:overflowPunct w:val="0"/>
        <w:spacing w:before="248"/>
        <w:ind w:left="120"/>
        <w:rPr>
          <w:color w:val="000000"/>
          <w:spacing w:val="-2"/>
        </w:rPr>
        <w:sectPr w:rsidR="00000000">
          <w:footerReference w:type="default" r:id="rId7"/>
          <w:pgSz w:w="12240" w:h="15840"/>
          <w:pgMar w:top="1360" w:right="1160" w:bottom="1200" w:left="1300" w:header="0" w:footer="1017" w:gutter="0"/>
          <w:pgNumType w:start="1"/>
          <w:cols w:space="720"/>
          <w:noEndnote/>
        </w:sectPr>
      </w:pPr>
    </w:p>
    <w:p w14:paraId="35B3FD67" w14:textId="77777777" w:rsidR="00BC1CBC" w:rsidRDefault="00BC1CBC">
      <w:pPr>
        <w:pStyle w:val="BodyText"/>
        <w:kinsoku w:val="0"/>
        <w:overflowPunct w:val="0"/>
        <w:spacing w:before="4"/>
        <w:rPr>
          <w:sz w:val="13"/>
          <w:szCs w:val="13"/>
        </w:rPr>
      </w:pPr>
    </w:p>
    <w:p w14:paraId="550D2691" w14:textId="77777777" w:rsidR="00BC1CBC" w:rsidRDefault="00BC1CBC">
      <w:pPr>
        <w:pStyle w:val="BodyText"/>
        <w:kinsoku w:val="0"/>
        <w:overflowPunct w:val="0"/>
        <w:spacing w:line="20" w:lineRule="exact"/>
        <w:ind w:left="6585"/>
        <w:rPr>
          <w:sz w:val="2"/>
          <w:szCs w:val="2"/>
        </w:rPr>
      </w:pPr>
      <w:r>
        <w:rPr>
          <w:sz w:val="2"/>
          <w:szCs w:val="2"/>
        </w:rPr>
        <w:pict w14:anchorId="33F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5pt">
            <v:imagedata r:id="rId8" o:title=""/>
            <o:lock v:ext="edit" aspectratio="f"/>
          </v:shape>
        </w:pict>
      </w:r>
    </w:p>
    <w:p w14:paraId="748D73D2" w14:textId="77777777" w:rsidR="00BC1CBC" w:rsidRDefault="00BC1CBC">
      <w:pPr>
        <w:pStyle w:val="ListParagraph"/>
        <w:numPr>
          <w:ilvl w:val="0"/>
          <w:numId w:val="3"/>
        </w:numPr>
        <w:tabs>
          <w:tab w:val="left" w:pos="1585"/>
          <w:tab w:val="left" w:leader="hyphen" w:pos="8978"/>
        </w:tabs>
        <w:kinsoku w:val="0"/>
        <w:overflowPunct w:val="0"/>
        <w:spacing w:line="472" w:lineRule="exact"/>
        <w:ind w:left="1585" w:hanging="728"/>
        <w:rPr>
          <w:color w:val="2D2636"/>
          <w:spacing w:val="-2"/>
          <w:w w:val="110"/>
        </w:rPr>
      </w:pPr>
      <w:r>
        <w:rPr>
          <w:color w:val="160F1C"/>
          <w:w w:val="105"/>
        </w:rPr>
        <w:t>P</w:t>
      </w:r>
      <w:r>
        <w:rPr>
          <w:color w:val="2D2636"/>
          <w:w w:val="105"/>
        </w:rPr>
        <w:t>at</w:t>
      </w:r>
      <w:r>
        <w:rPr>
          <w:color w:val="160F1C"/>
          <w:w w:val="105"/>
        </w:rPr>
        <w:t>ien</w:t>
      </w:r>
      <w:r>
        <w:rPr>
          <w:color w:val="2D2636"/>
          <w:w w:val="105"/>
        </w:rPr>
        <w:t>t</w:t>
      </w:r>
      <w:r>
        <w:rPr>
          <w:color w:val="2D2636"/>
          <w:spacing w:val="5"/>
          <w:w w:val="105"/>
        </w:rPr>
        <w:t xml:space="preserve"> </w:t>
      </w:r>
      <w:r>
        <w:rPr>
          <w:color w:val="2D2636"/>
          <w:w w:val="105"/>
        </w:rPr>
        <w:t>A</w:t>
      </w:r>
      <w:r>
        <w:rPr>
          <w:color w:val="2D2636"/>
          <w:spacing w:val="23"/>
          <w:w w:val="105"/>
        </w:rPr>
        <w:t xml:space="preserve"> </w:t>
      </w:r>
      <w:r>
        <w:rPr>
          <w:color w:val="160F1C"/>
          <w:w w:val="105"/>
          <w:u w:val="thick" w:color="2D2636"/>
        </w:rPr>
        <w:t>r</w:t>
      </w:r>
      <w:r>
        <w:rPr>
          <w:color w:val="2D2636"/>
          <w:w w:val="105"/>
          <w:u w:val="thick" w:color="2D2636"/>
        </w:rPr>
        <w:t>e</w:t>
      </w:r>
      <w:r>
        <w:rPr>
          <w:color w:val="160F1C"/>
          <w:w w:val="105"/>
          <w:u w:val="thick" w:color="2D2636"/>
        </w:rPr>
        <w:t>turn</w:t>
      </w:r>
      <w:r>
        <w:rPr>
          <w:color w:val="2D2636"/>
          <w:w w:val="105"/>
          <w:u w:val="thick" w:color="2D2636"/>
        </w:rPr>
        <w:t>e</w:t>
      </w:r>
      <w:r>
        <w:rPr>
          <w:color w:val="160F1C"/>
          <w:w w:val="105"/>
          <w:u w:val="thick" w:color="2D2636"/>
        </w:rPr>
        <w:t>d</w:t>
      </w:r>
      <w:r>
        <w:rPr>
          <w:color w:val="160F1C"/>
          <w:spacing w:val="2"/>
          <w:w w:val="105"/>
          <w:u w:val="thick" w:color="2D2636"/>
        </w:rPr>
        <w:t xml:space="preserve"> </w:t>
      </w:r>
      <w:r>
        <w:rPr>
          <w:color w:val="2D2636"/>
          <w:w w:val="105"/>
          <w:u w:val="thick" w:color="2D2636"/>
        </w:rPr>
        <w:t>to</w:t>
      </w:r>
      <w:r>
        <w:rPr>
          <w:color w:val="2D2636"/>
          <w:spacing w:val="18"/>
          <w:w w:val="105"/>
          <w:u w:val="thick" w:color="2D2636"/>
        </w:rPr>
        <w:t xml:space="preserve"> </w:t>
      </w:r>
      <w:r>
        <w:rPr>
          <w:color w:val="160F1C"/>
          <w:w w:val="105"/>
          <w:u w:val="thick" w:color="2D2636"/>
        </w:rPr>
        <w:t>th</w:t>
      </w:r>
      <w:r>
        <w:rPr>
          <w:color w:val="2D2636"/>
          <w:w w:val="105"/>
          <w:u w:val="thick" w:color="2D2636"/>
        </w:rPr>
        <w:t>e</w:t>
      </w:r>
      <w:r>
        <w:rPr>
          <w:color w:val="2D2636"/>
          <w:spacing w:val="16"/>
          <w:w w:val="105"/>
          <w:u w:val="thick" w:color="2D2636"/>
        </w:rPr>
        <w:t xml:space="preserve"> </w:t>
      </w:r>
      <w:r>
        <w:rPr>
          <w:color w:val="2D2636"/>
          <w:w w:val="105"/>
          <w:u w:val="thick" w:color="2D2636"/>
        </w:rPr>
        <w:t>E</w:t>
      </w:r>
      <w:r>
        <w:rPr>
          <w:color w:val="160F1C"/>
          <w:w w:val="105"/>
          <w:u w:val="thick" w:color="2D2636"/>
        </w:rPr>
        <w:t>m</w:t>
      </w:r>
      <w:r>
        <w:rPr>
          <w:color w:val="2D2636"/>
          <w:w w:val="105"/>
          <w:u w:val="thick" w:color="2D2636"/>
        </w:rPr>
        <w:t>e</w:t>
      </w:r>
      <w:r>
        <w:rPr>
          <w:color w:val="160F1C"/>
          <w:w w:val="105"/>
          <w:u w:val="thick" w:color="2D2636"/>
        </w:rPr>
        <w:t>r</w:t>
      </w:r>
      <w:r>
        <w:rPr>
          <w:color w:val="2D2636"/>
          <w:w w:val="105"/>
          <w:u w:val="thick" w:color="2D2636"/>
        </w:rPr>
        <w:t>ge</w:t>
      </w:r>
      <w:r>
        <w:rPr>
          <w:color w:val="160F1C"/>
          <w:w w:val="105"/>
          <w:u w:val="thick" w:color="2D2636"/>
        </w:rPr>
        <w:t>n</w:t>
      </w:r>
      <w:r>
        <w:rPr>
          <w:color w:val="2D2636"/>
          <w:w w:val="105"/>
          <w:u w:val="thick" w:color="2D2636"/>
        </w:rPr>
        <w:t>cy</w:t>
      </w:r>
      <w:r>
        <w:rPr>
          <w:color w:val="2D2636"/>
          <w:spacing w:val="12"/>
          <w:w w:val="105"/>
        </w:rPr>
        <w:t xml:space="preserve"> </w:t>
      </w:r>
      <w:r>
        <w:rPr>
          <w:color w:val="160F1C"/>
          <w:w w:val="105"/>
        </w:rPr>
        <w:t>D</w:t>
      </w:r>
      <w:r>
        <w:rPr>
          <w:color w:val="2D2636"/>
          <w:w w:val="105"/>
        </w:rPr>
        <w:t>e</w:t>
      </w:r>
      <w:r>
        <w:rPr>
          <w:color w:val="160F1C"/>
          <w:w w:val="105"/>
        </w:rPr>
        <w:t>p</w:t>
      </w:r>
      <w:r>
        <w:rPr>
          <w:color w:val="2D2636"/>
          <w:w w:val="105"/>
        </w:rPr>
        <w:t>a</w:t>
      </w:r>
      <w:r>
        <w:rPr>
          <w:color w:val="160F1C"/>
          <w:w w:val="105"/>
        </w:rPr>
        <w:t>r</w:t>
      </w:r>
      <w:r>
        <w:rPr>
          <w:color w:val="2D2636"/>
          <w:w w:val="105"/>
        </w:rPr>
        <w:t>t</w:t>
      </w:r>
      <w:r>
        <w:rPr>
          <w:color w:val="160F1C"/>
          <w:w w:val="105"/>
        </w:rPr>
        <w:t>m</w:t>
      </w:r>
      <w:r>
        <w:rPr>
          <w:color w:val="2D2636"/>
          <w:w w:val="105"/>
        </w:rPr>
        <w:t>e</w:t>
      </w:r>
      <w:r>
        <w:rPr>
          <w:color w:val="160F1C"/>
          <w:w w:val="105"/>
        </w:rPr>
        <w:t>n</w:t>
      </w:r>
      <w:r>
        <w:rPr>
          <w:color w:val="2D2636"/>
          <w:w w:val="105"/>
        </w:rPr>
        <w:t>t</w:t>
      </w:r>
      <w:r>
        <w:rPr>
          <w:color w:val="2D2636"/>
          <w:spacing w:val="9"/>
          <w:w w:val="105"/>
        </w:rPr>
        <w:t xml:space="preserve"> </w:t>
      </w:r>
      <w:r>
        <w:rPr>
          <w:color w:val="2D2636"/>
          <w:w w:val="105"/>
        </w:rPr>
        <w:t>a</w:t>
      </w:r>
      <w:r>
        <w:rPr>
          <w:color w:val="160F1C"/>
          <w:w w:val="105"/>
        </w:rPr>
        <w:t>t</w:t>
      </w:r>
      <w:r>
        <w:rPr>
          <w:color w:val="AAA8A8"/>
          <w:w w:val="105"/>
          <w:position w:val="-21"/>
          <w:sz w:val="54"/>
          <w:szCs w:val="54"/>
          <w:shd w:val="clear" w:color="auto" w:fill="D1CFCF"/>
        </w:rPr>
        <w:t>---</w:t>
      </w:r>
      <w:r>
        <w:rPr>
          <w:color w:val="AAA8A8"/>
          <w:spacing w:val="33"/>
          <w:w w:val="105"/>
          <w:position w:val="-21"/>
          <w:sz w:val="54"/>
          <w:szCs w:val="54"/>
          <w:shd w:val="clear" w:color="auto" w:fill="D1CFCF"/>
        </w:rPr>
        <w:t>-</w:t>
      </w:r>
      <w:r>
        <w:rPr>
          <w:color w:val="2D2636"/>
          <w:spacing w:val="-5"/>
          <w:w w:val="105"/>
        </w:rPr>
        <w:t>o</w:t>
      </w:r>
      <w:r>
        <w:rPr>
          <w:color w:val="160F1C"/>
          <w:spacing w:val="-5"/>
          <w:w w:val="105"/>
        </w:rPr>
        <w:t>n</w:t>
      </w:r>
      <w:r>
        <w:rPr>
          <w:color w:val="160F1C"/>
        </w:rPr>
        <w:tab/>
      </w:r>
      <w:r>
        <w:rPr>
          <w:color w:val="2D2636"/>
          <w:spacing w:val="-2"/>
          <w:w w:val="110"/>
        </w:rPr>
        <w:t>2</w:t>
      </w:r>
      <w:r>
        <w:rPr>
          <w:color w:val="160F1C"/>
          <w:spacing w:val="-2"/>
          <w:w w:val="110"/>
        </w:rPr>
        <w:t>01</w:t>
      </w:r>
      <w:r>
        <w:rPr>
          <w:color w:val="2D2636"/>
          <w:spacing w:val="-2"/>
          <w:w w:val="110"/>
        </w:rPr>
        <w:t>2,</w:t>
      </w:r>
    </w:p>
    <w:p w14:paraId="71A135BF" w14:textId="77777777" w:rsidR="00BC1CBC" w:rsidRDefault="00BC1CBC">
      <w:pPr>
        <w:pStyle w:val="BodyText"/>
        <w:tabs>
          <w:tab w:val="left" w:pos="2795"/>
        </w:tabs>
        <w:kinsoku w:val="0"/>
        <w:overflowPunct w:val="0"/>
        <w:spacing w:line="603" w:lineRule="exact"/>
        <w:ind w:left="136"/>
        <w:rPr>
          <w:rFonts w:ascii="Arial" w:hAnsi="Arial" w:cs="Arial"/>
          <w:color w:val="AAA8A8"/>
          <w:position w:val="-23"/>
          <w:sz w:val="56"/>
          <w:szCs w:val="56"/>
        </w:rPr>
      </w:pPr>
      <w:r>
        <w:rPr>
          <w:noProof/>
        </w:rPr>
        <w:pict w14:anchorId="1E4977EF">
          <v:shape id="_x0000_s1039" type="#_x0000_t202" style="position:absolute;left:0;text-align:left;margin-left:398.15pt;margin-top:-25.3pt;width:2.1pt;height:13.35pt;z-index:-251672064;mso-position-horizontal-relative:page;mso-position-vertical-relative:text" o:allowincell="f" filled="f" stroked="f">
            <v:textbox inset="0,0,0,0">
              <w:txbxContent>
                <w:p w14:paraId="68DE4530" w14:textId="77777777" w:rsidR="00BC1CBC" w:rsidRDefault="00BC1CBC">
                  <w:pPr>
                    <w:pStyle w:val="BodyText"/>
                    <w:kinsoku w:val="0"/>
                    <w:overflowPunct w:val="0"/>
                    <w:spacing w:line="266" w:lineRule="exact"/>
                    <w:rPr>
                      <w:color w:val="E81C1F"/>
                      <w:spacing w:val="-10"/>
                      <w:w w:val="45"/>
                    </w:rPr>
                  </w:pPr>
                  <w:r>
                    <w:rPr>
                      <w:color w:val="E81C1F"/>
                      <w:spacing w:val="-10"/>
                      <w:w w:val="45"/>
                    </w:rPr>
                    <w:t>•</w:t>
                  </w:r>
                </w:p>
              </w:txbxContent>
            </v:textbox>
            <w10:wrap anchorx="page"/>
          </v:shape>
        </w:pict>
      </w:r>
      <w:r>
        <w:rPr>
          <w:noProof/>
        </w:rPr>
        <w:pict w14:anchorId="038AD329">
          <v:shape id="_x0000_s1040" type="#_x0000_t202" style="position:absolute;left:0;text-align:left;margin-left:466.85pt;margin-top:-25.3pt;width:34.6pt;height:13.35pt;z-index:-251671040;mso-position-horizontal-relative:page;mso-position-vertical-relative:text" o:allowincell="f" filled="f" stroked="f">
            <v:textbox inset="0,0,0,0">
              <w:txbxContent>
                <w:p w14:paraId="56F4F043" w14:textId="77777777" w:rsidR="00BC1CBC" w:rsidRDefault="00BC1CBC">
                  <w:pPr>
                    <w:pStyle w:val="BodyText"/>
                    <w:tabs>
                      <w:tab w:val="left" w:pos="625"/>
                    </w:tabs>
                    <w:kinsoku w:val="0"/>
                    <w:overflowPunct w:val="0"/>
                    <w:spacing w:line="266" w:lineRule="exact"/>
                    <w:rPr>
                      <w:i/>
                      <w:iCs/>
                      <w:color w:val="E81C1F"/>
                      <w:spacing w:val="-19"/>
                      <w:w w:val="70"/>
                    </w:rPr>
                  </w:pPr>
                  <w:r>
                    <w:rPr>
                      <w:color w:val="DF3138"/>
                      <w:spacing w:val="-10"/>
                      <w:w w:val="70"/>
                    </w:rPr>
                    <w:t>•</w:t>
                  </w:r>
                  <w:r>
                    <w:rPr>
                      <w:color w:val="DF3138"/>
                    </w:rPr>
                    <w:tab/>
                  </w:r>
                  <w:r>
                    <w:rPr>
                      <w:i/>
                      <w:iCs/>
                      <w:color w:val="E81C1F"/>
                      <w:spacing w:val="-19"/>
                      <w:w w:val="70"/>
                    </w:rPr>
                    <w:t>c</w:t>
                  </w:r>
                </w:p>
              </w:txbxContent>
            </v:textbox>
            <w10:wrap anchorx="page"/>
          </v:shape>
        </w:pict>
      </w:r>
      <w:r>
        <w:rPr>
          <w:noProof/>
        </w:rPr>
        <w:pict w14:anchorId="7FD37C5F">
          <v:rect id="_x0000_s1041" style="position:absolute;left:0;text-align:left;margin-left:463.5pt;margin-top:-24.6pt;width:47pt;height:2pt;z-index:-251664896;mso-position-horizontal-relative:page;mso-position-vertical-relative:text" o:allowincell="f" filled="f" stroked="f">
            <v:textbox inset="0,0,0,0">
              <w:txbxContent>
                <w:p w14:paraId="07C4EBF5" w14:textId="77777777" w:rsidR="00BC1CBC" w:rsidRDefault="00BC1CBC">
                  <w:pPr>
                    <w:widowControl/>
                    <w:autoSpaceDE/>
                    <w:autoSpaceDN/>
                    <w:adjustRightInd/>
                    <w:spacing w:line="40" w:lineRule="atLeast"/>
                    <w:rPr>
                      <w:sz w:val="24"/>
                      <w:szCs w:val="24"/>
                    </w:rPr>
                  </w:pPr>
                  <w:r>
                    <w:pict w14:anchorId="36FE0363">
                      <v:shape id="_x0000_i1027" type="#_x0000_t75" style="width:47pt;height:1.5pt">
                        <v:imagedata r:id="rId9" o:title=""/>
                        <o:lock v:ext="edit" aspectratio="f"/>
                      </v:shape>
                    </w:pict>
                  </w:r>
                </w:p>
                <w:p w14:paraId="289CD9BE" w14:textId="77777777" w:rsidR="00BC1CBC" w:rsidRDefault="00BC1CBC">
                  <w:pPr>
                    <w:rPr>
                      <w:sz w:val="24"/>
                      <w:szCs w:val="24"/>
                    </w:rPr>
                  </w:pPr>
                </w:p>
              </w:txbxContent>
            </v:textbox>
            <w10:wrap anchorx="page"/>
          </v:rect>
        </w:pict>
      </w:r>
      <w:r>
        <w:rPr>
          <w:noProof/>
        </w:rPr>
        <w:pict w14:anchorId="6F57365B">
          <v:rect id="_x0000_s1042" style="position:absolute;left:0;text-align:left;margin-left:398.3pt;margin-top:2.95pt;width:43pt;height:12pt;z-index:-251663872;mso-position-horizontal-relative:page;mso-position-vertical-relative:text" o:allowincell="f" filled="f" stroked="f">
            <v:textbox inset="0,0,0,0">
              <w:txbxContent>
                <w:p w14:paraId="2D234FB9" w14:textId="77777777" w:rsidR="00BC1CBC" w:rsidRDefault="00BC1CBC">
                  <w:pPr>
                    <w:widowControl/>
                    <w:autoSpaceDE/>
                    <w:autoSpaceDN/>
                    <w:adjustRightInd/>
                    <w:spacing w:line="240" w:lineRule="atLeast"/>
                    <w:rPr>
                      <w:sz w:val="24"/>
                      <w:szCs w:val="24"/>
                    </w:rPr>
                  </w:pPr>
                  <w:r>
                    <w:pict w14:anchorId="49D4CBF9">
                      <v:shape id="_x0000_i1029" type="#_x0000_t75" style="width:43pt;height:12pt">
                        <v:imagedata r:id="rId10" o:title=""/>
                        <o:lock v:ext="edit" aspectratio="f"/>
                      </v:shape>
                    </w:pict>
                  </w:r>
                </w:p>
                <w:p w14:paraId="3EB63F01" w14:textId="77777777" w:rsidR="00BC1CBC" w:rsidRDefault="00BC1CBC">
                  <w:pPr>
                    <w:rPr>
                      <w:sz w:val="24"/>
                      <w:szCs w:val="24"/>
                    </w:rPr>
                  </w:pPr>
                </w:p>
              </w:txbxContent>
            </v:textbox>
            <w10:wrap anchorx="page"/>
          </v:rect>
        </w:pict>
      </w:r>
      <w:r>
        <w:rPr>
          <w:color w:val="2D2636"/>
        </w:rPr>
        <w:t>co</w:t>
      </w:r>
      <w:r>
        <w:rPr>
          <w:color w:val="160F1C"/>
        </w:rPr>
        <w:t>m</w:t>
      </w:r>
      <w:r>
        <w:rPr>
          <w:color w:val="2D2636"/>
        </w:rPr>
        <w:t>p</w:t>
      </w:r>
      <w:r>
        <w:rPr>
          <w:color w:val="160F1C"/>
        </w:rPr>
        <w:t>l</w:t>
      </w:r>
      <w:r>
        <w:rPr>
          <w:color w:val="2D2636"/>
        </w:rPr>
        <w:t>a</w:t>
      </w:r>
      <w:r>
        <w:rPr>
          <w:color w:val="160F1C"/>
        </w:rPr>
        <w:t>inin</w:t>
      </w:r>
      <w:r>
        <w:rPr>
          <w:color w:val="2D2636"/>
        </w:rPr>
        <w:t>g</w:t>
      </w:r>
      <w:r>
        <w:rPr>
          <w:color w:val="2D2636"/>
          <w:spacing w:val="-5"/>
        </w:rPr>
        <w:t xml:space="preserve"> </w:t>
      </w:r>
      <w:r>
        <w:rPr>
          <w:color w:val="2D2636"/>
        </w:rPr>
        <w:t>o</w:t>
      </w:r>
      <w:r>
        <w:rPr>
          <w:color w:val="160F1C"/>
        </w:rPr>
        <w:t>f</w:t>
      </w:r>
      <w:r>
        <w:rPr>
          <w:color w:val="160F1C"/>
          <w:spacing w:val="-3"/>
        </w:rPr>
        <w:t xml:space="preserve"> </w:t>
      </w:r>
      <w:r>
        <w:rPr>
          <w:color w:val="160F1C"/>
          <w:spacing w:val="-2"/>
        </w:rPr>
        <w:t>in</w:t>
      </w:r>
      <w:r>
        <w:rPr>
          <w:color w:val="2D2636"/>
          <w:spacing w:val="-2"/>
        </w:rPr>
        <w:t>c</w:t>
      </w:r>
      <w:r>
        <w:rPr>
          <w:color w:val="160F1C"/>
          <w:spacing w:val="-2"/>
        </w:rPr>
        <w:t>r</w:t>
      </w:r>
      <w:r>
        <w:rPr>
          <w:color w:val="2D2636"/>
          <w:spacing w:val="-2"/>
        </w:rPr>
        <w:t>eased</w:t>
      </w:r>
      <w:r>
        <w:rPr>
          <w:color w:val="2D2636"/>
        </w:rPr>
        <w:tab/>
      </w:r>
      <w:r>
        <w:rPr>
          <w:i/>
          <w:iCs/>
          <w:color w:val="E81C1F"/>
          <w:u w:val="thick"/>
        </w:rPr>
        <w:t>.l.</w:t>
      </w:r>
      <w:r>
        <w:rPr>
          <w:i/>
          <w:iCs/>
          <w:color w:val="E81C1F"/>
          <w:spacing w:val="65"/>
          <w:w w:val="150"/>
          <w:u w:val="thick"/>
        </w:rPr>
        <w:t xml:space="preserve"> </w:t>
      </w:r>
      <w:r>
        <w:rPr>
          <w:i/>
          <w:iCs/>
          <w:color w:val="E81C1F"/>
          <w:u w:val="thick"/>
        </w:rPr>
        <w:t>c.</w:t>
      </w:r>
      <w:r>
        <w:rPr>
          <w:i/>
          <w:iCs/>
          <w:color w:val="E81C1F"/>
          <w:spacing w:val="18"/>
          <w:u w:val="thick"/>
        </w:rPr>
        <w:t xml:space="preserve"> </w:t>
      </w:r>
      <w:r>
        <w:rPr>
          <w:i/>
          <w:iCs/>
          <w:color w:val="E81C1F"/>
          <w:u w:val="thick"/>
        </w:rPr>
        <w:t>4,</w:t>
      </w:r>
      <w:r>
        <w:rPr>
          <w:i/>
          <w:iCs/>
          <w:color w:val="E81C1F"/>
          <w:spacing w:val="26"/>
          <w:u w:val="thick"/>
        </w:rPr>
        <w:t xml:space="preserve"> </w:t>
      </w:r>
      <w:r>
        <w:rPr>
          <w:i/>
          <w:iCs/>
          <w:color w:val="E81C1F"/>
          <w:u w:val="thick"/>
        </w:rPr>
        <w:t>§</w:t>
      </w:r>
      <w:r>
        <w:rPr>
          <w:i/>
          <w:iCs/>
          <w:color w:val="E81C1F"/>
          <w:spacing w:val="17"/>
          <w:u w:val="thick"/>
        </w:rPr>
        <w:t xml:space="preserve"> </w:t>
      </w:r>
      <w:r>
        <w:rPr>
          <w:i/>
          <w:iCs/>
          <w:color w:val="E81C1F"/>
          <w:u w:val="thick"/>
        </w:rPr>
        <w:t>7(26)(c</w:t>
      </w:r>
      <w:r>
        <w:rPr>
          <w:i/>
          <w:iCs/>
          <w:color w:val="E81C1F"/>
          <w:spacing w:val="43"/>
        </w:rPr>
        <w:t xml:space="preserve">  </w:t>
      </w:r>
      <w:r>
        <w:rPr>
          <w:color w:val="160F1C"/>
          <w:u w:val="thick" w:color="2D2636"/>
        </w:rPr>
        <w:t>p</w:t>
      </w:r>
      <w:r>
        <w:rPr>
          <w:color w:val="2D2636"/>
          <w:u w:val="thick" w:color="2D2636"/>
        </w:rPr>
        <w:t>a</w:t>
      </w:r>
      <w:r>
        <w:rPr>
          <w:color w:val="160F1C"/>
          <w:u w:val="thick" w:color="2D2636"/>
        </w:rPr>
        <w:t>in</w:t>
      </w:r>
      <w:r>
        <w:rPr>
          <w:color w:val="160F1C"/>
          <w:spacing w:val="18"/>
          <w:u w:val="thick" w:color="2D2636"/>
        </w:rPr>
        <w:t xml:space="preserve"> </w:t>
      </w:r>
      <w:r>
        <w:rPr>
          <w:color w:val="2D2636"/>
          <w:u w:val="thick" w:color="2D2636"/>
        </w:rPr>
        <w:t>assoc</w:t>
      </w:r>
      <w:r>
        <w:rPr>
          <w:color w:val="160F1C"/>
          <w:u w:val="thick" w:color="2D2636"/>
        </w:rPr>
        <w:t>i</w:t>
      </w:r>
      <w:r>
        <w:rPr>
          <w:color w:val="2D2636"/>
          <w:u w:val="thick" w:color="2D2636"/>
        </w:rPr>
        <w:t>ated</w:t>
      </w:r>
      <w:r>
        <w:rPr>
          <w:color w:val="2D2636"/>
          <w:spacing w:val="15"/>
        </w:rPr>
        <w:t xml:space="preserve"> </w:t>
      </w:r>
      <w:r>
        <w:rPr>
          <w:color w:val="2D2636"/>
        </w:rPr>
        <w:t>w</w:t>
      </w:r>
      <w:r>
        <w:rPr>
          <w:color w:val="160F1C"/>
        </w:rPr>
        <w:t>ith</w:t>
      </w:r>
      <w:r>
        <w:rPr>
          <w:rFonts w:ascii="Arial" w:hAnsi="Arial" w:cs="Arial"/>
          <w:color w:val="AAA8A8"/>
          <w:position w:val="-23"/>
          <w:sz w:val="56"/>
          <w:szCs w:val="56"/>
          <w:shd w:val="clear" w:color="auto" w:fill="D1CFCF"/>
        </w:rPr>
        <w:t>---</w:t>
      </w:r>
      <w:r>
        <w:rPr>
          <w:rFonts w:ascii="Arial" w:hAnsi="Arial" w:cs="Arial"/>
          <w:color w:val="AAA8A8"/>
          <w:spacing w:val="-10"/>
          <w:position w:val="-23"/>
          <w:sz w:val="56"/>
          <w:szCs w:val="56"/>
          <w:shd w:val="clear" w:color="auto" w:fill="D1CFCF"/>
        </w:rPr>
        <w:t>-</w:t>
      </w:r>
    </w:p>
    <w:p w14:paraId="5097E755" w14:textId="77777777" w:rsidR="00BC1CBC" w:rsidRDefault="00BC1CBC">
      <w:pPr>
        <w:pStyle w:val="ListParagraph"/>
        <w:numPr>
          <w:ilvl w:val="0"/>
          <w:numId w:val="3"/>
        </w:numPr>
        <w:tabs>
          <w:tab w:val="left" w:pos="1582"/>
          <w:tab w:val="left" w:pos="5582"/>
        </w:tabs>
        <w:kinsoku w:val="0"/>
        <w:overflowPunct w:val="0"/>
        <w:spacing w:line="270" w:lineRule="exact"/>
        <w:ind w:left="1582" w:hanging="719"/>
        <w:rPr>
          <w:color w:val="2D2636"/>
          <w:spacing w:val="-2"/>
        </w:rPr>
      </w:pPr>
      <w:r>
        <w:rPr>
          <w:noProof/>
        </w:rPr>
        <w:pict w14:anchorId="7FCD25FC">
          <v:shape id="_x0000_s1043" style="position:absolute;left:0;text-align:left;margin-left:344.1pt;margin-top:10.9pt;width:2.55pt;height:.05pt;z-index:-251652608;mso-position-horizontal-relative:page;mso-position-vertical-relative:text" coordsize="51,1" o:allowincell="f" path="m,hhl50,e" filled="f" strokecolor="#e81c1f" strokeweight=".35367mm">
            <v:path arrowok="t"/>
            <w10:wrap anchorx="page"/>
          </v:shape>
        </w:pict>
      </w:r>
      <w:r>
        <w:rPr>
          <w:color w:val="160F1C"/>
          <w:u w:val="thick" w:color="2D2636"/>
        </w:rPr>
        <w:t>Th</w:t>
      </w:r>
      <w:r>
        <w:rPr>
          <w:color w:val="2D2636"/>
          <w:u w:val="thick" w:color="2D2636"/>
        </w:rPr>
        <w:t>e</w:t>
      </w:r>
      <w:r>
        <w:rPr>
          <w:color w:val="2D2636"/>
          <w:spacing w:val="-6"/>
          <w:u w:val="thick" w:color="2D2636"/>
        </w:rPr>
        <w:t xml:space="preserve"> </w:t>
      </w:r>
      <w:r>
        <w:rPr>
          <w:color w:val="160F1C"/>
          <w:u w:val="thick" w:color="2D2636"/>
        </w:rPr>
        <w:t>R</w:t>
      </w:r>
      <w:r>
        <w:rPr>
          <w:color w:val="2D2636"/>
          <w:u w:val="thick" w:color="2D2636"/>
        </w:rPr>
        <w:t>espo</w:t>
      </w:r>
      <w:r>
        <w:rPr>
          <w:color w:val="160F1C"/>
          <w:u w:val="thick" w:color="2D2636"/>
        </w:rPr>
        <w:t>n</w:t>
      </w:r>
      <w:r>
        <w:rPr>
          <w:color w:val="2D2636"/>
          <w:u w:val="thick" w:color="2D2636"/>
        </w:rPr>
        <w:t>de</w:t>
      </w:r>
      <w:r>
        <w:rPr>
          <w:color w:val="160F1C"/>
          <w:u w:val="thick" w:color="2D2636"/>
        </w:rPr>
        <w:t>n</w:t>
      </w:r>
      <w:r>
        <w:rPr>
          <w:color w:val="2D2636"/>
          <w:u w:val="thick" w:color="2D2636"/>
        </w:rPr>
        <w:t>t</w:t>
      </w:r>
      <w:r>
        <w:rPr>
          <w:color w:val="2D2636"/>
          <w:spacing w:val="-14"/>
        </w:rPr>
        <w:t xml:space="preserve"> </w:t>
      </w:r>
      <w:r>
        <w:rPr>
          <w:color w:val="2D2636"/>
        </w:rPr>
        <w:t>saw</w:t>
      </w:r>
      <w:r>
        <w:rPr>
          <w:color w:val="2D2636"/>
          <w:spacing w:val="-10"/>
        </w:rPr>
        <w:t xml:space="preserve"> </w:t>
      </w:r>
      <w:r>
        <w:rPr>
          <w:color w:val="160F1C"/>
        </w:rPr>
        <w:t>P</w:t>
      </w:r>
      <w:r>
        <w:rPr>
          <w:color w:val="2D2636"/>
        </w:rPr>
        <w:t>at</w:t>
      </w:r>
      <w:r>
        <w:rPr>
          <w:color w:val="160F1C"/>
        </w:rPr>
        <w:t>i</w:t>
      </w:r>
      <w:r>
        <w:rPr>
          <w:color w:val="2D2636"/>
        </w:rPr>
        <w:t>e</w:t>
      </w:r>
      <w:r>
        <w:rPr>
          <w:color w:val="160F1C"/>
        </w:rPr>
        <w:t>n</w:t>
      </w:r>
      <w:r>
        <w:rPr>
          <w:color w:val="2D2636"/>
        </w:rPr>
        <w:t>t</w:t>
      </w:r>
      <w:r>
        <w:rPr>
          <w:color w:val="2D2636"/>
          <w:spacing w:val="-4"/>
        </w:rPr>
        <w:t xml:space="preserve"> </w:t>
      </w:r>
      <w:r>
        <w:rPr>
          <w:color w:val="2D2636"/>
        </w:rPr>
        <w:t>A</w:t>
      </w:r>
      <w:r>
        <w:rPr>
          <w:color w:val="2D2636"/>
          <w:spacing w:val="4"/>
        </w:rPr>
        <w:t xml:space="preserve"> </w:t>
      </w:r>
      <w:r>
        <w:rPr>
          <w:color w:val="2D2636"/>
        </w:rPr>
        <w:t>a</w:t>
      </w:r>
      <w:r>
        <w:rPr>
          <w:color w:val="160F1C"/>
        </w:rPr>
        <w:t>t</w:t>
      </w:r>
      <w:r>
        <w:rPr>
          <w:color w:val="160F1C"/>
          <w:spacing w:val="38"/>
        </w:rPr>
        <w:t xml:space="preserve">  </w:t>
      </w:r>
      <w:r>
        <w:rPr>
          <w:color w:val="E20521"/>
          <w:u w:val="thick" w:color="DF3138"/>
        </w:rPr>
        <w:t>·'</w:t>
      </w:r>
      <w:r>
        <w:rPr>
          <w:color w:val="E20521"/>
          <w:spacing w:val="58"/>
          <w:u w:val="thick" w:color="DF3138"/>
        </w:rPr>
        <w:t xml:space="preserve"> </w:t>
      </w:r>
      <w:r>
        <w:rPr>
          <w:color w:val="DF3138"/>
          <w:spacing w:val="-10"/>
        </w:rPr>
        <w:t>•</w:t>
      </w:r>
      <w:r>
        <w:rPr>
          <w:color w:val="DF3138"/>
        </w:rPr>
        <w:tab/>
      </w:r>
      <w:r>
        <w:rPr>
          <w:i/>
          <w:iCs/>
          <w:color w:val="E81C1F"/>
          <w:sz w:val="12"/>
          <w:szCs w:val="12"/>
        </w:rPr>
        <w:t>c</w:t>
      </w:r>
      <w:r>
        <w:rPr>
          <w:i/>
          <w:iCs/>
          <w:color w:val="E81C1F"/>
          <w:spacing w:val="64"/>
          <w:sz w:val="12"/>
          <w:szCs w:val="12"/>
        </w:rPr>
        <w:t xml:space="preserve">  </w:t>
      </w:r>
      <w:r>
        <w:rPr>
          <w:color w:val="160F1C"/>
        </w:rPr>
        <w:t>an</w:t>
      </w:r>
      <w:r>
        <w:rPr>
          <w:color w:val="2D2636"/>
        </w:rPr>
        <w:t>d</w:t>
      </w:r>
      <w:r>
        <w:rPr>
          <w:color w:val="2D2636"/>
          <w:spacing w:val="-3"/>
        </w:rPr>
        <w:t xml:space="preserve"> </w:t>
      </w:r>
      <w:r>
        <w:rPr>
          <w:color w:val="2D2636"/>
        </w:rPr>
        <w:t>ad</w:t>
      </w:r>
      <w:r>
        <w:rPr>
          <w:color w:val="160F1C"/>
        </w:rPr>
        <w:t>mitt</w:t>
      </w:r>
      <w:r>
        <w:rPr>
          <w:color w:val="2D2636"/>
        </w:rPr>
        <w:t>ed</w:t>
      </w:r>
      <w:r>
        <w:rPr>
          <w:color w:val="2D2636"/>
          <w:spacing w:val="3"/>
        </w:rPr>
        <w:t xml:space="preserve"> </w:t>
      </w:r>
      <w:r>
        <w:rPr>
          <w:color w:val="160F1C"/>
        </w:rPr>
        <w:t>h</w:t>
      </w:r>
      <w:r>
        <w:rPr>
          <w:color w:val="2D2636"/>
        </w:rPr>
        <w:t>e</w:t>
      </w:r>
      <w:r>
        <w:rPr>
          <w:color w:val="160F1C"/>
        </w:rPr>
        <w:t>r</w:t>
      </w:r>
      <w:r>
        <w:rPr>
          <w:color w:val="160F1C"/>
          <w:spacing w:val="-6"/>
        </w:rPr>
        <w:t xml:space="preserve"> </w:t>
      </w:r>
      <w:r>
        <w:rPr>
          <w:color w:val="2D2636"/>
        </w:rPr>
        <w:t>fo</w:t>
      </w:r>
      <w:r>
        <w:rPr>
          <w:color w:val="160F1C"/>
        </w:rPr>
        <w:t>r</w:t>
      </w:r>
      <w:r>
        <w:rPr>
          <w:color w:val="160F1C"/>
          <w:spacing w:val="-9"/>
        </w:rPr>
        <w:t xml:space="preserve"> </w:t>
      </w:r>
      <w:r>
        <w:rPr>
          <w:color w:val="2D2636"/>
          <w:spacing w:val="-2"/>
          <w:u w:val="thick"/>
        </w:rPr>
        <w:t>s</w:t>
      </w:r>
      <w:r>
        <w:rPr>
          <w:color w:val="160F1C"/>
          <w:spacing w:val="-2"/>
          <w:u w:val="thick"/>
        </w:rPr>
        <w:t>ur</w:t>
      </w:r>
      <w:r>
        <w:rPr>
          <w:color w:val="2D2636"/>
          <w:spacing w:val="-2"/>
          <w:u w:val="thick"/>
        </w:rPr>
        <w:t>ge</w:t>
      </w:r>
      <w:r>
        <w:rPr>
          <w:color w:val="160F1C"/>
          <w:spacing w:val="-2"/>
          <w:u w:val="thick"/>
        </w:rPr>
        <w:t>1</w:t>
      </w:r>
      <w:r>
        <w:rPr>
          <w:color w:val="2D2636"/>
          <w:spacing w:val="-2"/>
          <w:u w:val="thick"/>
        </w:rPr>
        <w:t>y.</w:t>
      </w:r>
    </w:p>
    <w:p w14:paraId="6E9286F6" w14:textId="77777777" w:rsidR="00BC1CBC" w:rsidRDefault="00BC1CBC">
      <w:pPr>
        <w:pStyle w:val="ListParagraph"/>
        <w:numPr>
          <w:ilvl w:val="0"/>
          <w:numId w:val="3"/>
        </w:numPr>
        <w:tabs>
          <w:tab w:val="left" w:pos="1587"/>
          <w:tab w:val="left" w:pos="2218"/>
          <w:tab w:val="left" w:pos="2492"/>
        </w:tabs>
        <w:kinsoku w:val="0"/>
        <w:overflowPunct w:val="0"/>
        <w:spacing w:before="205" w:line="609" w:lineRule="exact"/>
        <w:ind w:left="1587" w:hanging="722"/>
        <w:rPr>
          <w:color w:val="2D2636"/>
          <w:w w:val="120"/>
        </w:rPr>
      </w:pPr>
      <w:r>
        <w:rPr>
          <w:noProof/>
        </w:rPr>
        <w:pict w14:anchorId="7C372828">
          <v:shape id="_x0000_s1044" style="position:absolute;left:0;text-align:left;margin-left:70.2pt;margin-top:42pt;width:63.25pt;height:.05pt;z-index:251639296;mso-wrap-distance-left:0;mso-wrap-distance-right:0;mso-position-horizontal-relative:page;mso-position-vertical-relative:text" coordsize="1265,1" o:allowincell="f" path="m,hhl1264,e" filled="f" strokeweight=".35367mm">
            <v:path arrowok="t"/>
            <w10:wrap type="topAndBottom" anchorx="page"/>
          </v:shape>
        </w:pict>
      </w:r>
      <w:r>
        <w:rPr>
          <w:noProof/>
        </w:rPr>
        <w:pict w14:anchorId="6B0C9139">
          <v:group id="_x0000_s1045" style="position:absolute;left:0;text-align:left;margin-left:159pt;margin-top:23.95pt;width:42.65pt;height:7.55pt;z-index:-251662848;mso-position-horizontal-relative:page" coordorigin="3180,479" coordsize="853,151" o:allowincell="f">
            <v:shape id="_x0000_s1046" type="#_x0000_t75" style="position:absolute;left:3180;top:530;width:860;height:100;mso-position-horizontal-relative:page;mso-position-vertical-relative:text" o:allowincell="f">
              <v:imagedata r:id="rId11" o:title=""/>
              <o:lock v:ext="edit" aspectratio="f"/>
            </v:shape>
            <v:shape id="_x0000_s1047" style="position:absolute;left:3227;top:489;width:64;height:1;mso-position-horizontal-relative:page;mso-position-vertical-relative:text" coordsize="64,1" o:allowincell="f" path="m,hhl63,e" filled="f" strokecolor="#e81c1f" strokeweight=".35367mm">
              <v:path arrowok="t"/>
            </v:shape>
            <v:group id="_x0000_s1048" style="position:absolute;left:3518;top:489;width:335;height:1" coordorigin="3518,489" coordsize="335,1" o:allowincell="f">
              <v:shape id="_x0000_s1049" style="position:absolute;left:3518;top:489;width:335;height:1;mso-position-horizontal-relative:page;mso-position-vertical-relative:text" coordsize="335,1" o:allowincell="f" path="m,hhl30,e" filled="f" strokecolor="#df3138" strokeweight=".35378mm">
                <v:path arrowok="t"/>
              </v:shape>
              <v:shape id="_x0000_s1050" style="position:absolute;left:3518;top:489;width:335;height:1;mso-position-horizontal-relative:page;mso-position-vertical-relative:text" coordsize="335,1" o:allowincell="f" path="m274,hhl334,e" filled="f" strokecolor="#df3138" strokeweight=".35378mm">
                <v:path arrowok="t"/>
              </v:shape>
            </v:group>
            <w10:wrap anchorx="page"/>
          </v:group>
        </w:pict>
      </w:r>
      <w:r>
        <w:rPr>
          <w:noProof/>
        </w:rPr>
        <w:pict w14:anchorId="5C2C19F0">
          <v:rect id="_x0000_s1051" style="position:absolute;left:0;text-align:left;margin-left:457.5pt;margin-top:14.45pt;width:61pt;height:12pt;z-index:-251661824;mso-position-horizontal-relative:page;mso-position-vertical-relative:text" o:allowincell="f" filled="f" stroked="f">
            <v:textbox inset="0,0,0,0">
              <w:txbxContent>
                <w:p w14:paraId="25C18693" w14:textId="77777777" w:rsidR="00BC1CBC" w:rsidRDefault="00BC1CBC">
                  <w:pPr>
                    <w:widowControl/>
                    <w:autoSpaceDE/>
                    <w:autoSpaceDN/>
                    <w:adjustRightInd/>
                    <w:spacing w:line="240" w:lineRule="atLeast"/>
                    <w:rPr>
                      <w:sz w:val="24"/>
                      <w:szCs w:val="24"/>
                    </w:rPr>
                  </w:pPr>
                  <w:r>
                    <w:pict w14:anchorId="03A1F597">
                      <v:shape id="_x0000_i1031" type="#_x0000_t75" style="width:61pt;height:12pt">
                        <v:imagedata r:id="rId12" o:title=""/>
                        <o:lock v:ext="edit" aspectratio="f"/>
                      </v:shape>
                    </w:pict>
                  </w:r>
                </w:p>
                <w:p w14:paraId="0C5486DA" w14:textId="77777777" w:rsidR="00BC1CBC" w:rsidRDefault="00BC1CBC">
                  <w:pPr>
                    <w:rPr>
                      <w:sz w:val="24"/>
                      <w:szCs w:val="24"/>
                    </w:rPr>
                  </w:pPr>
                </w:p>
              </w:txbxContent>
            </v:textbox>
            <w10:wrap anchorx="page"/>
          </v:rect>
        </w:pict>
      </w:r>
      <w:r>
        <w:rPr>
          <w:color w:val="2D2636"/>
          <w:w w:val="110"/>
        </w:rPr>
        <w:t>A</w:t>
      </w:r>
      <w:r>
        <w:rPr>
          <w:color w:val="160F1C"/>
          <w:w w:val="110"/>
        </w:rPr>
        <w:t>t</w:t>
      </w:r>
      <w:r>
        <w:rPr>
          <w:color w:val="160F1C"/>
          <w:spacing w:val="8"/>
          <w:w w:val="110"/>
        </w:rPr>
        <w:t xml:space="preserve"> </w:t>
      </w:r>
      <w:r>
        <w:rPr>
          <w:color w:val="E20521"/>
          <w:spacing w:val="-5"/>
          <w:w w:val="90"/>
        </w:rPr>
        <w:t>•</w:t>
      </w:r>
      <w:r>
        <w:rPr>
          <w:i/>
          <w:iCs/>
          <w:color w:val="E81C1F"/>
          <w:spacing w:val="-5"/>
          <w:w w:val="90"/>
        </w:rPr>
        <w:t>c</w:t>
      </w:r>
      <w:r>
        <w:rPr>
          <w:i/>
          <w:iCs/>
          <w:color w:val="E81C1F"/>
        </w:rPr>
        <w:tab/>
      </w:r>
      <w:r>
        <w:rPr>
          <w:color w:val="DF3138"/>
          <w:spacing w:val="-10"/>
          <w:w w:val="90"/>
        </w:rPr>
        <w:t>•</w:t>
      </w:r>
      <w:r>
        <w:rPr>
          <w:color w:val="DF3138"/>
        </w:rPr>
        <w:tab/>
      </w:r>
      <w:r>
        <w:rPr>
          <w:i/>
          <w:iCs/>
          <w:color w:val="DF3138"/>
          <w:w w:val="90"/>
        </w:rPr>
        <w:t>c</w:t>
      </w:r>
      <w:r>
        <w:rPr>
          <w:i/>
          <w:iCs/>
          <w:color w:val="DF3138"/>
          <w:spacing w:val="56"/>
          <w:w w:val="110"/>
        </w:rPr>
        <w:t xml:space="preserve"> </w:t>
      </w:r>
      <w:r>
        <w:rPr>
          <w:color w:val="492118"/>
          <w:w w:val="110"/>
        </w:rPr>
        <w:t>.</w:t>
      </w:r>
      <w:r>
        <w:rPr>
          <w:color w:val="2D2636"/>
          <w:w w:val="110"/>
        </w:rPr>
        <w:t>,</w:t>
      </w:r>
      <w:r>
        <w:rPr>
          <w:color w:val="2D2636"/>
          <w:spacing w:val="-18"/>
          <w:w w:val="110"/>
        </w:rPr>
        <w:t xml:space="preserve"> </w:t>
      </w:r>
      <w:r>
        <w:rPr>
          <w:color w:val="160F1C"/>
          <w:w w:val="110"/>
        </w:rPr>
        <w:t>P</w:t>
      </w:r>
      <w:r>
        <w:rPr>
          <w:color w:val="2D2636"/>
          <w:w w:val="110"/>
        </w:rPr>
        <w:t>a</w:t>
      </w:r>
      <w:r>
        <w:rPr>
          <w:color w:val="160F1C"/>
          <w:w w:val="110"/>
        </w:rPr>
        <w:t>ti</w:t>
      </w:r>
      <w:r>
        <w:rPr>
          <w:color w:val="2D2636"/>
          <w:w w:val="110"/>
        </w:rPr>
        <w:t>e</w:t>
      </w:r>
      <w:r>
        <w:rPr>
          <w:color w:val="160F1C"/>
          <w:w w:val="110"/>
        </w:rPr>
        <w:t>nt</w:t>
      </w:r>
      <w:r>
        <w:rPr>
          <w:color w:val="160F1C"/>
          <w:spacing w:val="-15"/>
          <w:w w:val="110"/>
        </w:rPr>
        <w:t xml:space="preserve"> </w:t>
      </w:r>
      <w:r>
        <w:rPr>
          <w:color w:val="2D2636"/>
          <w:w w:val="110"/>
        </w:rPr>
        <w:t>A</w:t>
      </w:r>
      <w:r>
        <w:rPr>
          <w:color w:val="2D2636"/>
          <w:spacing w:val="-18"/>
          <w:w w:val="110"/>
        </w:rPr>
        <w:t xml:space="preserve"> </w:t>
      </w:r>
      <w:r>
        <w:rPr>
          <w:color w:val="2D2636"/>
          <w:w w:val="110"/>
        </w:rPr>
        <w:t>w</w:t>
      </w:r>
      <w:r>
        <w:rPr>
          <w:color w:val="160F1C"/>
          <w:w w:val="110"/>
        </w:rPr>
        <w:t>a</w:t>
      </w:r>
      <w:r>
        <w:rPr>
          <w:color w:val="2D2636"/>
          <w:w w:val="110"/>
        </w:rPr>
        <w:t>s</w:t>
      </w:r>
      <w:r>
        <w:rPr>
          <w:color w:val="2D2636"/>
          <w:spacing w:val="-12"/>
          <w:w w:val="110"/>
        </w:rPr>
        <w:t xml:space="preserve"> </w:t>
      </w:r>
      <w:r>
        <w:rPr>
          <w:color w:val="2D2636"/>
          <w:w w:val="110"/>
        </w:rPr>
        <w:t>take</w:t>
      </w:r>
      <w:r>
        <w:rPr>
          <w:color w:val="160F1C"/>
          <w:w w:val="110"/>
        </w:rPr>
        <w:t>n</w:t>
      </w:r>
      <w:r>
        <w:rPr>
          <w:color w:val="160F1C"/>
          <w:spacing w:val="-17"/>
          <w:w w:val="110"/>
        </w:rPr>
        <w:t xml:space="preserve"> </w:t>
      </w:r>
      <w:r>
        <w:rPr>
          <w:color w:val="160F1C"/>
          <w:w w:val="110"/>
        </w:rPr>
        <w:t>t</w:t>
      </w:r>
      <w:r>
        <w:rPr>
          <w:color w:val="2D2636"/>
          <w:w w:val="110"/>
        </w:rPr>
        <w:t>o</w:t>
      </w:r>
      <w:r>
        <w:rPr>
          <w:color w:val="2D2636"/>
          <w:spacing w:val="-16"/>
          <w:w w:val="110"/>
        </w:rPr>
        <w:t xml:space="preserve"> </w:t>
      </w:r>
      <w:r>
        <w:rPr>
          <w:color w:val="160F1C"/>
          <w:w w:val="110"/>
        </w:rPr>
        <w:t>th</w:t>
      </w:r>
      <w:r>
        <w:rPr>
          <w:color w:val="2D2636"/>
          <w:w w:val="110"/>
        </w:rPr>
        <w:t>e</w:t>
      </w:r>
      <w:r>
        <w:rPr>
          <w:color w:val="2D2636"/>
          <w:spacing w:val="-19"/>
          <w:w w:val="110"/>
        </w:rPr>
        <w:t xml:space="preserve"> </w:t>
      </w:r>
      <w:r>
        <w:rPr>
          <w:color w:val="2D2636"/>
          <w:w w:val="110"/>
        </w:rPr>
        <w:t>o</w:t>
      </w:r>
      <w:r>
        <w:rPr>
          <w:color w:val="160F1C"/>
          <w:w w:val="110"/>
        </w:rPr>
        <w:t>p</w:t>
      </w:r>
      <w:r>
        <w:rPr>
          <w:color w:val="2D2636"/>
          <w:w w:val="110"/>
        </w:rPr>
        <w:t>e</w:t>
      </w:r>
      <w:r>
        <w:rPr>
          <w:color w:val="160F1C"/>
          <w:w w:val="110"/>
        </w:rPr>
        <w:t>ra</w:t>
      </w:r>
      <w:r>
        <w:rPr>
          <w:color w:val="2D2636"/>
          <w:w w:val="110"/>
        </w:rPr>
        <w:t>t</w:t>
      </w:r>
      <w:r>
        <w:rPr>
          <w:color w:val="160F1C"/>
          <w:w w:val="110"/>
        </w:rPr>
        <w:t>in</w:t>
      </w:r>
      <w:r>
        <w:rPr>
          <w:color w:val="2D2636"/>
          <w:w w:val="110"/>
        </w:rPr>
        <w:t>g</w:t>
      </w:r>
      <w:r>
        <w:rPr>
          <w:color w:val="2D2636"/>
          <w:spacing w:val="-17"/>
          <w:w w:val="110"/>
        </w:rPr>
        <w:t xml:space="preserve"> </w:t>
      </w:r>
      <w:r>
        <w:rPr>
          <w:color w:val="160F1C"/>
          <w:w w:val="110"/>
        </w:rPr>
        <w:t>ro</w:t>
      </w:r>
      <w:r>
        <w:rPr>
          <w:color w:val="2D2636"/>
          <w:w w:val="110"/>
        </w:rPr>
        <w:t>o</w:t>
      </w:r>
      <w:r>
        <w:rPr>
          <w:color w:val="160F1C"/>
          <w:w w:val="110"/>
        </w:rPr>
        <w:t>m</w:t>
      </w:r>
      <w:r>
        <w:rPr>
          <w:color w:val="160F1C"/>
          <w:spacing w:val="-12"/>
          <w:w w:val="110"/>
        </w:rPr>
        <w:t xml:space="preserve"> </w:t>
      </w:r>
      <w:r>
        <w:rPr>
          <w:color w:val="2D2636"/>
          <w:w w:val="110"/>
        </w:rPr>
        <w:t>w</w:t>
      </w:r>
      <w:r>
        <w:rPr>
          <w:color w:val="160F1C"/>
          <w:w w:val="110"/>
        </w:rPr>
        <w:t>h</w:t>
      </w:r>
      <w:r>
        <w:rPr>
          <w:color w:val="2D2636"/>
          <w:w w:val="110"/>
        </w:rPr>
        <w:t>e</w:t>
      </w:r>
      <w:r>
        <w:rPr>
          <w:color w:val="160F1C"/>
          <w:w w:val="110"/>
        </w:rPr>
        <w:t>r</w:t>
      </w:r>
      <w:r>
        <w:rPr>
          <w:color w:val="2D2636"/>
          <w:w w:val="110"/>
        </w:rPr>
        <w:t>e</w:t>
      </w:r>
      <w:r>
        <w:rPr>
          <w:color w:val="2D2636"/>
          <w:spacing w:val="-17"/>
          <w:w w:val="110"/>
        </w:rPr>
        <w:t xml:space="preserve"> </w:t>
      </w:r>
      <w:r>
        <w:rPr>
          <w:color w:val="2D2636"/>
          <w:w w:val="120"/>
        </w:rPr>
        <w:t>a</w:t>
      </w:r>
      <w:r>
        <w:rPr>
          <w:color w:val="AAA8A8"/>
          <w:w w:val="120"/>
          <w:position w:val="-22"/>
          <w:sz w:val="54"/>
          <w:szCs w:val="54"/>
          <w:shd w:val="clear" w:color="auto" w:fill="D1CFCF"/>
        </w:rPr>
        <w:t>---</w:t>
      </w:r>
      <w:r>
        <w:rPr>
          <w:color w:val="AAA8A8"/>
          <w:spacing w:val="-10"/>
          <w:w w:val="120"/>
          <w:position w:val="-22"/>
          <w:sz w:val="54"/>
          <w:szCs w:val="54"/>
          <w:shd w:val="clear" w:color="auto" w:fill="D1CFCF"/>
        </w:rPr>
        <w:t>-</w:t>
      </w:r>
    </w:p>
    <w:p w14:paraId="06507877" w14:textId="77777777" w:rsidR="00BC1CBC" w:rsidRDefault="00BC1CBC">
      <w:pPr>
        <w:pStyle w:val="BodyText"/>
        <w:kinsoku w:val="0"/>
        <w:overflowPunct w:val="0"/>
        <w:spacing w:line="242" w:lineRule="exact"/>
        <w:ind w:left="248"/>
        <w:rPr>
          <w:color w:val="160F1C"/>
          <w:spacing w:val="-8"/>
          <w:w w:val="105"/>
        </w:rPr>
      </w:pPr>
      <w:r>
        <w:rPr>
          <w:i/>
          <w:iCs/>
          <w:color w:val="E81C1F"/>
          <w:spacing w:val="34"/>
          <w:w w:val="157"/>
          <w:sz w:val="18"/>
          <w:szCs w:val="18"/>
          <w:u w:val="thick" w:color="F70005"/>
        </w:rPr>
        <w:t>.</w:t>
      </w:r>
      <w:r>
        <w:rPr>
          <w:i/>
          <w:iCs/>
          <w:color w:val="E81C1F"/>
          <w:spacing w:val="-94"/>
          <w:w w:val="157"/>
          <w:sz w:val="18"/>
          <w:szCs w:val="18"/>
          <w:u w:val="thick" w:color="F70005"/>
        </w:rPr>
        <w:t>L</w:t>
      </w:r>
      <w:r>
        <w:rPr>
          <w:i/>
          <w:iCs/>
          <w:color w:val="E81C1F"/>
          <w:spacing w:val="3"/>
          <w:w w:val="163"/>
          <w:sz w:val="19"/>
          <w:szCs w:val="19"/>
          <w:u w:val="thick" w:color="F70005"/>
        </w:rPr>
        <w:t>c</w:t>
      </w:r>
      <w:r>
        <w:rPr>
          <w:i/>
          <w:iCs/>
          <w:color w:val="E81C1F"/>
          <w:spacing w:val="-17"/>
          <w:w w:val="157"/>
          <w:sz w:val="18"/>
          <w:szCs w:val="18"/>
          <w:u w:val="thick" w:color="F70005"/>
        </w:rPr>
        <w:t>.</w:t>
      </w:r>
      <w:r>
        <w:rPr>
          <w:i/>
          <w:iCs/>
          <w:color w:val="F70005"/>
          <w:spacing w:val="34"/>
          <w:w w:val="163"/>
          <w:sz w:val="19"/>
          <w:szCs w:val="19"/>
        </w:rPr>
        <w:t>.</w:t>
      </w:r>
      <w:r>
        <w:rPr>
          <w:i/>
          <w:iCs/>
          <w:color w:val="F70005"/>
          <w:spacing w:val="-39"/>
          <w:w w:val="159"/>
          <w:sz w:val="19"/>
          <w:szCs w:val="19"/>
        </w:rPr>
        <w:t xml:space="preserve"> </w:t>
      </w:r>
      <w:r>
        <w:rPr>
          <w:i/>
          <w:iCs/>
          <w:color w:val="E81C1F"/>
          <w:spacing w:val="-8"/>
          <w:w w:val="105"/>
          <w:position w:val="7"/>
          <w:sz w:val="18"/>
          <w:szCs w:val="18"/>
          <w:u w:val="thick"/>
        </w:rPr>
        <w:t>4</w:t>
      </w:r>
      <w:r>
        <w:rPr>
          <w:i/>
          <w:iCs/>
          <w:color w:val="E81C1F"/>
          <w:spacing w:val="-8"/>
          <w:w w:val="105"/>
          <w:sz w:val="18"/>
          <w:szCs w:val="18"/>
          <w:u w:val="thick"/>
        </w:rPr>
        <w:t>,</w:t>
      </w:r>
      <w:r>
        <w:rPr>
          <w:i/>
          <w:iCs/>
          <w:color w:val="E81C1F"/>
          <w:spacing w:val="-1"/>
          <w:sz w:val="18"/>
          <w:szCs w:val="18"/>
        </w:rPr>
        <w:t xml:space="preserve"> </w:t>
      </w:r>
      <w:r>
        <w:rPr>
          <w:rFonts w:ascii="Arial" w:hAnsi="Arial" w:cs="Arial"/>
          <w:i/>
          <w:iCs/>
          <w:color w:val="E81C1F"/>
          <w:spacing w:val="-8"/>
          <w:w w:val="105"/>
          <w:u w:val="thick"/>
        </w:rPr>
        <w:t>J</w:t>
      </w:r>
      <w:r>
        <w:rPr>
          <w:rFonts w:ascii="Arial" w:hAnsi="Arial" w:cs="Arial"/>
          <w:i/>
          <w:iCs/>
          <w:color w:val="E81C1F"/>
          <w:spacing w:val="-25"/>
          <w:w w:val="105"/>
        </w:rPr>
        <w:t xml:space="preserve"> </w:t>
      </w:r>
      <w:r>
        <w:rPr>
          <w:color w:val="E81C1F"/>
          <w:spacing w:val="-8"/>
          <w:w w:val="105"/>
          <w:position w:val="6"/>
          <w:sz w:val="18"/>
          <w:szCs w:val="18"/>
          <w:u w:val="thick"/>
        </w:rPr>
        <w:t>7</w:t>
      </w:r>
      <w:r>
        <w:rPr>
          <w:color w:val="E81C1F"/>
          <w:spacing w:val="-2"/>
          <w:position w:val="6"/>
          <w:sz w:val="18"/>
          <w:szCs w:val="18"/>
          <w:u w:val="thick"/>
        </w:rPr>
        <w:t xml:space="preserve"> </w:t>
      </w:r>
      <w:r>
        <w:rPr>
          <w:i/>
          <w:iCs/>
          <w:color w:val="E81C1F"/>
          <w:spacing w:val="-8"/>
          <w:w w:val="105"/>
          <w:position w:val="6"/>
          <w:sz w:val="18"/>
          <w:szCs w:val="18"/>
          <w:u w:val="thick"/>
        </w:rPr>
        <w:t>26</w:t>
      </w:r>
      <w:r>
        <w:rPr>
          <w:i/>
          <w:iCs/>
          <w:color w:val="E81C1F"/>
          <w:spacing w:val="-20"/>
          <w:w w:val="105"/>
          <w:position w:val="6"/>
          <w:sz w:val="18"/>
          <w:szCs w:val="18"/>
        </w:rPr>
        <w:t xml:space="preserve"> </w:t>
      </w:r>
      <w:r>
        <w:rPr>
          <w:i/>
          <w:iCs/>
          <w:color w:val="E81C1F"/>
          <w:spacing w:val="-8"/>
          <w:w w:val="105"/>
          <w:sz w:val="19"/>
          <w:szCs w:val="19"/>
          <w:u w:val="thick"/>
        </w:rPr>
        <w:t>c</w:t>
      </w:r>
      <w:r>
        <w:rPr>
          <w:i/>
          <w:iCs/>
          <w:color w:val="E81C1F"/>
          <w:spacing w:val="71"/>
          <w:w w:val="150"/>
          <w:sz w:val="19"/>
          <w:szCs w:val="19"/>
        </w:rPr>
        <w:t xml:space="preserve"> </w:t>
      </w:r>
      <w:r>
        <w:rPr>
          <w:color w:val="2D2636"/>
          <w:spacing w:val="-8"/>
          <w:w w:val="105"/>
        </w:rPr>
        <w:t>y</w:t>
      </w:r>
      <w:r>
        <w:rPr>
          <w:color w:val="2D2636"/>
          <w:spacing w:val="1"/>
          <w:w w:val="105"/>
        </w:rPr>
        <w:t xml:space="preserve"> </w:t>
      </w:r>
      <w:r>
        <w:rPr>
          <w:color w:val="2D2636"/>
          <w:spacing w:val="-8"/>
          <w:w w:val="105"/>
        </w:rPr>
        <w:t>w</w:t>
      </w:r>
      <w:r>
        <w:rPr>
          <w:color w:val="160F1C"/>
          <w:spacing w:val="-8"/>
          <w:w w:val="105"/>
        </w:rPr>
        <w:t>a</w:t>
      </w:r>
      <w:r>
        <w:rPr>
          <w:color w:val="2D2636"/>
          <w:spacing w:val="-8"/>
          <w:w w:val="105"/>
        </w:rPr>
        <w:t>s</w:t>
      </w:r>
      <w:r>
        <w:rPr>
          <w:color w:val="2D2636"/>
          <w:spacing w:val="-5"/>
        </w:rPr>
        <w:t xml:space="preserve"> </w:t>
      </w:r>
      <w:r>
        <w:rPr>
          <w:color w:val="160F1C"/>
          <w:spacing w:val="-8"/>
          <w:w w:val="105"/>
        </w:rPr>
        <w:t>p</w:t>
      </w:r>
      <w:r>
        <w:rPr>
          <w:color w:val="2D2636"/>
          <w:spacing w:val="-8"/>
          <w:w w:val="105"/>
        </w:rPr>
        <w:t>e</w:t>
      </w:r>
      <w:r>
        <w:rPr>
          <w:color w:val="160F1C"/>
          <w:spacing w:val="-8"/>
          <w:w w:val="105"/>
        </w:rPr>
        <w:t>r</w:t>
      </w:r>
      <w:r>
        <w:rPr>
          <w:color w:val="2D2636"/>
          <w:spacing w:val="-8"/>
          <w:w w:val="105"/>
        </w:rPr>
        <w:t>fo</w:t>
      </w:r>
      <w:r>
        <w:rPr>
          <w:color w:val="160F1C"/>
          <w:spacing w:val="-8"/>
          <w:w w:val="105"/>
        </w:rPr>
        <w:t>1m</w:t>
      </w:r>
      <w:r>
        <w:rPr>
          <w:color w:val="2D2636"/>
          <w:spacing w:val="-8"/>
          <w:w w:val="105"/>
        </w:rPr>
        <w:t>ed</w:t>
      </w:r>
      <w:r>
        <w:rPr>
          <w:color w:val="2D2636"/>
          <w:spacing w:val="-4"/>
        </w:rPr>
        <w:t xml:space="preserve"> </w:t>
      </w:r>
      <w:r>
        <w:rPr>
          <w:color w:val="2D2636"/>
          <w:spacing w:val="-8"/>
          <w:w w:val="105"/>
        </w:rPr>
        <w:t>by</w:t>
      </w:r>
      <w:r>
        <w:rPr>
          <w:color w:val="2D2636"/>
          <w:spacing w:val="-14"/>
          <w:w w:val="105"/>
        </w:rPr>
        <w:t xml:space="preserve"> </w:t>
      </w:r>
      <w:r>
        <w:rPr>
          <w:color w:val="160F1C"/>
          <w:spacing w:val="-8"/>
          <w:w w:val="105"/>
        </w:rPr>
        <w:t>th</w:t>
      </w:r>
      <w:r>
        <w:rPr>
          <w:color w:val="2D2636"/>
          <w:spacing w:val="-8"/>
          <w:w w:val="105"/>
        </w:rPr>
        <w:t>e</w:t>
      </w:r>
      <w:r>
        <w:rPr>
          <w:color w:val="2D2636"/>
          <w:spacing w:val="-4"/>
        </w:rPr>
        <w:t xml:space="preserve"> </w:t>
      </w:r>
      <w:r>
        <w:rPr>
          <w:color w:val="160F1C"/>
          <w:spacing w:val="-8"/>
          <w:w w:val="105"/>
        </w:rPr>
        <w:t>R</w:t>
      </w:r>
      <w:r>
        <w:rPr>
          <w:color w:val="2D2636"/>
          <w:spacing w:val="-8"/>
          <w:w w:val="105"/>
        </w:rPr>
        <w:t>es</w:t>
      </w:r>
      <w:r>
        <w:rPr>
          <w:color w:val="160F1C"/>
          <w:spacing w:val="-8"/>
          <w:w w:val="105"/>
        </w:rPr>
        <w:t>p</w:t>
      </w:r>
      <w:r>
        <w:rPr>
          <w:color w:val="2D2636"/>
          <w:spacing w:val="-8"/>
          <w:w w:val="105"/>
        </w:rPr>
        <w:t>o</w:t>
      </w:r>
      <w:r>
        <w:rPr>
          <w:color w:val="160F1C"/>
          <w:spacing w:val="-8"/>
          <w:w w:val="105"/>
        </w:rPr>
        <w:t>n</w:t>
      </w:r>
      <w:r>
        <w:rPr>
          <w:color w:val="2D2636"/>
          <w:spacing w:val="-8"/>
          <w:w w:val="105"/>
        </w:rPr>
        <w:t>de</w:t>
      </w:r>
      <w:r>
        <w:rPr>
          <w:color w:val="160F1C"/>
          <w:spacing w:val="-8"/>
          <w:w w:val="105"/>
        </w:rPr>
        <w:t>nt.</w:t>
      </w:r>
    </w:p>
    <w:p w14:paraId="582A32B0" w14:textId="77777777" w:rsidR="00BC1CBC" w:rsidRDefault="00BC1CBC">
      <w:pPr>
        <w:pStyle w:val="BodyText"/>
        <w:kinsoku w:val="0"/>
        <w:overflowPunct w:val="0"/>
        <w:spacing w:before="55"/>
        <w:rPr>
          <w:sz w:val="20"/>
          <w:szCs w:val="20"/>
        </w:rPr>
      </w:pPr>
      <w:r>
        <w:rPr>
          <w:noProof/>
        </w:rPr>
        <w:pict w14:anchorId="22EBEB20">
          <v:rect id="_x0000_s1052" style="position:absolute;margin-left:260.85pt;margin-top:15.45pt;width:46pt;height:1pt;z-index:251640320;mso-wrap-distance-left:0;mso-wrap-distance-right:0;mso-position-horizontal-relative:page;mso-position-vertical-relative:text" o:allowincell="f" filled="f" stroked="f">
            <v:textbox inset="0,0,0,0">
              <w:txbxContent>
                <w:p w14:paraId="486D76CD" w14:textId="77777777" w:rsidR="00BC1CBC" w:rsidRDefault="00BC1CBC">
                  <w:pPr>
                    <w:widowControl/>
                    <w:autoSpaceDE/>
                    <w:autoSpaceDN/>
                    <w:adjustRightInd/>
                    <w:spacing w:line="20" w:lineRule="atLeast"/>
                    <w:rPr>
                      <w:sz w:val="24"/>
                      <w:szCs w:val="24"/>
                    </w:rPr>
                  </w:pPr>
                  <w:r>
                    <w:pict w14:anchorId="77574512">
                      <v:shape id="_x0000_i1033" type="#_x0000_t75" style="width:46.5pt;height:.5pt">
                        <v:imagedata r:id="rId13" o:title=""/>
                        <o:lock v:ext="edit" aspectratio="f"/>
                      </v:shape>
                    </w:pict>
                  </w:r>
                </w:p>
                <w:p w14:paraId="2A73611A" w14:textId="77777777" w:rsidR="00BC1CBC" w:rsidRDefault="00BC1CBC">
                  <w:pPr>
                    <w:rPr>
                      <w:sz w:val="24"/>
                      <w:szCs w:val="24"/>
                    </w:rPr>
                  </w:pPr>
                </w:p>
              </w:txbxContent>
            </v:textbox>
            <w10:wrap type="topAndBottom" anchorx="page"/>
          </v:rect>
        </w:pict>
      </w:r>
      <w:r>
        <w:rPr>
          <w:noProof/>
        </w:rPr>
        <w:pict w14:anchorId="4FA7E36C">
          <v:rect id="_x0000_s1053" style="position:absolute;margin-left:396.3pt;margin-top:15.45pt;width:61pt;height:1pt;z-index:251641344;mso-wrap-distance-left:0;mso-wrap-distance-right:0;mso-position-horizontal-relative:page;mso-position-vertical-relative:text" o:allowincell="f" filled="f" stroked="f">
            <v:textbox inset="0,0,0,0">
              <w:txbxContent>
                <w:p w14:paraId="4E3CD3E2" w14:textId="77777777" w:rsidR="00BC1CBC" w:rsidRDefault="00BC1CBC">
                  <w:pPr>
                    <w:widowControl/>
                    <w:autoSpaceDE/>
                    <w:autoSpaceDN/>
                    <w:adjustRightInd/>
                    <w:spacing w:line="20" w:lineRule="atLeast"/>
                    <w:rPr>
                      <w:sz w:val="24"/>
                      <w:szCs w:val="24"/>
                    </w:rPr>
                  </w:pPr>
                  <w:r>
                    <w:pict w14:anchorId="6A01AB9D">
                      <v:shape id="_x0000_i1035" type="#_x0000_t75" style="width:61.5pt;height:.5pt">
                        <v:imagedata r:id="rId14" o:title=""/>
                        <o:lock v:ext="edit" aspectratio="f"/>
                      </v:shape>
                    </w:pict>
                  </w:r>
                </w:p>
                <w:p w14:paraId="0E995401" w14:textId="77777777" w:rsidR="00BC1CBC" w:rsidRDefault="00BC1CBC">
                  <w:pPr>
                    <w:rPr>
                      <w:sz w:val="24"/>
                      <w:szCs w:val="24"/>
                    </w:rPr>
                  </w:pPr>
                </w:p>
              </w:txbxContent>
            </v:textbox>
            <w10:wrap type="topAndBottom" anchorx="page"/>
          </v:rect>
        </w:pict>
      </w:r>
    </w:p>
    <w:p w14:paraId="65E77263" w14:textId="77777777" w:rsidR="00BC1CBC" w:rsidRDefault="00BC1CBC">
      <w:pPr>
        <w:pStyle w:val="ListParagraph"/>
        <w:numPr>
          <w:ilvl w:val="0"/>
          <w:numId w:val="3"/>
        </w:numPr>
        <w:tabs>
          <w:tab w:val="left" w:pos="1582"/>
          <w:tab w:val="left" w:pos="4659"/>
          <w:tab w:val="left" w:pos="7615"/>
          <w:tab w:val="left" w:pos="7910"/>
        </w:tabs>
        <w:kinsoku w:val="0"/>
        <w:overflowPunct w:val="0"/>
        <w:ind w:left="1582" w:hanging="726"/>
        <w:rPr>
          <w:color w:val="2D2636"/>
          <w:spacing w:val="-2"/>
        </w:rPr>
      </w:pPr>
      <w:r>
        <w:rPr>
          <w:color w:val="160F1C"/>
        </w:rPr>
        <w:t>Th</w:t>
      </w:r>
      <w:r>
        <w:rPr>
          <w:color w:val="2D2636"/>
        </w:rPr>
        <w:t>e</w:t>
      </w:r>
      <w:r>
        <w:rPr>
          <w:color w:val="2D2636"/>
          <w:spacing w:val="-10"/>
        </w:rPr>
        <w:t xml:space="preserve"> </w:t>
      </w:r>
      <w:r>
        <w:rPr>
          <w:color w:val="2D2636"/>
        </w:rPr>
        <w:t>opera</w:t>
      </w:r>
      <w:r>
        <w:rPr>
          <w:color w:val="160F1C"/>
        </w:rPr>
        <w:t>ti</w:t>
      </w:r>
      <w:r>
        <w:rPr>
          <w:color w:val="2D2636"/>
        </w:rPr>
        <w:t>o</w:t>
      </w:r>
      <w:r>
        <w:rPr>
          <w:color w:val="160F1C"/>
        </w:rPr>
        <w:t>n</w:t>
      </w:r>
      <w:r>
        <w:rPr>
          <w:color w:val="160F1C"/>
          <w:spacing w:val="-6"/>
        </w:rPr>
        <w:t xml:space="preserve"> </w:t>
      </w:r>
      <w:r>
        <w:rPr>
          <w:color w:val="2D2636"/>
        </w:rPr>
        <w:t>s</w:t>
      </w:r>
      <w:r>
        <w:rPr>
          <w:color w:val="160F1C"/>
        </w:rPr>
        <w:t>tait</w:t>
      </w:r>
      <w:r>
        <w:rPr>
          <w:color w:val="2D2636"/>
        </w:rPr>
        <w:t>ed</w:t>
      </w:r>
      <w:r>
        <w:rPr>
          <w:color w:val="2D2636"/>
          <w:spacing w:val="-1"/>
        </w:rPr>
        <w:t xml:space="preserve"> </w:t>
      </w:r>
      <w:r>
        <w:rPr>
          <w:color w:val="2D2636"/>
        </w:rPr>
        <w:t>a</w:t>
      </w:r>
      <w:r>
        <w:rPr>
          <w:color w:val="160F1C"/>
        </w:rPr>
        <w:t>t</w:t>
      </w:r>
      <w:r>
        <w:rPr>
          <w:color w:val="160F1C"/>
          <w:spacing w:val="39"/>
        </w:rPr>
        <w:t xml:space="preserve">  </w:t>
      </w:r>
      <w:r>
        <w:rPr>
          <w:color w:val="E20521"/>
          <w:u w:val="thick" w:color="DF3138"/>
        </w:rPr>
        <w:t>·'</w:t>
      </w:r>
      <w:r>
        <w:rPr>
          <w:color w:val="E20521"/>
          <w:spacing w:val="60"/>
          <w:u w:val="thick" w:color="DF3138"/>
        </w:rPr>
        <w:t xml:space="preserve"> </w:t>
      </w:r>
      <w:r>
        <w:rPr>
          <w:color w:val="DF3138"/>
          <w:spacing w:val="-10"/>
        </w:rPr>
        <w:t>•</w:t>
      </w:r>
      <w:r>
        <w:rPr>
          <w:color w:val="DF3138"/>
        </w:rPr>
        <w:tab/>
      </w:r>
      <w:r>
        <w:rPr>
          <w:i/>
          <w:iCs/>
          <w:color w:val="E81C1F"/>
          <w:sz w:val="12"/>
          <w:szCs w:val="12"/>
        </w:rPr>
        <w:t>c</w:t>
      </w:r>
      <w:r>
        <w:rPr>
          <w:i/>
          <w:iCs/>
          <w:color w:val="E81C1F"/>
          <w:spacing w:val="58"/>
          <w:sz w:val="12"/>
          <w:szCs w:val="12"/>
        </w:rPr>
        <w:t xml:space="preserve">  </w:t>
      </w:r>
      <w:r>
        <w:rPr>
          <w:color w:val="160F1C"/>
        </w:rPr>
        <w:t>a</w:t>
      </w:r>
      <w:r>
        <w:rPr>
          <w:color w:val="2D2636"/>
        </w:rPr>
        <w:t>s</w:t>
      </w:r>
      <w:r>
        <w:rPr>
          <w:color w:val="2D2636"/>
          <w:spacing w:val="8"/>
        </w:rPr>
        <w:t xml:space="preserve"> </w:t>
      </w:r>
      <w:r>
        <w:rPr>
          <w:color w:val="2D2636"/>
          <w:u w:val="thick" w:color="160F1C"/>
        </w:rPr>
        <w:t>a</w:t>
      </w:r>
      <w:r>
        <w:rPr>
          <w:color w:val="2D2636"/>
          <w:spacing w:val="-4"/>
          <w:u w:val="thick" w:color="160F1C"/>
        </w:rPr>
        <w:t xml:space="preserve"> </w:t>
      </w:r>
      <w:r>
        <w:rPr>
          <w:color w:val="2D2636"/>
          <w:spacing w:val="-2"/>
          <w:u w:val="thick" w:color="160F1C"/>
        </w:rPr>
        <w:t>co</w:t>
      </w:r>
      <w:r>
        <w:rPr>
          <w:color w:val="160F1C"/>
          <w:spacing w:val="-2"/>
          <w:u w:val="thick" w:color="160F1C"/>
        </w:rPr>
        <w:t>n</w:t>
      </w:r>
      <w:r>
        <w:rPr>
          <w:color w:val="2D2636"/>
          <w:spacing w:val="-2"/>
          <w:u w:val="thick" w:color="160F1C"/>
        </w:rPr>
        <w:t>ve</w:t>
      </w:r>
      <w:r>
        <w:rPr>
          <w:color w:val="160F1C"/>
          <w:spacing w:val="-2"/>
          <w:u w:val="thick" w:color="160F1C"/>
        </w:rPr>
        <w:t>nti</w:t>
      </w:r>
      <w:r>
        <w:rPr>
          <w:color w:val="2D2636"/>
          <w:spacing w:val="-2"/>
          <w:u w:val="thick" w:color="160F1C"/>
        </w:rPr>
        <w:t>o</w:t>
      </w:r>
      <w:r>
        <w:rPr>
          <w:color w:val="160F1C"/>
          <w:spacing w:val="-2"/>
          <w:u w:val="thick" w:color="160F1C"/>
        </w:rPr>
        <w:t>n</w:t>
      </w:r>
      <w:r>
        <w:rPr>
          <w:color w:val="2D2636"/>
          <w:spacing w:val="-2"/>
          <w:u w:val="thick" w:color="160F1C"/>
        </w:rPr>
        <w:t>a</w:t>
      </w:r>
      <w:r>
        <w:rPr>
          <w:color w:val="160F1C"/>
          <w:spacing w:val="-2"/>
          <w:u w:val="thick" w:color="160F1C"/>
        </w:rPr>
        <w:t>l</w:t>
      </w:r>
      <w:r>
        <w:rPr>
          <w:color w:val="160F1C"/>
        </w:rPr>
        <w:tab/>
      </w:r>
      <w:r>
        <w:rPr>
          <w:i/>
          <w:iCs/>
          <w:color w:val="E81C1F"/>
          <w:spacing w:val="-10"/>
          <w:sz w:val="16"/>
          <w:szCs w:val="16"/>
        </w:rPr>
        <w:t>c</w:t>
      </w:r>
      <w:r>
        <w:rPr>
          <w:i/>
          <w:iCs/>
          <w:color w:val="E81C1F"/>
          <w:sz w:val="16"/>
          <w:szCs w:val="16"/>
        </w:rPr>
        <w:tab/>
      </w:r>
      <w:r>
        <w:rPr>
          <w:color w:val="160F1C"/>
          <w:spacing w:val="-2"/>
          <w:u w:val="thick" w:color="492118"/>
        </w:rPr>
        <w:t>p</w:t>
      </w:r>
      <w:r>
        <w:rPr>
          <w:color w:val="2D2636"/>
          <w:spacing w:val="-2"/>
          <w:u w:val="thick" w:color="492118"/>
        </w:rPr>
        <w:t>roced</w:t>
      </w:r>
      <w:r>
        <w:rPr>
          <w:color w:val="160F1C"/>
          <w:spacing w:val="-2"/>
          <w:u w:val="thick" w:color="492118"/>
        </w:rPr>
        <w:t>ur</w:t>
      </w:r>
      <w:r>
        <w:rPr>
          <w:color w:val="2D2636"/>
          <w:spacing w:val="-2"/>
          <w:u w:val="thick" w:color="492118"/>
        </w:rPr>
        <w:t>e</w:t>
      </w:r>
      <w:r>
        <w:rPr>
          <w:color w:val="492118"/>
          <w:spacing w:val="-2"/>
        </w:rPr>
        <w:t>.</w:t>
      </w:r>
    </w:p>
    <w:p w14:paraId="7B1C21BE" w14:textId="77777777" w:rsidR="00BC1CBC" w:rsidRDefault="00BC1CBC">
      <w:pPr>
        <w:pStyle w:val="ListParagraph"/>
        <w:numPr>
          <w:ilvl w:val="0"/>
          <w:numId w:val="3"/>
        </w:numPr>
        <w:tabs>
          <w:tab w:val="left" w:pos="1582"/>
          <w:tab w:val="left" w:pos="6999"/>
        </w:tabs>
        <w:kinsoku w:val="0"/>
        <w:overflowPunct w:val="0"/>
        <w:spacing w:before="193"/>
        <w:ind w:left="1582" w:hanging="724"/>
        <w:rPr>
          <w:color w:val="2D2636"/>
          <w:u w:val="thick" w:color="160F1C"/>
        </w:rPr>
      </w:pPr>
      <w:r>
        <w:rPr>
          <w:noProof/>
        </w:rPr>
        <w:pict w14:anchorId="76CC73EF">
          <v:shape id="_x0000_s1054" style="position:absolute;left:0;text-align:left;margin-left:297.95pt;margin-top:-4.25pt;width:2.55pt;height:.05pt;z-index:-251651584;mso-position-horizontal-relative:page;mso-position-vertical-relative:text" coordsize="51,1" o:allowincell="f" path="m,hhl50,e" filled="f" strokecolor="#e81c1f" strokeweight=".35367mm">
            <v:path arrowok="t"/>
            <w10:wrap anchorx="page"/>
          </v:shape>
        </w:pict>
      </w:r>
      <w:r>
        <w:rPr>
          <w:noProof/>
        </w:rPr>
        <w:pict w14:anchorId="1C887F87">
          <v:shape id="_x0000_s1055" style="position:absolute;left:0;text-align:left;margin-left:445.8pt;margin-top:-4.25pt;width:3.55pt;height:.05pt;z-index:-251650560;mso-position-horizontal-relative:page;mso-position-vertical-relative:text" coordsize="71,1" o:allowincell="f" path="m,hhl70,e" filled="f" strokecolor="#e81c1f" strokeweight=".35367mm">
            <v:path arrowok="t"/>
            <w10:wrap anchorx="page"/>
          </v:shape>
        </w:pict>
      </w:r>
      <w:r>
        <w:rPr>
          <w:color w:val="160F1C"/>
          <w:u w:val="thick" w:color="E81C1F"/>
        </w:rPr>
        <w:t>Th</w:t>
      </w:r>
      <w:r>
        <w:rPr>
          <w:color w:val="2D2636"/>
          <w:u w:val="thick" w:color="E81C1F"/>
        </w:rPr>
        <w:t>e</w:t>
      </w:r>
      <w:r>
        <w:rPr>
          <w:color w:val="2D2636"/>
          <w:spacing w:val="-15"/>
          <w:u w:val="thick" w:color="E81C1F"/>
        </w:rPr>
        <w:t xml:space="preserve"> </w:t>
      </w:r>
      <w:r>
        <w:rPr>
          <w:color w:val="160F1C"/>
          <w:u w:val="thick" w:color="E81C1F"/>
        </w:rPr>
        <w:t>Op</w:t>
      </w:r>
      <w:r>
        <w:rPr>
          <w:color w:val="2D2636"/>
          <w:u w:val="thick" w:color="E81C1F"/>
        </w:rPr>
        <w:t>erat</w:t>
      </w:r>
      <w:r>
        <w:rPr>
          <w:color w:val="160F1C"/>
          <w:u w:val="thick" w:color="E81C1F"/>
        </w:rPr>
        <w:t>i</w:t>
      </w:r>
      <w:r>
        <w:rPr>
          <w:color w:val="2D2636"/>
          <w:u w:val="thick" w:color="E81C1F"/>
        </w:rPr>
        <w:t>ve</w:t>
      </w:r>
      <w:r>
        <w:rPr>
          <w:color w:val="2D2636"/>
          <w:spacing w:val="-15"/>
          <w:u w:val="thick" w:color="E81C1F"/>
        </w:rPr>
        <w:t xml:space="preserve"> </w:t>
      </w:r>
      <w:r>
        <w:rPr>
          <w:color w:val="2D2636"/>
          <w:u w:val="thick" w:color="E81C1F"/>
        </w:rPr>
        <w:t>Note</w:t>
      </w:r>
      <w:r>
        <w:rPr>
          <w:color w:val="2D2636"/>
          <w:spacing w:val="-21"/>
          <w:u w:val="thick" w:color="E81C1F"/>
        </w:rPr>
        <w:t xml:space="preserve"> </w:t>
      </w:r>
      <w:r>
        <w:rPr>
          <w:color w:val="2D2636"/>
          <w:u w:val="thick" w:color="E81C1F"/>
        </w:rPr>
        <w:t>states</w:t>
      </w:r>
      <w:r>
        <w:rPr>
          <w:color w:val="2D2636"/>
          <w:spacing w:val="-15"/>
          <w:u w:val="thick" w:color="E81C1F"/>
        </w:rPr>
        <w:t xml:space="preserve"> </w:t>
      </w:r>
      <w:r>
        <w:rPr>
          <w:color w:val="2D2636"/>
          <w:u w:val="thick" w:color="E81C1F"/>
        </w:rPr>
        <w:t>t</w:t>
      </w:r>
      <w:r>
        <w:rPr>
          <w:color w:val="160F1C"/>
          <w:u w:val="thick" w:color="E81C1F"/>
        </w:rPr>
        <w:t>h</w:t>
      </w:r>
      <w:r>
        <w:rPr>
          <w:color w:val="2D2636"/>
          <w:u w:val="thick" w:color="E81C1F"/>
        </w:rPr>
        <w:t>at</w:t>
      </w:r>
      <w:r>
        <w:rPr>
          <w:color w:val="2D2636"/>
          <w:spacing w:val="-15"/>
          <w:u w:val="thick" w:color="E81C1F"/>
        </w:rPr>
        <w:t xml:space="preserve"> </w:t>
      </w:r>
      <w:r>
        <w:rPr>
          <w:color w:val="2D2636"/>
          <w:u w:val="thick" w:color="E81C1F"/>
        </w:rPr>
        <w:t>t</w:t>
      </w:r>
      <w:r>
        <w:rPr>
          <w:color w:val="160F1C"/>
          <w:u w:val="thick" w:color="E81C1F"/>
        </w:rPr>
        <w:t>h</w:t>
      </w:r>
      <w:r>
        <w:rPr>
          <w:color w:val="2D2636"/>
          <w:u w:val="thick" w:color="E81C1F"/>
        </w:rPr>
        <w:t>ere</w:t>
      </w:r>
      <w:r>
        <w:rPr>
          <w:color w:val="2D2636"/>
          <w:spacing w:val="-31"/>
          <w:u w:val="thick" w:color="E81C1F"/>
        </w:rPr>
        <w:t xml:space="preserve"> </w:t>
      </w:r>
      <w:r>
        <w:rPr>
          <w:i/>
          <w:iCs/>
          <w:color w:val="E81C1F"/>
          <w:u w:val="thick" w:color="E81C1F"/>
        </w:rPr>
        <w:t>G.L.</w:t>
      </w:r>
      <w:r>
        <w:rPr>
          <w:i/>
          <w:iCs/>
          <w:color w:val="E81C1F"/>
          <w:spacing w:val="-15"/>
          <w:u w:val="thick" w:color="E81C1F"/>
        </w:rPr>
        <w:t xml:space="preserve"> </w:t>
      </w:r>
      <w:r>
        <w:rPr>
          <w:i/>
          <w:iCs/>
          <w:color w:val="E81C1F"/>
          <w:u w:val="thick" w:color="E81C1F"/>
        </w:rPr>
        <w:t>c.</w:t>
      </w:r>
      <w:r>
        <w:rPr>
          <w:i/>
          <w:iCs/>
          <w:color w:val="E81C1F"/>
          <w:spacing w:val="-23"/>
          <w:u w:val="thick" w:color="E81C1F"/>
        </w:rPr>
        <w:t xml:space="preserve"> </w:t>
      </w:r>
      <w:r>
        <w:rPr>
          <w:i/>
          <w:iCs/>
          <w:color w:val="E81C1F"/>
          <w:u w:val="thick" w:color="E81C1F"/>
        </w:rPr>
        <w:t>4,</w:t>
      </w:r>
      <w:r>
        <w:rPr>
          <w:i/>
          <w:iCs/>
          <w:color w:val="E81C1F"/>
          <w:spacing w:val="-32"/>
          <w:u w:val="thick" w:color="E81C1F"/>
        </w:rPr>
        <w:t xml:space="preserve"> </w:t>
      </w:r>
      <w:r>
        <w:rPr>
          <w:rFonts w:ascii="Arial" w:hAnsi="Arial" w:cs="Arial"/>
          <w:i/>
          <w:iCs/>
          <w:color w:val="DF3138"/>
          <w:sz w:val="26"/>
          <w:szCs w:val="26"/>
          <w:u w:val="thick" w:color="E81C1F"/>
        </w:rPr>
        <w:t>J</w:t>
      </w:r>
      <w:r>
        <w:rPr>
          <w:rFonts w:ascii="Arial" w:hAnsi="Arial" w:cs="Arial"/>
          <w:i/>
          <w:iCs/>
          <w:color w:val="DF3138"/>
          <w:spacing w:val="-37"/>
          <w:sz w:val="26"/>
          <w:szCs w:val="26"/>
          <w:u w:val="thick" w:color="E81C1F"/>
        </w:rPr>
        <w:t xml:space="preserve"> </w:t>
      </w:r>
      <w:r>
        <w:rPr>
          <w:i/>
          <w:iCs/>
          <w:color w:val="E81C1F"/>
          <w:u w:val="thick" w:color="E81C1F"/>
        </w:rPr>
        <w:t>7</w:t>
      </w:r>
      <w:r>
        <w:rPr>
          <w:i/>
          <w:iCs/>
          <w:color w:val="E81C1F"/>
          <w:spacing w:val="-12"/>
          <w:u w:val="thick" w:color="E81C1F"/>
        </w:rPr>
        <w:t xml:space="preserve"> </w:t>
      </w:r>
      <w:r>
        <w:rPr>
          <w:i/>
          <w:iCs/>
          <w:color w:val="E81C1F"/>
          <w:u w:val="thick" w:color="E81C1F"/>
        </w:rPr>
        <w:t>26)</w:t>
      </w:r>
      <w:r>
        <w:rPr>
          <w:i/>
          <w:iCs/>
          <w:color w:val="E81C1F"/>
          <w:spacing w:val="-11"/>
          <w:u w:val="thick" w:color="E81C1F"/>
        </w:rPr>
        <w:t xml:space="preserve"> </w:t>
      </w:r>
      <w:r>
        <w:rPr>
          <w:i/>
          <w:iCs/>
          <w:color w:val="E81C1F"/>
          <w:spacing w:val="-10"/>
          <w:u w:val="thick" w:color="E81C1F"/>
        </w:rPr>
        <w:t>c</w:t>
      </w:r>
      <w:r>
        <w:rPr>
          <w:i/>
          <w:iCs/>
          <w:color w:val="E81C1F"/>
        </w:rPr>
        <w:tab/>
      </w:r>
      <w:r>
        <w:rPr>
          <w:i/>
          <w:iCs/>
          <w:color w:val="E81C1F"/>
          <w:sz w:val="21"/>
          <w:szCs w:val="21"/>
          <w:u w:val="thick"/>
        </w:rPr>
        <w:t>.L.</w:t>
      </w:r>
      <w:r>
        <w:rPr>
          <w:i/>
          <w:iCs/>
          <w:color w:val="E81C1F"/>
          <w:spacing w:val="19"/>
          <w:sz w:val="21"/>
          <w:szCs w:val="21"/>
          <w:u w:val="thick"/>
        </w:rPr>
        <w:t xml:space="preserve"> </w:t>
      </w:r>
      <w:r>
        <w:rPr>
          <w:i/>
          <w:iCs/>
          <w:color w:val="E81C1F"/>
          <w:u w:val="thick"/>
        </w:rPr>
        <w:t>c.</w:t>
      </w:r>
      <w:r>
        <w:rPr>
          <w:i/>
          <w:iCs/>
          <w:color w:val="E81C1F"/>
          <w:spacing w:val="-25"/>
          <w:u w:val="thick"/>
        </w:rPr>
        <w:t xml:space="preserve"> </w:t>
      </w:r>
      <w:r>
        <w:rPr>
          <w:i/>
          <w:iCs/>
          <w:color w:val="E81C1F"/>
          <w:u w:val="thick"/>
        </w:rPr>
        <w:t>4</w:t>
      </w:r>
      <w:r>
        <w:rPr>
          <w:i/>
          <w:iCs/>
          <w:color w:val="E81C1F"/>
        </w:rPr>
        <w:t>,</w:t>
      </w:r>
      <w:r>
        <w:rPr>
          <w:i/>
          <w:iCs/>
          <w:color w:val="E81C1F"/>
          <w:spacing w:val="-26"/>
        </w:rPr>
        <w:t xml:space="preserve"> </w:t>
      </w:r>
      <w:r>
        <w:rPr>
          <w:rFonts w:ascii="Arial" w:hAnsi="Arial" w:cs="Arial"/>
          <w:i/>
          <w:iCs/>
          <w:color w:val="DF3138"/>
          <w:sz w:val="28"/>
          <w:szCs w:val="28"/>
          <w:u w:val="thick"/>
        </w:rPr>
        <w:t>J</w:t>
      </w:r>
      <w:r>
        <w:rPr>
          <w:rFonts w:ascii="Arial" w:hAnsi="Arial" w:cs="Arial"/>
          <w:i/>
          <w:iCs/>
          <w:color w:val="DF3138"/>
          <w:spacing w:val="-32"/>
          <w:sz w:val="28"/>
          <w:szCs w:val="28"/>
        </w:rPr>
        <w:t xml:space="preserve"> </w:t>
      </w:r>
      <w:r>
        <w:rPr>
          <w:i/>
          <w:iCs/>
          <w:color w:val="E81C1F"/>
          <w:u w:val="thick"/>
        </w:rPr>
        <w:t>7</w:t>
      </w:r>
      <w:r>
        <w:rPr>
          <w:i/>
          <w:iCs/>
          <w:color w:val="E81C1F"/>
          <w:spacing w:val="-5"/>
          <w:u w:val="thick"/>
        </w:rPr>
        <w:t xml:space="preserve"> </w:t>
      </w:r>
      <w:r>
        <w:rPr>
          <w:i/>
          <w:iCs/>
          <w:color w:val="E81C1F"/>
          <w:u w:val="thick"/>
        </w:rPr>
        <w:t>26)</w:t>
      </w:r>
      <w:r>
        <w:rPr>
          <w:i/>
          <w:iCs/>
          <w:color w:val="E81C1F"/>
          <w:spacing w:val="-13"/>
          <w:u w:val="thick"/>
        </w:rPr>
        <w:t xml:space="preserve"> </w:t>
      </w:r>
      <w:r>
        <w:rPr>
          <w:i/>
          <w:iCs/>
          <w:color w:val="E81C1F"/>
          <w:spacing w:val="-10"/>
          <w:u w:val="thick"/>
        </w:rPr>
        <w:t>c</w:t>
      </w:r>
    </w:p>
    <w:p w14:paraId="014777CE" w14:textId="77777777" w:rsidR="00BC1CBC" w:rsidRDefault="00BC1CBC">
      <w:pPr>
        <w:pStyle w:val="BodyText"/>
        <w:tabs>
          <w:tab w:val="left" w:pos="2639"/>
          <w:tab w:val="left" w:pos="3174"/>
        </w:tabs>
        <w:kinsoku w:val="0"/>
        <w:overflowPunct w:val="0"/>
        <w:spacing w:before="211"/>
        <w:ind w:left="297"/>
        <w:rPr>
          <w:i/>
          <w:iCs/>
          <w:color w:val="E81C1F"/>
          <w:sz w:val="28"/>
          <w:szCs w:val="28"/>
        </w:rPr>
      </w:pPr>
      <w:r>
        <w:rPr>
          <w:noProof/>
        </w:rPr>
        <w:pict w14:anchorId="3B912081">
          <v:group id="_x0000_s1056" style="position:absolute;left:0;text-align:left;margin-left:143.45pt;margin-top:28.1pt;width:371.25pt;height:31.6pt;z-index:251655680;mso-position-horizontal-relative:page" coordorigin="2869,562" coordsize="7425,632" o:allowincell="f">
            <v:shape id="_x0000_s1057" type="#_x0000_t75" style="position:absolute;left:2869;top:562;width:6220;height:640;mso-position-horizontal-relative:page;mso-position-vertical-relative:text" o:allowincell="f">
              <v:imagedata r:id="rId15" o:title=""/>
              <o:lock v:ext="edit" aspectratio="f"/>
            </v:shape>
            <v:shape id="_x0000_s1058" style="position:absolute;left:9089;top:833;width:1204;height:1;mso-position-horizontal-relative:page;mso-position-vertical-relative:text" coordsize="1204,1" o:allowincell="f" path="m,hhl1203,e" filled="f" strokeweight=".35367mm">
              <v:path arrowok="t"/>
            </v:shape>
            <w10:wrap anchorx="page"/>
          </v:group>
        </w:pict>
      </w:r>
      <w:r>
        <w:rPr>
          <w:i/>
          <w:iCs/>
          <w:color w:val="E81C1F"/>
          <w:u w:val="thick"/>
        </w:rPr>
        <w:t>.l.</w:t>
      </w:r>
      <w:r>
        <w:rPr>
          <w:i/>
          <w:iCs/>
          <w:color w:val="E81C1F"/>
          <w:spacing w:val="62"/>
        </w:rPr>
        <w:t xml:space="preserve"> </w:t>
      </w:r>
      <w:r>
        <w:rPr>
          <w:i/>
          <w:iCs/>
          <w:color w:val="E81C1F"/>
          <w:sz w:val="16"/>
          <w:szCs w:val="16"/>
          <w:u w:val="thick" w:color="F70005"/>
        </w:rPr>
        <w:t>C</w:t>
      </w:r>
      <w:r>
        <w:rPr>
          <w:i/>
          <w:iCs/>
          <w:color w:val="F70005"/>
          <w:sz w:val="16"/>
          <w:szCs w:val="16"/>
        </w:rPr>
        <w:t>.</w:t>
      </w:r>
      <w:r>
        <w:rPr>
          <w:i/>
          <w:iCs/>
          <w:color w:val="F70005"/>
          <w:spacing w:val="29"/>
          <w:sz w:val="16"/>
          <w:szCs w:val="16"/>
        </w:rPr>
        <w:t xml:space="preserve"> </w:t>
      </w:r>
      <w:r>
        <w:rPr>
          <w:i/>
          <w:iCs/>
          <w:color w:val="E81C1F"/>
          <w:sz w:val="28"/>
          <w:szCs w:val="28"/>
          <w:u w:val="thick" w:color="DF3138"/>
        </w:rPr>
        <w:t>4,</w:t>
      </w:r>
      <w:r>
        <w:rPr>
          <w:i/>
          <w:iCs/>
          <w:color w:val="E81C1F"/>
          <w:spacing w:val="-37"/>
          <w:sz w:val="28"/>
          <w:szCs w:val="28"/>
          <w:u w:val="thick" w:color="DF3138"/>
        </w:rPr>
        <w:t xml:space="preserve"> </w:t>
      </w:r>
      <w:r>
        <w:rPr>
          <w:rFonts w:ascii="Arial" w:hAnsi="Arial" w:cs="Arial"/>
          <w:i/>
          <w:iCs/>
          <w:color w:val="DF3138"/>
          <w:sz w:val="30"/>
          <w:szCs w:val="30"/>
          <w:u w:val="thick" w:color="DF3138"/>
        </w:rPr>
        <w:t>J</w:t>
      </w:r>
      <w:r>
        <w:rPr>
          <w:rFonts w:ascii="Arial" w:hAnsi="Arial" w:cs="Arial"/>
          <w:i/>
          <w:iCs/>
          <w:color w:val="DF3138"/>
          <w:spacing w:val="-12"/>
          <w:sz w:val="30"/>
          <w:szCs w:val="30"/>
        </w:rPr>
        <w:t xml:space="preserve"> </w:t>
      </w:r>
      <w:r>
        <w:rPr>
          <w:color w:val="E81C1F"/>
          <w:sz w:val="23"/>
          <w:szCs w:val="23"/>
          <w:u w:val="thick"/>
        </w:rPr>
        <w:t>7</w:t>
      </w:r>
      <w:r>
        <w:rPr>
          <w:color w:val="E81C1F"/>
          <w:spacing w:val="18"/>
          <w:sz w:val="23"/>
          <w:szCs w:val="23"/>
          <w:u w:val="thick"/>
        </w:rPr>
        <w:t xml:space="preserve"> </w:t>
      </w:r>
      <w:r>
        <w:rPr>
          <w:i/>
          <w:iCs/>
          <w:color w:val="E81C1F"/>
          <w:u w:val="thick"/>
        </w:rPr>
        <w:t>26)</w:t>
      </w:r>
      <w:r>
        <w:rPr>
          <w:i/>
          <w:iCs/>
          <w:color w:val="E81C1F"/>
          <w:spacing w:val="-5"/>
        </w:rPr>
        <w:t xml:space="preserve"> </w:t>
      </w:r>
      <w:r>
        <w:rPr>
          <w:i/>
          <w:iCs/>
          <w:color w:val="E81C1F"/>
          <w:spacing w:val="-10"/>
          <w:sz w:val="16"/>
          <w:szCs w:val="16"/>
          <w:u w:val="thick"/>
        </w:rPr>
        <w:t>C</w:t>
      </w:r>
      <w:r>
        <w:rPr>
          <w:i/>
          <w:iCs/>
          <w:color w:val="E81C1F"/>
          <w:sz w:val="16"/>
          <w:szCs w:val="16"/>
        </w:rPr>
        <w:tab/>
      </w:r>
      <w:r>
        <w:rPr>
          <w:i/>
          <w:iCs/>
          <w:color w:val="E81C1F"/>
          <w:spacing w:val="-5"/>
          <w:w w:val="215"/>
          <w:sz w:val="16"/>
          <w:szCs w:val="16"/>
          <w:u w:val="thick" w:color="2D2636"/>
        </w:rPr>
        <w:t>c</w:t>
      </w:r>
      <w:r>
        <w:rPr>
          <w:i/>
          <w:iCs/>
          <w:color w:val="2D2636"/>
          <w:spacing w:val="-5"/>
          <w:w w:val="215"/>
          <w:sz w:val="16"/>
          <w:szCs w:val="16"/>
          <w:u w:val="thick" w:color="2D2636"/>
        </w:rPr>
        <w:t>,</w:t>
      </w:r>
      <w:r>
        <w:rPr>
          <w:i/>
          <w:iCs/>
          <w:color w:val="2D2636"/>
          <w:sz w:val="16"/>
          <w:szCs w:val="16"/>
        </w:rPr>
        <w:tab/>
      </w:r>
      <w:r>
        <w:rPr>
          <w:i/>
          <w:iCs/>
          <w:color w:val="E81C1F"/>
          <w:sz w:val="28"/>
          <w:szCs w:val="28"/>
          <w:u w:val="thick"/>
        </w:rPr>
        <w:t>.L.</w:t>
      </w:r>
      <w:r>
        <w:rPr>
          <w:i/>
          <w:iCs/>
          <w:color w:val="E81C1F"/>
          <w:spacing w:val="-19"/>
          <w:sz w:val="28"/>
          <w:szCs w:val="28"/>
          <w:u w:val="thick"/>
        </w:rPr>
        <w:t xml:space="preserve"> </w:t>
      </w:r>
      <w:r>
        <w:rPr>
          <w:i/>
          <w:iCs/>
          <w:color w:val="E81C1F"/>
          <w:sz w:val="28"/>
          <w:szCs w:val="28"/>
          <w:u w:val="thick"/>
        </w:rPr>
        <w:t>C.</w:t>
      </w:r>
      <w:r>
        <w:rPr>
          <w:i/>
          <w:iCs/>
          <w:color w:val="E81C1F"/>
          <w:spacing w:val="-10"/>
          <w:sz w:val="28"/>
          <w:szCs w:val="28"/>
          <w:u w:val="thick"/>
        </w:rPr>
        <w:t xml:space="preserve"> </w:t>
      </w:r>
      <w:r>
        <w:rPr>
          <w:i/>
          <w:iCs/>
          <w:color w:val="E81C1F"/>
          <w:sz w:val="28"/>
          <w:szCs w:val="28"/>
          <w:u w:val="thick"/>
        </w:rPr>
        <w:t>4,</w:t>
      </w:r>
      <w:r>
        <w:rPr>
          <w:i/>
          <w:iCs/>
          <w:color w:val="E81C1F"/>
          <w:spacing w:val="30"/>
          <w:sz w:val="28"/>
          <w:szCs w:val="28"/>
          <w:u w:val="thick"/>
        </w:rPr>
        <w:t xml:space="preserve"> </w:t>
      </w:r>
      <w:r>
        <w:rPr>
          <w:i/>
          <w:iCs/>
          <w:color w:val="E81C1F"/>
          <w:sz w:val="28"/>
          <w:szCs w:val="28"/>
          <w:u w:val="thick"/>
        </w:rPr>
        <w:t>§</w:t>
      </w:r>
      <w:r>
        <w:rPr>
          <w:i/>
          <w:iCs/>
          <w:color w:val="E81C1F"/>
          <w:spacing w:val="-17"/>
          <w:sz w:val="28"/>
          <w:szCs w:val="28"/>
          <w:u w:val="thick"/>
        </w:rPr>
        <w:t xml:space="preserve"> </w:t>
      </w:r>
      <w:r>
        <w:rPr>
          <w:i/>
          <w:iCs/>
          <w:color w:val="E81C1F"/>
          <w:spacing w:val="-2"/>
          <w:sz w:val="28"/>
          <w:szCs w:val="28"/>
          <w:u w:val="thick"/>
        </w:rPr>
        <w:t>7(26)(C</w:t>
      </w:r>
    </w:p>
    <w:p w14:paraId="2DCBBE07" w14:textId="77777777" w:rsidR="00BC1CBC" w:rsidRDefault="00BC1CBC">
      <w:pPr>
        <w:pStyle w:val="BodyText"/>
        <w:kinsoku w:val="0"/>
        <w:overflowPunct w:val="0"/>
        <w:spacing w:before="142"/>
        <w:ind w:left="824"/>
        <w:rPr>
          <w:color w:val="AAA8A8"/>
          <w:spacing w:val="-10"/>
          <w:sz w:val="51"/>
          <w:szCs w:val="51"/>
        </w:rPr>
      </w:pPr>
      <w:r>
        <w:rPr>
          <w:noProof/>
        </w:rPr>
        <w:pict w14:anchorId="4998D31F">
          <v:shape id="_x0000_s1059" type="#_x0000_t202" style="position:absolute;left:0;text-align:left;margin-left:287.4pt;margin-top:68pt;width:59.4pt;height:15.55pt;z-index:-251670016;mso-position-horizontal-relative:page;mso-position-vertical-relative:text" o:allowincell="f" filled="f" stroked="f">
            <v:textbox inset="0,0,0,0">
              <w:txbxContent>
                <w:p w14:paraId="2DFEA110" w14:textId="77777777" w:rsidR="00BC1CBC" w:rsidRDefault="00BC1CBC">
                  <w:pPr>
                    <w:pStyle w:val="BodyText"/>
                    <w:kinsoku w:val="0"/>
                    <w:overflowPunct w:val="0"/>
                    <w:spacing w:line="311" w:lineRule="exact"/>
                    <w:rPr>
                      <w:i/>
                      <w:iCs/>
                      <w:color w:val="E81C1F"/>
                      <w:spacing w:val="-8"/>
                      <w:sz w:val="28"/>
                      <w:szCs w:val="28"/>
                    </w:rPr>
                  </w:pPr>
                  <w:r>
                    <w:rPr>
                      <w:color w:val="2D2636"/>
                    </w:rPr>
                    <w:t>t</w:t>
                  </w:r>
                  <w:r>
                    <w:rPr>
                      <w:i/>
                      <w:iCs/>
                      <w:color w:val="E81C1F"/>
                      <w:sz w:val="28"/>
                      <w:szCs w:val="28"/>
                    </w:rPr>
                    <w:t>'G.L.</w:t>
                  </w:r>
                  <w:r>
                    <w:rPr>
                      <w:i/>
                      <w:iCs/>
                      <w:color w:val="E81C1F"/>
                      <w:spacing w:val="-3"/>
                      <w:sz w:val="28"/>
                      <w:szCs w:val="28"/>
                    </w:rPr>
                    <w:t xml:space="preserve"> </w:t>
                  </w:r>
                  <w:r>
                    <w:rPr>
                      <w:i/>
                      <w:iCs/>
                      <w:color w:val="E81C1F"/>
                      <w:sz w:val="28"/>
                      <w:szCs w:val="28"/>
                    </w:rPr>
                    <w:t>c.</w:t>
                  </w:r>
                  <w:r>
                    <w:rPr>
                      <w:i/>
                      <w:iCs/>
                      <w:color w:val="E81C1F"/>
                      <w:spacing w:val="25"/>
                      <w:sz w:val="28"/>
                      <w:szCs w:val="28"/>
                    </w:rPr>
                    <w:t xml:space="preserve"> </w:t>
                  </w:r>
                  <w:r>
                    <w:rPr>
                      <w:i/>
                      <w:iCs/>
                      <w:color w:val="E81C1F"/>
                      <w:spacing w:val="-8"/>
                      <w:sz w:val="28"/>
                      <w:szCs w:val="28"/>
                    </w:rPr>
                    <w:t>4,</w:t>
                  </w:r>
                </w:p>
              </w:txbxContent>
            </v:textbox>
            <w10:wrap anchorx="page"/>
          </v:shape>
        </w:pict>
      </w:r>
      <w:r>
        <w:rPr>
          <w:noProof/>
        </w:rPr>
        <w:pict w14:anchorId="06E83970">
          <v:shape id="_x0000_s1060" style="position:absolute;left:0;text-align:left;margin-left:70.2pt;margin-top:57.45pt;width:211.7pt;height:.05pt;z-index:251662848;mso-position-horizontal-relative:page;mso-position-vertical-relative:text" coordsize="4234,1" o:allowincell="f" path="m,hhl4233,e" filled="f" strokeweight=".5305mm">
            <v:path arrowok="t"/>
            <w10:wrap anchorx="page"/>
          </v:shape>
        </w:pict>
      </w:r>
      <w:r>
        <w:rPr>
          <w:color w:val="AAA8A8"/>
          <w:spacing w:val="-10"/>
          <w:sz w:val="51"/>
          <w:szCs w:val="51"/>
        </w:rPr>
        <w:t>I</w:t>
      </w:r>
    </w:p>
    <w:p w14:paraId="7C45E21D" w14:textId="77777777" w:rsidR="00BC1CBC" w:rsidRDefault="00BC1CBC">
      <w:pPr>
        <w:pStyle w:val="BodyText"/>
        <w:kinsoku w:val="0"/>
        <w:overflowPunct w:val="0"/>
        <w:spacing w:before="5"/>
        <w:rPr>
          <w:sz w:val="7"/>
          <w:szCs w:val="7"/>
        </w:rPr>
      </w:pPr>
      <w:r>
        <w:rPr>
          <w:noProof/>
        </w:rPr>
        <w:pict w14:anchorId="15F023C1">
          <v:shape id="_x0000_s1061" style="position:absolute;margin-left:70.2pt;margin-top:5.5pt;width:211.7pt;height:.05pt;z-index:251642368;mso-wrap-distance-left:0;mso-wrap-distance-right:0;mso-position-horizontal-relative:page;mso-position-vertical-relative:text" coordsize="4234,1" o:allowincell="f" path="m,hhl4233,e" filled="f" strokeweight=".35367mm">
            <v:path arrowok="t"/>
            <w10:wrap type="topAndBottom" anchorx="page"/>
          </v:shape>
        </w:pict>
      </w:r>
    </w:p>
    <w:p w14:paraId="20007A7F" w14:textId="77777777" w:rsidR="00BC1CBC" w:rsidRDefault="00BC1CBC">
      <w:pPr>
        <w:pStyle w:val="Heading2"/>
        <w:kinsoku w:val="0"/>
        <w:overflowPunct w:val="0"/>
        <w:spacing w:after="35" w:line="240" w:lineRule="auto"/>
        <w:ind w:left="335"/>
        <w:rPr>
          <w:color w:val="E81C1F"/>
          <w:spacing w:val="-2"/>
        </w:rPr>
      </w:pPr>
      <w:r>
        <w:rPr>
          <w:color w:val="E81C1F"/>
        </w:rPr>
        <w:t>.L.</w:t>
      </w:r>
      <w:r>
        <w:rPr>
          <w:color w:val="E81C1F"/>
          <w:spacing w:val="-19"/>
        </w:rPr>
        <w:t xml:space="preserve"> </w:t>
      </w:r>
      <w:r>
        <w:rPr>
          <w:color w:val="E81C1F"/>
        </w:rPr>
        <w:t>C.</w:t>
      </w:r>
      <w:r>
        <w:rPr>
          <w:color w:val="E81C1F"/>
          <w:spacing w:val="-10"/>
        </w:rPr>
        <w:t xml:space="preserve"> </w:t>
      </w:r>
      <w:r>
        <w:rPr>
          <w:color w:val="E81C1F"/>
        </w:rPr>
        <w:t>4,</w:t>
      </w:r>
      <w:r>
        <w:rPr>
          <w:color w:val="E81C1F"/>
          <w:spacing w:val="30"/>
        </w:rPr>
        <w:t xml:space="preserve"> </w:t>
      </w:r>
      <w:r>
        <w:rPr>
          <w:color w:val="E81C1F"/>
        </w:rPr>
        <w:t>§</w:t>
      </w:r>
      <w:r>
        <w:rPr>
          <w:color w:val="E81C1F"/>
          <w:spacing w:val="-17"/>
        </w:rPr>
        <w:t xml:space="preserve"> </w:t>
      </w:r>
      <w:r>
        <w:rPr>
          <w:color w:val="E81C1F"/>
          <w:spacing w:val="-2"/>
        </w:rPr>
        <w:t>7(26)(c)</w:t>
      </w:r>
    </w:p>
    <w:p w14:paraId="4D68110F" w14:textId="77777777" w:rsidR="00BC1CBC" w:rsidRDefault="00BC1CBC">
      <w:pPr>
        <w:pStyle w:val="BodyText"/>
        <w:kinsoku w:val="0"/>
        <w:overflowPunct w:val="0"/>
        <w:ind w:left="88"/>
        <w:rPr>
          <w:sz w:val="20"/>
          <w:szCs w:val="20"/>
        </w:rPr>
      </w:pPr>
      <w:r>
        <w:rPr>
          <w:noProof/>
        </w:rPr>
      </w:r>
      <w:r>
        <w:rPr>
          <w:sz w:val="20"/>
          <w:szCs w:val="20"/>
        </w:rPr>
        <w:pict w14:anchorId="48D11E6C">
          <v:group id="_x0000_s1062" style="width:469pt;height:57.15pt;mso-position-horizontal-relative:char;mso-position-vertical-relative:line" coordsize="9380,1143" o:allowincell="f">
            <v:shape id="_x0000_s1063" type="#_x0000_t75" style="position:absolute;left:5640;top:205;width:1060;height:240;mso-position-horizontal-relative:page;mso-position-vertical-relative:page" o:allowincell="f">
              <v:imagedata r:id="rId16" o:title=""/>
              <o:lock v:ext="edit" aspectratio="f"/>
            </v:shape>
            <v:shape id="_x0000_s1064" style="position:absolute;left:1;top:1046;width:4374;height:1;mso-position-horizontal-relative:page;mso-position-vertical-relative:page" coordsize="4374,1" o:allowincell="f" path="m,hhl4373,e" filled="f" strokeweight=".5305mm">
              <v:path arrowok="t"/>
            </v:shape>
            <v:shape id="_x0000_s1065" style="position:absolute;left:1478;top:405;width:2896;height:1;mso-position-horizontal-relative:page;mso-position-vertical-relative:page" coordsize="2896,1" o:allowincell="f" path="m,hhl2895,e" filled="f" strokecolor="#2d2636" strokeweight=".35367mm">
              <v:path arrowok="t"/>
            </v:shape>
            <v:shape id="_x0000_s1066" style="position:absolute;left:4374;width:4886;height:1143;mso-position-horizontal-relative:page;mso-position-vertical-relative:page" coordsize="4886,1143" o:allowincell="f" path="m4885,1142hhl,1142,,,4885,r,1142xe" fillcolor="#d1cfcf" stroked="f">
              <v:path arrowok="t"/>
            </v:shape>
            <v:shape id="_x0000_s1067" style="position:absolute;left:4374;top:495;width:5006;height:1;mso-position-horizontal-relative:page;mso-position-vertical-relative:page" coordsize="5006,1" o:allowincell="f" path="m,hhl5005,e" filled="f" strokecolor="#a9a7a7" strokeweight=".69953mm">
              <v:stroke dashstyle="dash"/>
              <v:path arrowok="t"/>
            </v:shape>
            <v:shape id="_x0000_s1068" type="#_x0000_t202" style="position:absolute;left:754;top:191;width:219;height:267;mso-position-horizontal-relative:page;mso-position-vertical-relative:page" o:allowincell="f" filled="f" stroked="f">
              <v:textbox inset="0,0,0,0">
                <w:txbxContent>
                  <w:p w14:paraId="67A2F494" w14:textId="77777777" w:rsidR="00BC1CBC" w:rsidRDefault="00BC1CBC">
                    <w:pPr>
                      <w:pStyle w:val="BodyText"/>
                      <w:kinsoku w:val="0"/>
                      <w:overflowPunct w:val="0"/>
                      <w:spacing w:line="266" w:lineRule="exact"/>
                      <w:rPr>
                        <w:color w:val="160F1C"/>
                        <w:spacing w:val="-5"/>
                        <w:w w:val="110"/>
                      </w:rPr>
                    </w:pPr>
                    <w:r>
                      <w:rPr>
                        <w:color w:val="2D2636"/>
                        <w:spacing w:val="-5"/>
                        <w:w w:val="110"/>
                        <w:u w:val="thick" w:color="160F1C"/>
                      </w:rPr>
                      <w:t>9</w:t>
                    </w:r>
                    <w:r>
                      <w:rPr>
                        <w:color w:val="160F1C"/>
                        <w:spacing w:val="-5"/>
                        <w:w w:val="110"/>
                      </w:rPr>
                      <w:t>.</w:t>
                    </w:r>
                  </w:p>
                </w:txbxContent>
              </v:textbox>
            </v:shape>
            <v:shape id="_x0000_s1069" type="#_x0000_t202" style="position:absolute;left:1479;top:191;width:2886;height:267;mso-position-horizontal-relative:page;mso-position-vertical-relative:page" o:allowincell="f" filled="f" stroked="f">
              <v:textbox inset="0,0,0,0">
                <w:txbxContent>
                  <w:p w14:paraId="6350873A" w14:textId="77777777" w:rsidR="00BC1CBC" w:rsidRDefault="00BC1CBC">
                    <w:pPr>
                      <w:pStyle w:val="BodyText"/>
                      <w:kinsoku w:val="0"/>
                      <w:overflowPunct w:val="0"/>
                      <w:spacing w:line="266" w:lineRule="exact"/>
                      <w:rPr>
                        <w:color w:val="2D2636"/>
                        <w:spacing w:val="-5"/>
                      </w:rPr>
                    </w:pPr>
                    <w:r>
                      <w:rPr>
                        <w:color w:val="160F1C"/>
                      </w:rPr>
                      <w:t>Th</w:t>
                    </w:r>
                    <w:r>
                      <w:rPr>
                        <w:color w:val="2D2636"/>
                      </w:rPr>
                      <w:t>e</w:t>
                    </w:r>
                    <w:r>
                      <w:rPr>
                        <w:color w:val="2D2636"/>
                        <w:spacing w:val="4"/>
                      </w:rPr>
                      <w:t xml:space="preserve"> </w:t>
                    </w:r>
                    <w:r>
                      <w:rPr>
                        <w:color w:val="160F1C"/>
                      </w:rPr>
                      <w:t>Op</w:t>
                    </w:r>
                    <w:r>
                      <w:rPr>
                        <w:color w:val="2D2636"/>
                      </w:rPr>
                      <w:t>erat</w:t>
                    </w:r>
                    <w:r>
                      <w:rPr>
                        <w:color w:val="160F1C"/>
                      </w:rPr>
                      <w:t>i</w:t>
                    </w:r>
                    <w:r>
                      <w:rPr>
                        <w:color w:val="2D2636"/>
                      </w:rPr>
                      <w:t>ve</w:t>
                    </w:r>
                    <w:r>
                      <w:rPr>
                        <w:color w:val="2D2636"/>
                        <w:spacing w:val="-5"/>
                      </w:rPr>
                      <w:t xml:space="preserve"> </w:t>
                    </w:r>
                    <w:r>
                      <w:rPr>
                        <w:color w:val="2D2636"/>
                      </w:rPr>
                      <w:t>Note</w:t>
                    </w:r>
                    <w:r>
                      <w:rPr>
                        <w:color w:val="2D2636"/>
                        <w:spacing w:val="-16"/>
                      </w:rPr>
                      <w:t xml:space="preserve"> </w:t>
                    </w:r>
                    <w:r>
                      <w:rPr>
                        <w:color w:val="2D2636"/>
                      </w:rPr>
                      <w:t>states</w:t>
                    </w:r>
                    <w:r>
                      <w:rPr>
                        <w:color w:val="2D2636"/>
                        <w:spacing w:val="8"/>
                      </w:rPr>
                      <w:t xml:space="preserve"> </w:t>
                    </w:r>
                    <w:r>
                      <w:rPr>
                        <w:color w:val="2D2636"/>
                        <w:spacing w:val="-5"/>
                      </w:rPr>
                      <w:t>t</w:t>
                    </w:r>
                    <w:r>
                      <w:rPr>
                        <w:color w:val="160F1C"/>
                        <w:spacing w:val="-5"/>
                      </w:rPr>
                      <w:t>h</w:t>
                    </w:r>
                    <w:r>
                      <w:rPr>
                        <w:color w:val="2D2636"/>
                        <w:spacing w:val="-5"/>
                      </w:rPr>
                      <w:t>a</w:t>
                    </w:r>
                  </w:p>
                </w:txbxContent>
              </v:textbox>
            </v:shape>
            <v:shape id="_x0000_s1070" type="#_x0000_t202" style="position:absolute;top:696;width:2447;height:351;mso-position-horizontal-relative:page;mso-position-vertical-relative:page" o:allowincell="f" filled="f" stroked="f">
              <v:textbox inset="0,0,0,0">
                <w:txbxContent>
                  <w:p w14:paraId="506BA361" w14:textId="77777777" w:rsidR="00BC1CBC" w:rsidRDefault="00BC1CBC">
                    <w:pPr>
                      <w:pStyle w:val="BodyText"/>
                      <w:tabs>
                        <w:tab w:val="left" w:pos="1403"/>
                      </w:tabs>
                      <w:kinsoku w:val="0"/>
                      <w:overflowPunct w:val="0"/>
                      <w:spacing w:before="8"/>
                      <w:ind w:left="20"/>
                      <w:rPr>
                        <w:i/>
                        <w:iCs/>
                        <w:color w:val="E81C1F"/>
                        <w:spacing w:val="-2"/>
                        <w:sz w:val="28"/>
                        <w:szCs w:val="28"/>
                      </w:rPr>
                    </w:pPr>
                    <w:r>
                      <w:rPr>
                        <w:color w:val="E81C1F"/>
                        <w:w w:val="90"/>
                        <w:sz w:val="28"/>
                        <w:szCs w:val="28"/>
                      </w:rPr>
                      <w:t>'G.</w:t>
                    </w:r>
                    <w:r>
                      <w:rPr>
                        <w:i/>
                        <w:iCs/>
                        <w:color w:val="E81C1F"/>
                        <w:w w:val="90"/>
                        <w:sz w:val="28"/>
                        <w:szCs w:val="28"/>
                      </w:rPr>
                      <w:t>L.</w:t>
                    </w:r>
                    <w:r>
                      <w:rPr>
                        <w:i/>
                        <w:iCs/>
                        <w:color w:val="E81C1F"/>
                        <w:spacing w:val="14"/>
                        <w:sz w:val="28"/>
                        <w:szCs w:val="28"/>
                      </w:rPr>
                      <w:t xml:space="preserve"> </w:t>
                    </w:r>
                    <w:r>
                      <w:rPr>
                        <w:i/>
                        <w:iCs/>
                        <w:color w:val="E81C1F"/>
                        <w:w w:val="90"/>
                        <w:sz w:val="28"/>
                        <w:szCs w:val="28"/>
                      </w:rPr>
                      <w:t>C.</w:t>
                    </w:r>
                    <w:r>
                      <w:rPr>
                        <w:i/>
                        <w:iCs/>
                        <w:color w:val="E81C1F"/>
                        <w:spacing w:val="-1"/>
                        <w:w w:val="90"/>
                        <w:sz w:val="28"/>
                        <w:szCs w:val="28"/>
                      </w:rPr>
                      <w:t xml:space="preserve"> </w:t>
                    </w:r>
                    <w:r>
                      <w:rPr>
                        <w:i/>
                        <w:iCs/>
                        <w:color w:val="E81C1F"/>
                        <w:spacing w:val="-5"/>
                        <w:w w:val="90"/>
                        <w:sz w:val="28"/>
                        <w:szCs w:val="28"/>
                      </w:rPr>
                      <w:t>4,</w:t>
                    </w:r>
                    <w:r>
                      <w:rPr>
                        <w:i/>
                        <w:iCs/>
                        <w:color w:val="E81C1F"/>
                        <w:sz w:val="28"/>
                        <w:szCs w:val="28"/>
                      </w:rPr>
                      <w:tab/>
                    </w:r>
                    <w:r>
                      <w:rPr>
                        <w:i/>
                        <w:iCs/>
                        <w:color w:val="E81C1F"/>
                        <w:spacing w:val="-2"/>
                        <w:sz w:val="28"/>
                        <w:szCs w:val="28"/>
                      </w:rPr>
                      <w:t>7(26)(c)</w:t>
                    </w:r>
                  </w:p>
                </w:txbxContent>
              </v:textbox>
            </v:shape>
            <w10:anchorlock/>
          </v:group>
        </w:pict>
      </w:r>
    </w:p>
    <w:p w14:paraId="2C634BC2" w14:textId="77777777" w:rsidR="00BC1CBC" w:rsidRDefault="00BC1CBC">
      <w:pPr>
        <w:pStyle w:val="BodyText"/>
        <w:kinsoku w:val="0"/>
        <w:overflowPunct w:val="0"/>
        <w:spacing w:before="11"/>
        <w:rPr>
          <w:i/>
          <w:iCs/>
          <w:sz w:val="8"/>
          <w:szCs w:val="8"/>
        </w:rPr>
      </w:pPr>
      <w:r>
        <w:rPr>
          <w:noProof/>
        </w:rPr>
        <w:pict w14:anchorId="1988ED21">
          <v:shape id="_x0000_s1071" style="position:absolute;margin-left:359.15pt;margin-top:6.35pt;width:144.5pt;height:.05pt;z-index:251643392;mso-wrap-distance-left:0;mso-wrap-distance-right:0;mso-position-horizontal-relative:page;mso-position-vertical-relative:text" coordsize="2890,1" o:allowincell="f" path="m,hhl2889,e" filled="f" strokeweight=".5305mm">
            <v:path arrowok="t"/>
            <w10:wrap type="topAndBottom" anchorx="page"/>
          </v:shape>
        </w:pict>
      </w:r>
    </w:p>
    <w:p w14:paraId="785E2D1C" w14:textId="77777777" w:rsidR="00BC1CBC" w:rsidRDefault="00BC1CBC">
      <w:pPr>
        <w:pStyle w:val="ListParagraph"/>
        <w:numPr>
          <w:ilvl w:val="0"/>
          <w:numId w:val="2"/>
        </w:numPr>
        <w:tabs>
          <w:tab w:val="left" w:pos="1585"/>
        </w:tabs>
        <w:kinsoku w:val="0"/>
        <w:overflowPunct w:val="0"/>
        <w:ind w:hanging="726"/>
        <w:rPr>
          <w:color w:val="160F1C"/>
        </w:rPr>
      </w:pPr>
      <w:r>
        <w:rPr>
          <w:color w:val="160F1C"/>
        </w:rPr>
        <w:t>H</w:t>
      </w:r>
      <w:r>
        <w:rPr>
          <w:color w:val="2D2636"/>
        </w:rPr>
        <w:t>oo</w:t>
      </w:r>
      <w:r>
        <w:rPr>
          <w:color w:val="160F1C"/>
        </w:rPr>
        <w:t>k</w:t>
      </w:r>
      <w:r>
        <w:rPr>
          <w:color w:val="160F1C"/>
          <w:spacing w:val="-15"/>
        </w:rPr>
        <w:t xml:space="preserve"> </w:t>
      </w:r>
      <w:r>
        <w:rPr>
          <w:color w:val="2D2636"/>
        </w:rPr>
        <w:t>ca</w:t>
      </w:r>
      <w:r>
        <w:rPr>
          <w:color w:val="160F1C"/>
        </w:rPr>
        <w:t>ut</w:t>
      </w:r>
      <w:r>
        <w:rPr>
          <w:color w:val="2D2636"/>
        </w:rPr>
        <w:t>e</w:t>
      </w:r>
      <w:r>
        <w:rPr>
          <w:color w:val="160F1C"/>
        </w:rPr>
        <w:t>1</w:t>
      </w:r>
      <w:r>
        <w:rPr>
          <w:color w:val="2D2636"/>
        </w:rPr>
        <w:t>y</w:t>
      </w:r>
      <w:r>
        <w:rPr>
          <w:color w:val="2D2636"/>
          <w:spacing w:val="27"/>
        </w:rPr>
        <w:t xml:space="preserve"> </w:t>
      </w:r>
      <w:r>
        <w:rPr>
          <w:color w:val="2D2636"/>
        </w:rPr>
        <w:t>was</w:t>
      </w:r>
      <w:r>
        <w:rPr>
          <w:color w:val="2D2636"/>
          <w:spacing w:val="-10"/>
        </w:rPr>
        <w:t xml:space="preserve"> </w:t>
      </w:r>
      <w:r>
        <w:rPr>
          <w:color w:val="160F1C"/>
        </w:rPr>
        <w:t>u</w:t>
      </w:r>
      <w:r>
        <w:rPr>
          <w:color w:val="2D2636"/>
        </w:rPr>
        <w:t>se</w:t>
      </w:r>
      <w:r>
        <w:rPr>
          <w:color w:val="160F1C"/>
        </w:rPr>
        <w:t>d</w:t>
      </w:r>
      <w:r>
        <w:rPr>
          <w:color w:val="160F1C"/>
          <w:spacing w:val="-9"/>
        </w:rPr>
        <w:t xml:space="preserve"> </w:t>
      </w:r>
      <w:r>
        <w:rPr>
          <w:color w:val="2D2636"/>
        </w:rPr>
        <w:t>to</w:t>
      </w:r>
      <w:r>
        <w:rPr>
          <w:color w:val="2D2636"/>
          <w:spacing w:val="-15"/>
        </w:rPr>
        <w:t xml:space="preserve"> </w:t>
      </w:r>
      <w:r>
        <w:rPr>
          <w:color w:val="160F1C"/>
        </w:rPr>
        <w:t>ti</w:t>
      </w:r>
      <w:r>
        <w:rPr>
          <w:color w:val="2D2636"/>
        </w:rPr>
        <w:t>y</w:t>
      </w:r>
      <w:r>
        <w:rPr>
          <w:color w:val="2D2636"/>
          <w:spacing w:val="18"/>
        </w:rPr>
        <w:t xml:space="preserve"> </w:t>
      </w:r>
      <w:r>
        <w:rPr>
          <w:color w:val="2D2636"/>
        </w:rPr>
        <w:t>to</w:t>
      </w:r>
      <w:r>
        <w:rPr>
          <w:color w:val="2D2636"/>
          <w:spacing w:val="2"/>
        </w:rPr>
        <w:t xml:space="preserve"> </w:t>
      </w:r>
      <w:r>
        <w:rPr>
          <w:color w:val="2D2636"/>
        </w:rPr>
        <w:t>sep</w:t>
      </w:r>
      <w:r>
        <w:rPr>
          <w:color w:val="160F1C"/>
        </w:rPr>
        <w:t>ai</w:t>
      </w:r>
      <w:r>
        <w:rPr>
          <w:color w:val="384D69"/>
        </w:rPr>
        <w:t>·</w:t>
      </w:r>
      <w:r>
        <w:rPr>
          <w:color w:val="2D2636"/>
        </w:rPr>
        <w:t>a</w:t>
      </w:r>
      <w:r>
        <w:rPr>
          <w:color w:val="160F1C"/>
        </w:rPr>
        <w:t>t</w:t>
      </w:r>
      <w:r>
        <w:rPr>
          <w:color w:val="2D2636"/>
        </w:rPr>
        <w:t>e</w:t>
      </w:r>
      <w:r>
        <w:rPr>
          <w:color w:val="2D2636"/>
          <w:spacing w:val="-15"/>
        </w:rPr>
        <w:t xml:space="preserve"> </w:t>
      </w:r>
      <w:r>
        <w:rPr>
          <w:color w:val="2D2636"/>
        </w:rPr>
        <w:t>t</w:t>
      </w:r>
      <w:r>
        <w:rPr>
          <w:color w:val="160F1C"/>
        </w:rPr>
        <w:t>h</w:t>
      </w:r>
      <w:r>
        <w:rPr>
          <w:color w:val="2D2636"/>
        </w:rPr>
        <w:t>e</w:t>
      </w:r>
      <w:r>
        <w:rPr>
          <w:i/>
          <w:iCs/>
          <w:color w:val="E81C1F"/>
          <w:sz w:val="28"/>
          <w:szCs w:val="28"/>
          <w:u w:val="thick"/>
        </w:rPr>
        <w:t>'G.L.</w:t>
      </w:r>
      <w:r>
        <w:rPr>
          <w:i/>
          <w:iCs/>
          <w:color w:val="E81C1F"/>
          <w:spacing w:val="-8"/>
          <w:sz w:val="28"/>
          <w:szCs w:val="28"/>
          <w:u w:val="thick"/>
        </w:rPr>
        <w:t xml:space="preserve"> </w:t>
      </w:r>
      <w:r>
        <w:rPr>
          <w:i/>
          <w:iCs/>
          <w:color w:val="E81C1F"/>
          <w:sz w:val="28"/>
          <w:szCs w:val="28"/>
          <w:u w:val="thick"/>
        </w:rPr>
        <w:t>c.</w:t>
      </w:r>
      <w:r>
        <w:rPr>
          <w:i/>
          <w:iCs/>
          <w:color w:val="E81C1F"/>
          <w:spacing w:val="-13"/>
          <w:sz w:val="28"/>
          <w:szCs w:val="28"/>
          <w:u w:val="thick"/>
        </w:rPr>
        <w:t xml:space="preserve"> </w:t>
      </w:r>
      <w:r>
        <w:rPr>
          <w:i/>
          <w:iCs/>
          <w:color w:val="E81C1F"/>
          <w:sz w:val="28"/>
          <w:szCs w:val="28"/>
          <w:u w:val="thick"/>
        </w:rPr>
        <w:t>4,</w:t>
      </w:r>
      <w:r>
        <w:rPr>
          <w:i/>
          <w:iCs/>
          <w:color w:val="E81C1F"/>
          <w:spacing w:val="-17"/>
          <w:sz w:val="28"/>
          <w:szCs w:val="28"/>
          <w:u w:val="thick"/>
        </w:rPr>
        <w:t xml:space="preserve"> </w:t>
      </w:r>
      <w:r>
        <w:rPr>
          <w:i/>
          <w:iCs/>
          <w:color w:val="E81C1F"/>
          <w:sz w:val="28"/>
          <w:szCs w:val="28"/>
          <w:u w:val="thick"/>
        </w:rPr>
        <w:t>§</w:t>
      </w:r>
      <w:r>
        <w:rPr>
          <w:i/>
          <w:iCs/>
          <w:color w:val="E81C1F"/>
          <w:spacing w:val="3"/>
          <w:sz w:val="28"/>
          <w:szCs w:val="28"/>
          <w:u w:val="thick"/>
        </w:rPr>
        <w:t xml:space="preserve"> </w:t>
      </w:r>
      <w:r>
        <w:rPr>
          <w:color w:val="E81C1F"/>
          <w:spacing w:val="-2"/>
          <w:sz w:val="28"/>
          <w:szCs w:val="28"/>
          <w:u w:val="thick"/>
        </w:rPr>
        <w:t>7</w:t>
      </w:r>
      <w:r>
        <w:rPr>
          <w:i/>
          <w:iCs/>
          <w:color w:val="E81C1F"/>
          <w:spacing w:val="-2"/>
          <w:sz w:val="28"/>
          <w:szCs w:val="28"/>
          <w:u w:val="thick"/>
        </w:rPr>
        <w:t>(26)(c)</w:t>
      </w:r>
    </w:p>
    <w:p w14:paraId="4FF590FE" w14:textId="77777777" w:rsidR="00BC1CBC" w:rsidRDefault="00BC1CBC">
      <w:pPr>
        <w:pStyle w:val="ListParagraph"/>
        <w:numPr>
          <w:ilvl w:val="0"/>
          <w:numId w:val="2"/>
        </w:numPr>
        <w:tabs>
          <w:tab w:val="left" w:pos="1599"/>
        </w:tabs>
        <w:kinsoku w:val="0"/>
        <w:overflowPunct w:val="0"/>
        <w:spacing w:before="221"/>
        <w:ind w:left="1599" w:hanging="740"/>
        <w:rPr>
          <w:color w:val="160F1C"/>
        </w:rPr>
      </w:pPr>
      <w:r>
        <w:rPr>
          <w:color w:val="160F1C"/>
          <w:position w:val="-12"/>
        </w:rPr>
        <w:pict w14:anchorId="34FDC0F0">
          <v:shape id="_x0000_i1037" type="#_x0000_t75" style="width:381.5pt;height:17pt">
            <v:imagedata r:id="rId17" o:title=""/>
            <o:lock v:ext="edit" aspectratio="f"/>
          </v:shape>
        </w:pict>
      </w:r>
    </w:p>
    <w:p w14:paraId="1AC84A00" w14:textId="77777777" w:rsidR="00BC1CBC" w:rsidRDefault="00BC1CBC">
      <w:pPr>
        <w:pStyle w:val="BodyText"/>
        <w:kinsoku w:val="0"/>
        <w:overflowPunct w:val="0"/>
        <w:spacing w:before="197"/>
        <w:ind w:left="142"/>
        <w:rPr>
          <w:color w:val="2D2636"/>
          <w:spacing w:val="-2"/>
        </w:rPr>
      </w:pPr>
      <w:r>
        <w:rPr>
          <w:color w:val="2D2636"/>
        </w:rPr>
        <w:t>t</w:t>
      </w:r>
      <w:r>
        <w:rPr>
          <w:color w:val="160F1C"/>
        </w:rPr>
        <w:t>h</w:t>
      </w:r>
      <w:r>
        <w:rPr>
          <w:color w:val="2D2636"/>
        </w:rPr>
        <w:t>e</w:t>
      </w:r>
      <w:r>
        <w:rPr>
          <w:color w:val="2D2636"/>
          <w:spacing w:val="-15"/>
        </w:rPr>
        <w:t xml:space="preserve"> </w:t>
      </w:r>
      <w:r>
        <w:rPr>
          <w:color w:val="160F1C"/>
        </w:rPr>
        <w:t>R</w:t>
      </w:r>
      <w:r>
        <w:rPr>
          <w:color w:val="2D2636"/>
        </w:rPr>
        <w:t>espo</w:t>
      </w:r>
      <w:r>
        <w:rPr>
          <w:color w:val="160F1C"/>
        </w:rPr>
        <w:t>n</w:t>
      </w:r>
      <w:r>
        <w:rPr>
          <w:color w:val="2D2636"/>
        </w:rPr>
        <w:t>de</w:t>
      </w:r>
      <w:r>
        <w:rPr>
          <w:color w:val="160F1C"/>
        </w:rPr>
        <w:t>n</w:t>
      </w:r>
      <w:r>
        <w:rPr>
          <w:color w:val="2D2636"/>
        </w:rPr>
        <w:t>t</w:t>
      </w:r>
      <w:r>
        <w:rPr>
          <w:color w:val="2D2636"/>
          <w:spacing w:val="-15"/>
        </w:rPr>
        <w:t xml:space="preserve"> </w:t>
      </w:r>
      <w:r>
        <w:rPr>
          <w:color w:val="2D2636"/>
        </w:rPr>
        <w:t>dec</w:t>
      </w:r>
      <w:r>
        <w:rPr>
          <w:color w:val="160F1C"/>
        </w:rPr>
        <w:t>i</w:t>
      </w:r>
      <w:r>
        <w:rPr>
          <w:color w:val="2D2636"/>
        </w:rPr>
        <w:t>de</w:t>
      </w:r>
      <w:r>
        <w:rPr>
          <w:color w:val="160F1C"/>
        </w:rPr>
        <w:t>d</w:t>
      </w:r>
      <w:r>
        <w:rPr>
          <w:color w:val="160F1C"/>
          <w:spacing w:val="-15"/>
        </w:rPr>
        <w:t xml:space="preserve"> </w:t>
      </w:r>
      <w:r>
        <w:rPr>
          <w:color w:val="2D2636"/>
        </w:rPr>
        <w:t>to</w:t>
      </w:r>
      <w:r>
        <w:rPr>
          <w:color w:val="2D2636"/>
          <w:spacing w:val="-15"/>
        </w:rPr>
        <w:t xml:space="preserve"> </w:t>
      </w:r>
      <w:r>
        <w:rPr>
          <w:color w:val="2D2636"/>
        </w:rPr>
        <w:t>co</w:t>
      </w:r>
      <w:r>
        <w:rPr>
          <w:color w:val="160F1C"/>
        </w:rPr>
        <w:t>n</w:t>
      </w:r>
      <w:r>
        <w:rPr>
          <w:color w:val="2D2636"/>
        </w:rPr>
        <w:t>ve</w:t>
      </w:r>
      <w:r>
        <w:rPr>
          <w:color w:val="160F1C"/>
        </w:rPr>
        <w:t>1</w:t>
      </w:r>
      <w:r>
        <w:rPr>
          <w:color w:val="2D2636"/>
        </w:rPr>
        <w:t>t</w:t>
      </w:r>
      <w:r>
        <w:rPr>
          <w:color w:val="2D2636"/>
          <w:spacing w:val="9"/>
        </w:rPr>
        <w:t xml:space="preserve"> </w:t>
      </w:r>
      <w:r>
        <w:rPr>
          <w:color w:val="2D2636"/>
        </w:rPr>
        <w:t>to</w:t>
      </w:r>
      <w:r>
        <w:rPr>
          <w:color w:val="2D2636"/>
          <w:spacing w:val="12"/>
        </w:rPr>
        <w:t xml:space="preserve"> </w:t>
      </w:r>
      <w:r>
        <w:rPr>
          <w:color w:val="160F1C"/>
        </w:rPr>
        <w:t>an</w:t>
      </w:r>
      <w:r>
        <w:rPr>
          <w:color w:val="160F1C"/>
          <w:spacing w:val="-16"/>
        </w:rPr>
        <w:t xml:space="preserve"> </w:t>
      </w:r>
      <w:r>
        <w:rPr>
          <w:color w:val="2D2636"/>
        </w:rPr>
        <w:t>ope</w:t>
      </w:r>
      <w:r>
        <w:rPr>
          <w:color w:val="160F1C"/>
        </w:rPr>
        <w:t>n</w:t>
      </w:r>
      <w:r>
        <w:rPr>
          <w:color w:val="160F1C"/>
          <w:spacing w:val="-5"/>
        </w:rPr>
        <w:t xml:space="preserve"> </w:t>
      </w:r>
      <w:r>
        <w:rPr>
          <w:color w:val="160F1C"/>
          <w:spacing w:val="-2"/>
        </w:rPr>
        <w:t>p</w:t>
      </w:r>
      <w:r>
        <w:rPr>
          <w:color w:val="2D2636"/>
          <w:spacing w:val="-2"/>
        </w:rPr>
        <w:t>roce</w:t>
      </w:r>
      <w:r>
        <w:rPr>
          <w:color w:val="160F1C"/>
          <w:spacing w:val="-2"/>
        </w:rPr>
        <w:t>dur</w:t>
      </w:r>
      <w:r>
        <w:rPr>
          <w:color w:val="2D2636"/>
          <w:spacing w:val="-2"/>
        </w:rPr>
        <w:t>e.</w:t>
      </w:r>
    </w:p>
    <w:p w14:paraId="10CBA0CB" w14:textId="77777777" w:rsidR="00BC1CBC" w:rsidRDefault="00BC1CBC">
      <w:pPr>
        <w:pStyle w:val="ListParagraph"/>
        <w:numPr>
          <w:ilvl w:val="0"/>
          <w:numId w:val="2"/>
        </w:numPr>
        <w:tabs>
          <w:tab w:val="left" w:pos="1587"/>
        </w:tabs>
        <w:kinsoku w:val="0"/>
        <w:overflowPunct w:val="0"/>
        <w:spacing w:before="205"/>
        <w:ind w:left="1587" w:hanging="728"/>
        <w:rPr>
          <w:color w:val="160F1C"/>
          <w:w w:val="110"/>
          <w:position w:val="-2"/>
        </w:rPr>
      </w:pPr>
      <w:r>
        <w:rPr>
          <w:noProof/>
        </w:rPr>
        <w:pict w14:anchorId="05DF88A3">
          <v:shape id="_x0000_s1072" type="#_x0000_t202" style="position:absolute;left:0;text-align:left;margin-left:358.7pt;margin-top:13.75pt;width:3.85pt;height:13.35pt;z-index:-251668992;mso-position-horizontal-relative:page;mso-position-vertical-relative:text" o:allowincell="f" filled="f" stroked="f">
            <v:textbox inset="0,0,0,0">
              <w:txbxContent>
                <w:p w14:paraId="3CC58BFE" w14:textId="77777777" w:rsidR="00BC1CBC" w:rsidRDefault="00BC1CBC">
                  <w:pPr>
                    <w:pStyle w:val="BodyText"/>
                    <w:kinsoku w:val="0"/>
                    <w:overflowPunct w:val="0"/>
                    <w:spacing w:line="266" w:lineRule="exact"/>
                    <w:rPr>
                      <w:i/>
                      <w:iCs/>
                      <w:color w:val="DF3138"/>
                      <w:spacing w:val="-10"/>
                      <w:w w:val="70"/>
                    </w:rPr>
                  </w:pPr>
                  <w:r>
                    <w:rPr>
                      <w:i/>
                      <w:iCs/>
                      <w:color w:val="DF3138"/>
                      <w:spacing w:val="-10"/>
                      <w:w w:val="70"/>
                    </w:rPr>
                    <w:t>c</w:t>
                  </w:r>
                </w:p>
              </w:txbxContent>
            </v:textbox>
            <w10:wrap anchorx="page"/>
          </v:shape>
        </w:pict>
      </w:r>
      <w:r>
        <w:rPr>
          <w:noProof/>
        </w:rPr>
        <w:pict w14:anchorId="6B8999B2">
          <v:shape id="_x0000_s1073" type="#_x0000_t202" style="position:absolute;left:0;text-align:left;margin-left:479.9pt;margin-top:13.75pt;width:18.35pt;height:13.35pt;z-index:-251667968;mso-position-horizontal-relative:page;mso-position-vertical-relative:text" o:allowincell="f" filled="f" stroked="f">
            <v:textbox inset="0,0,0,0">
              <w:txbxContent>
                <w:p w14:paraId="4C30EFCC" w14:textId="77777777" w:rsidR="00BC1CBC" w:rsidRDefault="00BC1CBC">
                  <w:pPr>
                    <w:pStyle w:val="BodyText"/>
                    <w:kinsoku w:val="0"/>
                    <w:overflowPunct w:val="0"/>
                    <w:spacing w:line="266" w:lineRule="exact"/>
                    <w:rPr>
                      <w:color w:val="DF3138"/>
                      <w:spacing w:val="-13"/>
                      <w:w w:val="70"/>
                    </w:rPr>
                  </w:pPr>
                  <w:r>
                    <w:rPr>
                      <w:color w:val="E20521"/>
                      <w:w w:val="70"/>
                    </w:rPr>
                    <w:t>•</w:t>
                  </w:r>
                  <w:r>
                    <w:rPr>
                      <w:color w:val="E20521"/>
                      <w:spacing w:val="29"/>
                    </w:rPr>
                    <w:t xml:space="preserve"> </w:t>
                  </w:r>
                  <w:r>
                    <w:rPr>
                      <w:i/>
                      <w:iCs/>
                      <w:color w:val="E81C1F"/>
                      <w:w w:val="70"/>
                    </w:rPr>
                    <w:t>c.</w:t>
                  </w:r>
                  <w:r>
                    <w:rPr>
                      <w:i/>
                      <w:iCs/>
                      <w:color w:val="E81C1F"/>
                      <w:spacing w:val="-15"/>
                    </w:rPr>
                    <w:t xml:space="preserve"> </w:t>
                  </w:r>
                  <w:r>
                    <w:rPr>
                      <w:color w:val="DF3138"/>
                      <w:spacing w:val="-13"/>
                      <w:w w:val="70"/>
                    </w:rPr>
                    <w:t>•</w:t>
                  </w:r>
                </w:p>
              </w:txbxContent>
            </v:textbox>
            <w10:wrap anchorx="page"/>
          </v:shape>
        </w:pict>
      </w:r>
      <w:r>
        <w:rPr>
          <w:noProof/>
        </w:rPr>
        <w:pict w14:anchorId="18DA429E">
          <v:rect id="_x0000_s1074" style="position:absolute;left:0;text-align:left;margin-left:318.55pt;margin-top:14.95pt;width:54pt;height:1pt;z-index:-251659776;mso-position-horizontal-relative:page;mso-position-vertical-relative:text" o:allowincell="f" filled="f" stroked="f">
            <v:textbox inset="0,0,0,0">
              <w:txbxContent>
                <w:p w14:paraId="300E0989" w14:textId="77777777" w:rsidR="00BC1CBC" w:rsidRDefault="00BC1CBC">
                  <w:pPr>
                    <w:widowControl/>
                    <w:autoSpaceDE/>
                    <w:autoSpaceDN/>
                    <w:adjustRightInd/>
                    <w:spacing w:line="20" w:lineRule="atLeast"/>
                    <w:rPr>
                      <w:sz w:val="24"/>
                      <w:szCs w:val="24"/>
                    </w:rPr>
                  </w:pPr>
                  <w:r>
                    <w:pict w14:anchorId="5D218B69">
                      <v:shape id="_x0000_i1039" type="#_x0000_t75" style="width:53.5pt;height:.5pt">
                        <v:imagedata r:id="rId18" o:title=""/>
                        <o:lock v:ext="edit" aspectratio="f"/>
                      </v:shape>
                    </w:pict>
                  </w:r>
                </w:p>
                <w:p w14:paraId="2590959A" w14:textId="77777777" w:rsidR="00BC1CBC" w:rsidRDefault="00BC1CBC">
                  <w:pPr>
                    <w:rPr>
                      <w:sz w:val="24"/>
                      <w:szCs w:val="24"/>
                    </w:rPr>
                  </w:pPr>
                </w:p>
              </w:txbxContent>
            </v:textbox>
            <w10:wrap anchorx="page"/>
          </v:rect>
        </w:pict>
      </w:r>
      <w:r>
        <w:rPr>
          <w:noProof/>
        </w:rPr>
        <w:pict w14:anchorId="083A721B">
          <v:rect id="_x0000_s1075" style="position:absolute;left:0;text-align:left;margin-left:477.05pt;margin-top:14.95pt;width:47pt;height:12pt;z-index:-251658752;mso-position-horizontal-relative:page;mso-position-vertical-relative:text" o:allowincell="f" filled="f" stroked="f">
            <v:textbox inset="0,0,0,0">
              <w:txbxContent>
                <w:p w14:paraId="315CA42E" w14:textId="77777777" w:rsidR="00BC1CBC" w:rsidRDefault="00BC1CBC">
                  <w:pPr>
                    <w:widowControl/>
                    <w:autoSpaceDE/>
                    <w:autoSpaceDN/>
                    <w:adjustRightInd/>
                    <w:spacing w:line="240" w:lineRule="atLeast"/>
                    <w:rPr>
                      <w:sz w:val="24"/>
                      <w:szCs w:val="24"/>
                    </w:rPr>
                  </w:pPr>
                  <w:r>
                    <w:pict w14:anchorId="6AEE3221">
                      <v:shape id="_x0000_i1041" type="#_x0000_t75" style="width:46.5pt;height:11.5pt">
                        <v:imagedata r:id="rId19" o:title=""/>
                        <o:lock v:ext="edit" aspectratio="f"/>
                      </v:shape>
                    </w:pict>
                  </w:r>
                </w:p>
                <w:p w14:paraId="4A133E9E" w14:textId="77777777" w:rsidR="00BC1CBC" w:rsidRDefault="00BC1CBC">
                  <w:pPr>
                    <w:rPr>
                      <w:sz w:val="24"/>
                      <w:szCs w:val="24"/>
                    </w:rPr>
                  </w:pPr>
                </w:p>
              </w:txbxContent>
            </v:textbox>
            <w10:wrap anchorx="page"/>
          </v:rect>
        </w:pict>
      </w:r>
      <w:r>
        <w:rPr>
          <w:color w:val="160F1C"/>
          <w:w w:val="110"/>
          <w:sz w:val="23"/>
          <w:szCs w:val="23"/>
        </w:rPr>
        <w:t>An</w:t>
      </w:r>
      <w:r>
        <w:rPr>
          <w:color w:val="160F1C"/>
          <w:spacing w:val="-16"/>
          <w:w w:val="110"/>
          <w:sz w:val="23"/>
          <w:szCs w:val="23"/>
        </w:rPr>
        <w:t xml:space="preserve"> </w:t>
      </w:r>
      <w:r>
        <w:rPr>
          <w:color w:val="2D2636"/>
          <w:w w:val="110"/>
        </w:rPr>
        <w:t>ope</w:t>
      </w:r>
      <w:r>
        <w:rPr>
          <w:color w:val="160F1C"/>
          <w:w w:val="110"/>
        </w:rPr>
        <w:t>n</w:t>
      </w:r>
      <w:r>
        <w:rPr>
          <w:color w:val="160F1C"/>
          <w:spacing w:val="-9"/>
          <w:w w:val="110"/>
        </w:rPr>
        <w:t xml:space="preserve"> </w:t>
      </w:r>
      <w:r>
        <w:rPr>
          <w:color w:val="2D2636"/>
          <w:w w:val="110"/>
        </w:rPr>
        <w:t>co</w:t>
      </w:r>
      <w:r>
        <w:rPr>
          <w:color w:val="160F1C"/>
          <w:w w:val="110"/>
        </w:rPr>
        <w:t>n</w:t>
      </w:r>
      <w:r>
        <w:rPr>
          <w:color w:val="2D2636"/>
          <w:w w:val="110"/>
        </w:rPr>
        <w:t>ve</w:t>
      </w:r>
      <w:r>
        <w:rPr>
          <w:color w:val="160F1C"/>
          <w:w w:val="110"/>
        </w:rPr>
        <w:t>r</w:t>
      </w:r>
      <w:r>
        <w:rPr>
          <w:color w:val="2D2636"/>
          <w:w w:val="110"/>
        </w:rPr>
        <w:t>s</w:t>
      </w:r>
      <w:r>
        <w:rPr>
          <w:color w:val="160F1C"/>
          <w:w w:val="110"/>
        </w:rPr>
        <w:t>i</w:t>
      </w:r>
      <w:r>
        <w:rPr>
          <w:color w:val="2D2636"/>
          <w:w w:val="110"/>
        </w:rPr>
        <w:t>o</w:t>
      </w:r>
      <w:r>
        <w:rPr>
          <w:color w:val="160F1C"/>
          <w:w w:val="110"/>
        </w:rPr>
        <w:t>n</w:t>
      </w:r>
      <w:r>
        <w:rPr>
          <w:color w:val="160F1C"/>
          <w:spacing w:val="-2"/>
          <w:w w:val="110"/>
        </w:rPr>
        <w:t xml:space="preserve"> </w:t>
      </w:r>
      <w:r>
        <w:rPr>
          <w:color w:val="2D2636"/>
          <w:w w:val="110"/>
        </w:rPr>
        <w:t>was</w:t>
      </w:r>
      <w:r>
        <w:rPr>
          <w:color w:val="2D2636"/>
          <w:spacing w:val="-15"/>
          <w:w w:val="110"/>
        </w:rPr>
        <w:t xml:space="preserve"> </w:t>
      </w:r>
      <w:r>
        <w:rPr>
          <w:color w:val="160F1C"/>
          <w:w w:val="110"/>
        </w:rPr>
        <w:t>p</w:t>
      </w:r>
      <w:r>
        <w:rPr>
          <w:color w:val="2D2636"/>
          <w:w w:val="110"/>
        </w:rPr>
        <w:t>e</w:t>
      </w:r>
      <w:r>
        <w:rPr>
          <w:color w:val="160F1C"/>
          <w:w w:val="110"/>
        </w:rPr>
        <w:t>r</w:t>
      </w:r>
      <w:r>
        <w:rPr>
          <w:color w:val="2D2636"/>
          <w:w w:val="110"/>
        </w:rPr>
        <w:t>fo</w:t>
      </w:r>
      <w:r>
        <w:rPr>
          <w:color w:val="160F1C"/>
          <w:w w:val="110"/>
        </w:rPr>
        <w:t>1m</w:t>
      </w:r>
      <w:r>
        <w:rPr>
          <w:color w:val="2D2636"/>
          <w:w w:val="110"/>
        </w:rPr>
        <w:t>ed</w:t>
      </w:r>
      <w:r>
        <w:rPr>
          <w:color w:val="AAA8A8"/>
          <w:w w:val="110"/>
          <w:position w:val="-22"/>
          <w:sz w:val="54"/>
          <w:szCs w:val="54"/>
          <w:shd w:val="clear" w:color="auto" w:fill="D1CFCF"/>
        </w:rPr>
        <w:t>---</w:t>
      </w:r>
      <w:r>
        <w:rPr>
          <w:color w:val="AAA8A8"/>
          <w:spacing w:val="31"/>
          <w:w w:val="110"/>
          <w:position w:val="-22"/>
          <w:sz w:val="54"/>
          <w:szCs w:val="54"/>
          <w:shd w:val="clear" w:color="auto" w:fill="D1CFCF"/>
        </w:rPr>
        <w:t>-</w:t>
      </w:r>
      <w:r>
        <w:rPr>
          <w:color w:val="160F1C"/>
          <w:w w:val="110"/>
        </w:rPr>
        <w:t>in</w:t>
      </w:r>
      <w:r>
        <w:rPr>
          <w:color w:val="2D2636"/>
          <w:w w:val="110"/>
        </w:rPr>
        <w:t>to</w:t>
      </w:r>
      <w:r>
        <w:rPr>
          <w:color w:val="2D2636"/>
          <w:spacing w:val="-3"/>
          <w:w w:val="110"/>
        </w:rPr>
        <w:t xml:space="preserve"> </w:t>
      </w:r>
      <w:r>
        <w:rPr>
          <w:color w:val="2D2636"/>
          <w:w w:val="110"/>
        </w:rPr>
        <w:t>t</w:t>
      </w:r>
      <w:r>
        <w:rPr>
          <w:color w:val="160F1C"/>
          <w:w w:val="110"/>
        </w:rPr>
        <w:t>h</w:t>
      </w:r>
      <w:r>
        <w:rPr>
          <w:color w:val="2D2636"/>
          <w:w w:val="110"/>
        </w:rPr>
        <w:t>e</w:t>
      </w:r>
      <w:r>
        <w:rPr>
          <w:color w:val="2D2636"/>
          <w:spacing w:val="-6"/>
          <w:w w:val="110"/>
        </w:rPr>
        <w:t xml:space="preserve"> </w:t>
      </w:r>
      <w:r>
        <w:rPr>
          <w:color w:val="160F1C"/>
          <w:w w:val="110"/>
        </w:rPr>
        <w:t>p</w:t>
      </w:r>
      <w:r>
        <w:rPr>
          <w:color w:val="2D2636"/>
          <w:w w:val="110"/>
        </w:rPr>
        <w:t>roced</w:t>
      </w:r>
      <w:r>
        <w:rPr>
          <w:color w:val="160F1C"/>
          <w:w w:val="110"/>
        </w:rPr>
        <w:t>ur</w:t>
      </w:r>
      <w:r>
        <w:rPr>
          <w:color w:val="2D2636"/>
          <w:w w:val="110"/>
        </w:rPr>
        <w:t>e</w:t>
      </w:r>
      <w:r>
        <w:rPr>
          <w:color w:val="2D2636"/>
          <w:spacing w:val="-16"/>
          <w:w w:val="110"/>
        </w:rPr>
        <w:t xml:space="preserve"> </w:t>
      </w:r>
      <w:r>
        <w:rPr>
          <w:color w:val="2D2636"/>
          <w:w w:val="110"/>
        </w:rPr>
        <w:t>at</w:t>
      </w:r>
      <w:r>
        <w:rPr>
          <w:color w:val="AAA8A8"/>
          <w:w w:val="110"/>
          <w:position w:val="-22"/>
          <w:sz w:val="54"/>
          <w:szCs w:val="54"/>
          <w:shd w:val="clear" w:color="auto" w:fill="D1CFCF"/>
        </w:rPr>
        <w:t>---</w:t>
      </w:r>
      <w:r>
        <w:rPr>
          <w:color w:val="AAA8A8"/>
          <w:spacing w:val="-10"/>
          <w:w w:val="110"/>
          <w:position w:val="-22"/>
          <w:sz w:val="54"/>
          <w:szCs w:val="54"/>
          <w:shd w:val="clear" w:color="auto" w:fill="D1CFCF"/>
        </w:rPr>
        <w:t>-</w:t>
      </w:r>
    </w:p>
    <w:p w14:paraId="6EE44776" w14:textId="77777777" w:rsidR="00BC1CBC" w:rsidRDefault="00BC1CBC">
      <w:pPr>
        <w:pStyle w:val="ListParagraph"/>
        <w:numPr>
          <w:ilvl w:val="0"/>
          <w:numId w:val="2"/>
        </w:numPr>
        <w:tabs>
          <w:tab w:val="left" w:pos="1580"/>
        </w:tabs>
        <w:kinsoku w:val="0"/>
        <w:overflowPunct w:val="0"/>
        <w:spacing w:before="10"/>
        <w:ind w:left="1580" w:hanging="721"/>
        <w:rPr>
          <w:color w:val="2D2636"/>
          <w:spacing w:val="-2"/>
        </w:rPr>
      </w:pPr>
      <w:r>
        <w:rPr>
          <w:color w:val="2D2636"/>
        </w:rPr>
        <w:t>O</w:t>
      </w:r>
      <w:r>
        <w:rPr>
          <w:color w:val="160F1C"/>
        </w:rPr>
        <w:t>n</w:t>
      </w:r>
      <w:r>
        <w:rPr>
          <w:color w:val="2D2636"/>
        </w:rPr>
        <w:t>ce</w:t>
      </w:r>
      <w:r>
        <w:rPr>
          <w:color w:val="2D2636"/>
          <w:spacing w:val="-15"/>
        </w:rPr>
        <w:t xml:space="preserve"> </w:t>
      </w:r>
      <w:r>
        <w:rPr>
          <w:color w:val="160F1C"/>
        </w:rPr>
        <w:t>th</w:t>
      </w:r>
      <w:r>
        <w:rPr>
          <w:color w:val="2D2636"/>
        </w:rPr>
        <w:t>e</w:t>
      </w:r>
      <w:r>
        <w:rPr>
          <w:color w:val="2D2636"/>
          <w:spacing w:val="-1"/>
        </w:rPr>
        <w:t xml:space="preserve"> </w:t>
      </w:r>
      <w:r>
        <w:rPr>
          <w:color w:val="160F1C"/>
        </w:rPr>
        <w:t>R</w:t>
      </w:r>
      <w:r>
        <w:rPr>
          <w:color w:val="2D2636"/>
        </w:rPr>
        <w:t>es</w:t>
      </w:r>
      <w:r>
        <w:rPr>
          <w:color w:val="160F1C"/>
        </w:rPr>
        <w:t>p</w:t>
      </w:r>
      <w:r>
        <w:rPr>
          <w:color w:val="2D2636"/>
        </w:rPr>
        <w:t>o</w:t>
      </w:r>
      <w:r>
        <w:rPr>
          <w:color w:val="160F1C"/>
        </w:rPr>
        <w:t>n</w:t>
      </w:r>
      <w:r>
        <w:rPr>
          <w:color w:val="2D2636"/>
        </w:rPr>
        <w:t>de</w:t>
      </w:r>
      <w:r>
        <w:rPr>
          <w:color w:val="160F1C"/>
        </w:rPr>
        <w:t>nt</w:t>
      </w:r>
      <w:r>
        <w:rPr>
          <w:color w:val="160F1C"/>
          <w:spacing w:val="-6"/>
        </w:rPr>
        <w:t xml:space="preserve"> </w:t>
      </w:r>
      <w:r>
        <w:rPr>
          <w:color w:val="2D2636"/>
        </w:rPr>
        <w:t>ope</w:t>
      </w:r>
      <w:r>
        <w:rPr>
          <w:color w:val="160F1C"/>
        </w:rPr>
        <w:t>n</w:t>
      </w:r>
      <w:r>
        <w:rPr>
          <w:color w:val="2D2636"/>
        </w:rPr>
        <w:t>ed,</w:t>
      </w:r>
      <w:r>
        <w:rPr>
          <w:color w:val="2D2636"/>
          <w:spacing w:val="-20"/>
        </w:rPr>
        <w:t xml:space="preserve"> </w:t>
      </w:r>
      <w:r>
        <w:rPr>
          <w:color w:val="2D2636"/>
        </w:rPr>
        <w:t>s</w:t>
      </w:r>
      <w:r>
        <w:rPr>
          <w:color w:val="160F1C"/>
        </w:rPr>
        <w:t>h</w:t>
      </w:r>
      <w:r>
        <w:rPr>
          <w:color w:val="2D2636"/>
        </w:rPr>
        <w:t>e</w:t>
      </w:r>
      <w:r>
        <w:rPr>
          <w:color w:val="2D2636"/>
          <w:spacing w:val="-9"/>
        </w:rPr>
        <w:t xml:space="preserve"> </w:t>
      </w:r>
      <w:r>
        <w:rPr>
          <w:color w:val="160F1C"/>
        </w:rPr>
        <w:t>h</w:t>
      </w:r>
      <w:r>
        <w:rPr>
          <w:color w:val="2D2636"/>
        </w:rPr>
        <w:t>ad</w:t>
      </w:r>
      <w:r>
        <w:rPr>
          <w:color w:val="2D2636"/>
          <w:spacing w:val="-8"/>
        </w:rPr>
        <w:t xml:space="preserve"> </w:t>
      </w:r>
      <w:r>
        <w:rPr>
          <w:color w:val="2D2636"/>
        </w:rPr>
        <w:t>a</w:t>
      </w:r>
      <w:r>
        <w:rPr>
          <w:color w:val="2D2636"/>
          <w:spacing w:val="-3"/>
        </w:rPr>
        <w:t xml:space="preserve"> </w:t>
      </w:r>
      <w:r>
        <w:rPr>
          <w:color w:val="2D2636"/>
        </w:rPr>
        <w:t>ve</w:t>
      </w:r>
      <w:r>
        <w:rPr>
          <w:color w:val="160F1C"/>
        </w:rPr>
        <w:t>1</w:t>
      </w:r>
      <w:r>
        <w:rPr>
          <w:color w:val="2D2636"/>
        </w:rPr>
        <w:t>y</w:t>
      </w:r>
      <w:r>
        <w:rPr>
          <w:color w:val="2D2636"/>
          <w:spacing w:val="30"/>
        </w:rPr>
        <w:t xml:space="preserve"> </w:t>
      </w:r>
      <w:r>
        <w:rPr>
          <w:color w:val="2D2636"/>
        </w:rPr>
        <w:t>d</w:t>
      </w:r>
      <w:r>
        <w:rPr>
          <w:color w:val="160F1C"/>
        </w:rPr>
        <w:t>iffi</w:t>
      </w:r>
      <w:r>
        <w:rPr>
          <w:color w:val="2D2636"/>
        </w:rPr>
        <w:t>c</w:t>
      </w:r>
      <w:r>
        <w:rPr>
          <w:color w:val="160F1C"/>
        </w:rPr>
        <w:t>ul</w:t>
      </w:r>
      <w:r>
        <w:rPr>
          <w:color w:val="2D2636"/>
        </w:rPr>
        <w:t>t</w:t>
      </w:r>
      <w:r>
        <w:rPr>
          <w:color w:val="2D2636"/>
          <w:spacing w:val="-1"/>
        </w:rPr>
        <w:t xml:space="preserve"> </w:t>
      </w:r>
      <w:r>
        <w:rPr>
          <w:color w:val="2D2636"/>
        </w:rPr>
        <w:t>v</w:t>
      </w:r>
      <w:r>
        <w:rPr>
          <w:color w:val="160F1C"/>
        </w:rPr>
        <w:t>i</w:t>
      </w:r>
      <w:r>
        <w:rPr>
          <w:color w:val="2D2636"/>
        </w:rPr>
        <w:t>sua</w:t>
      </w:r>
      <w:r>
        <w:rPr>
          <w:color w:val="160F1C"/>
        </w:rPr>
        <w:t>li</w:t>
      </w:r>
      <w:r>
        <w:rPr>
          <w:color w:val="2D2636"/>
        </w:rPr>
        <w:t>zat</w:t>
      </w:r>
      <w:r>
        <w:rPr>
          <w:color w:val="160F1C"/>
        </w:rPr>
        <w:t>i</w:t>
      </w:r>
      <w:r>
        <w:rPr>
          <w:color w:val="2D2636"/>
        </w:rPr>
        <w:t>o</w:t>
      </w:r>
      <w:r>
        <w:rPr>
          <w:color w:val="160F1C"/>
        </w:rPr>
        <w:t>n</w:t>
      </w:r>
      <w:r>
        <w:rPr>
          <w:color w:val="2D2636"/>
        </w:rPr>
        <w:t>,</w:t>
      </w:r>
      <w:r>
        <w:rPr>
          <w:color w:val="2D2636"/>
          <w:spacing w:val="-21"/>
        </w:rPr>
        <w:t xml:space="preserve"> </w:t>
      </w:r>
      <w:r>
        <w:rPr>
          <w:color w:val="2D2636"/>
        </w:rPr>
        <w:t>so</w:t>
      </w:r>
      <w:r>
        <w:rPr>
          <w:color w:val="2D2636"/>
          <w:spacing w:val="3"/>
        </w:rPr>
        <w:t xml:space="preserve"> </w:t>
      </w:r>
      <w:r>
        <w:rPr>
          <w:color w:val="2D2636"/>
        </w:rPr>
        <w:t>s</w:t>
      </w:r>
      <w:r>
        <w:rPr>
          <w:color w:val="160F1C"/>
        </w:rPr>
        <w:t>h</w:t>
      </w:r>
      <w:r>
        <w:rPr>
          <w:color w:val="2D2636"/>
        </w:rPr>
        <w:t>e</w:t>
      </w:r>
      <w:r>
        <w:rPr>
          <w:color w:val="2D2636"/>
          <w:spacing w:val="-15"/>
        </w:rPr>
        <w:t xml:space="preserve"> </w:t>
      </w:r>
      <w:r>
        <w:rPr>
          <w:color w:val="2D2636"/>
          <w:spacing w:val="-2"/>
        </w:rPr>
        <w:t>ca</w:t>
      </w:r>
      <w:r>
        <w:rPr>
          <w:color w:val="160F1C"/>
          <w:spacing w:val="-2"/>
        </w:rPr>
        <w:t>ll</w:t>
      </w:r>
      <w:r>
        <w:rPr>
          <w:color w:val="2D2636"/>
          <w:spacing w:val="-2"/>
        </w:rPr>
        <w:t>e</w:t>
      </w:r>
      <w:r>
        <w:rPr>
          <w:color w:val="160F1C"/>
          <w:spacing w:val="-2"/>
        </w:rPr>
        <w:t>d</w:t>
      </w:r>
    </w:p>
    <w:p w14:paraId="46967127" w14:textId="77777777" w:rsidR="00BC1CBC" w:rsidRDefault="00BC1CBC">
      <w:pPr>
        <w:pStyle w:val="BodyText"/>
        <w:kinsoku w:val="0"/>
        <w:overflowPunct w:val="0"/>
      </w:pPr>
    </w:p>
    <w:p w14:paraId="147FC59B" w14:textId="77777777" w:rsidR="00BC1CBC" w:rsidRDefault="00BC1CBC">
      <w:pPr>
        <w:pStyle w:val="BodyText"/>
        <w:kinsoku w:val="0"/>
        <w:overflowPunct w:val="0"/>
        <w:ind w:left="136"/>
        <w:rPr>
          <w:color w:val="492118"/>
          <w:spacing w:val="-2"/>
        </w:rPr>
      </w:pPr>
      <w:r>
        <w:rPr>
          <w:color w:val="2D2636"/>
        </w:rPr>
        <w:t>o</w:t>
      </w:r>
      <w:r>
        <w:rPr>
          <w:color w:val="160F1C"/>
        </w:rPr>
        <w:t>n</w:t>
      </w:r>
      <w:r>
        <w:rPr>
          <w:color w:val="2D2636"/>
        </w:rPr>
        <w:t>e</w:t>
      </w:r>
      <w:r>
        <w:rPr>
          <w:color w:val="2D2636"/>
          <w:spacing w:val="6"/>
        </w:rPr>
        <w:t xml:space="preserve"> </w:t>
      </w:r>
      <w:r>
        <w:rPr>
          <w:color w:val="2D2636"/>
        </w:rPr>
        <w:t>o</w:t>
      </w:r>
      <w:r>
        <w:rPr>
          <w:color w:val="160F1C"/>
        </w:rPr>
        <w:t>f</w:t>
      </w:r>
      <w:r>
        <w:rPr>
          <w:color w:val="160F1C"/>
          <w:spacing w:val="-3"/>
        </w:rPr>
        <w:t xml:space="preserve"> </w:t>
      </w:r>
      <w:r>
        <w:rPr>
          <w:color w:val="160F1C"/>
        </w:rPr>
        <w:t>h</w:t>
      </w:r>
      <w:r>
        <w:rPr>
          <w:color w:val="2D2636"/>
        </w:rPr>
        <w:t>e</w:t>
      </w:r>
      <w:r>
        <w:rPr>
          <w:color w:val="160F1C"/>
        </w:rPr>
        <w:t>r</w:t>
      </w:r>
      <w:r>
        <w:rPr>
          <w:color w:val="160F1C"/>
          <w:spacing w:val="1"/>
        </w:rPr>
        <w:t xml:space="preserve"> </w:t>
      </w:r>
      <w:r>
        <w:rPr>
          <w:color w:val="2D2636"/>
        </w:rPr>
        <w:t>p</w:t>
      </w:r>
      <w:r>
        <w:rPr>
          <w:color w:val="160F1C"/>
        </w:rPr>
        <w:t>aitn</w:t>
      </w:r>
      <w:r>
        <w:rPr>
          <w:color w:val="2D2636"/>
        </w:rPr>
        <w:t>e</w:t>
      </w:r>
      <w:r>
        <w:rPr>
          <w:color w:val="160F1C"/>
        </w:rPr>
        <w:t>r</w:t>
      </w:r>
      <w:r>
        <w:rPr>
          <w:color w:val="2D2636"/>
        </w:rPr>
        <w:t>s,</w:t>
      </w:r>
      <w:r>
        <w:rPr>
          <w:color w:val="2D2636"/>
          <w:spacing w:val="-3"/>
        </w:rPr>
        <w:t xml:space="preserve"> </w:t>
      </w:r>
      <w:r>
        <w:rPr>
          <w:color w:val="2D2636"/>
        </w:rPr>
        <w:t>w</w:t>
      </w:r>
      <w:r>
        <w:rPr>
          <w:color w:val="160F1C"/>
        </w:rPr>
        <w:t>h</w:t>
      </w:r>
      <w:r>
        <w:rPr>
          <w:color w:val="2D2636"/>
        </w:rPr>
        <w:t>o</w:t>
      </w:r>
      <w:r>
        <w:rPr>
          <w:color w:val="2D2636"/>
          <w:spacing w:val="10"/>
        </w:rPr>
        <w:t xml:space="preserve"> </w:t>
      </w:r>
      <w:r>
        <w:rPr>
          <w:color w:val="2D2636"/>
          <w:u w:val="thick"/>
        </w:rPr>
        <w:t>was</w:t>
      </w:r>
      <w:r>
        <w:rPr>
          <w:color w:val="2D2636"/>
          <w:spacing w:val="-2"/>
          <w:u w:val="thick"/>
        </w:rPr>
        <w:t xml:space="preserve"> </w:t>
      </w:r>
      <w:r>
        <w:rPr>
          <w:color w:val="160F1C"/>
          <w:u w:val="thick"/>
        </w:rPr>
        <w:t>in</w:t>
      </w:r>
      <w:r>
        <w:rPr>
          <w:color w:val="160F1C"/>
          <w:spacing w:val="-5"/>
          <w:u w:val="thick"/>
        </w:rPr>
        <w:t xml:space="preserve"> </w:t>
      </w:r>
      <w:r>
        <w:rPr>
          <w:color w:val="2D2636"/>
          <w:u w:val="thick"/>
        </w:rPr>
        <w:t>t</w:t>
      </w:r>
      <w:r>
        <w:rPr>
          <w:color w:val="160F1C"/>
          <w:u w:val="thick"/>
        </w:rPr>
        <w:t>h</w:t>
      </w:r>
      <w:r>
        <w:rPr>
          <w:color w:val="2D2636"/>
          <w:u w:val="thick"/>
        </w:rPr>
        <w:t>e</w:t>
      </w:r>
      <w:r>
        <w:rPr>
          <w:color w:val="2D2636"/>
          <w:spacing w:val="1"/>
          <w:u w:val="thick"/>
        </w:rPr>
        <w:t xml:space="preserve"> </w:t>
      </w:r>
      <w:r>
        <w:rPr>
          <w:color w:val="160F1C"/>
          <w:u w:val="thick"/>
        </w:rPr>
        <w:t>h</w:t>
      </w:r>
      <w:r>
        <w:rPr>
          <w:color w:val="2D2636"/>
          <w:u w:val="thick"/>
        </w:rPr>
        <w:t>os</w:t>
      </w:r>
      <w:r>
        <w:rPr>
          <w:color w:val="160F1C"/>
          <w:u w:val="thick"/>
        </w:rPr>
        <w:t>pit</w:t>
      </w:r>
      <w:r>
        <w:rPr>
          <w:color w:val="2D2636"/>
          <w:u w:val="thick"/>
        </w:rPr>
        <w:t>a</w:t>
      </w:r>
      <w:r>
        <w:rPr>
          <w:color w:val="160F1C"/>
          <w:u w:val="thick"/>
        </w:rPr>
        <w:t>l</w:t>
      </w:r>
      <w:r>
        <w:rPr>
          <w:color w:val="160F1C"/>
          <w:spacing w:val="5"/>
          <w:u w:val="thick"/>
        </w:rPr>
        <w:t xml:space="preserve"> </w:t>
      </w:r>
      <w:r>
        <w:rPr>
          <w:color w:val="2D2636"/>
          <w:u w:val="thick"/>
        </w:rPr>
        <w:t>at</w:t>
      </w:r>
      <w:r>
        <w:rPr>
          <w:color w:val="2D2636"/>
          <w:spacing w:val="-13"/>
          <w:u w:val="thick"/>
        </w:rPr>
        <w:t xml:space="preserve"> </w:t>
      </w:r>
      <w:r>
        <w:rPr>
          <w:color w:val="2D2636"/>
          <w:u w:val="thick"/>
        </w:rPr>
        <w:t>t</w:t>
      </w:r>
      <w:r>
        <w:rPr>
          <w:color w:val="160F1C"/>
          <w:u w:val="thick"/>
        </w:rPr>
        <w:t>h</w:t>
      </w:r>
      <w:r>
        <w:rPr>
          <w:color w:val="2D2636"/>
          <w:u w:val="thick"/>
        </w:rPr>
        <w:t>at</w:t>
      </w:r>
      <w:r>
        <w:rPr>
          <w:color w:val="2D2636"/>
          <w:spacing w:val="-1"/>
        </w:rPr>
        <w:t xml:space="preserve"> </w:t>
      </w:r>
      <w:r>
        <w:rPr>
          <w:color w:val="2D2636"/>
          <w:spacing w:val="-2"/>
        </w:rPr>
        <w:t>t</w:t>
      </w:r>
      <w:r>
        <w:rPr>
          <w:color w:val="160F1C"/>
          <w:spacing w:val="-2"/>
        </w:rPr>
        <w:t>im</w:t>
      </w:r>
      <w:r>
        <w:rPr>
          <w:color w:val="2D2636"/>
          <w:spacing w:val="-2"/>
        </w:rPr>
        <w:t>e</w:t>
      </w:r>
      <w:r>
        <w:rPr>
          <w:color w:val="492118"/>
          <w:spacing w:val="-2"/>
        </w:rPr>
        <w:t>.</w:t>
      </w:r>
    </w:p>
    <w:p w14:paraId="04CC7606" w14:textId="77777777" w:rsidR="00BC1CBC" w:rsidRDefault="00BC1CBC">
      <w:pPr>
        <w:pStyle w:val="ListParagraph"/>
        <w:numPr>
          <w:ilvl w:val="0"/>
          <w:numId w:val="2"/>
        </w:numPr>
        <w:tabs>
          <w:tab w:val="left" w:pos="1585"/>
        </w:tabs>
        <w:kinsoku w:val="0"/>
        <w:overflowPunct w:val="0"/>
        <w:spacing w:before="130" w:line="709" w:lineRule="exact"/>
        <w:ind w:hanging="726"/>
        <w:rPr>
          <w:color w:val="160F1C"/>
          <w:w w:val="105"/>
        </w:rPr>
      </w:pPr>
      <w:r>
        <w:rPr>
          <w:noProof/>
        </w:rPr>
        <w:pict w14:anchorId="45382CF5">
          <v:group id="_x0000_s1076" style="position:absolute;left:0;text-align:left;margin-left:197.8pt;margin-top:14.45pt;width:327.9pt;height:12.05pt;z-index:-251657728;mso-position-horizontal-relative:page" coordorigin="3956,289" coordsize="6558,241" o:allowincell="f">
            <v:shape id="_x0000_s1077" type="#_x0000_t75" style="position:absolute;left:9310;top:289;width:1200;height:240;mso-position-horizontal-relative:page;mso-position-vertical-relative:text" o:allowincell="f">
              <v:imagedata r:id="rId20" o:title=""/>
              <o:lock v:ext="edit" aspectratio="f"/>
            </v:shape>
            <v:shape id="_x0000_s1078" style="position:absolute;left:3956;top:499;width:5313;height:1;mso-position-horizontal-relative:page;mso-position-vertical-relative:text" coordsize="5313,1" o:allowincell="f" path="m,hhl5312,e" filled="f" strokecolor="#160f1c" strokeweight=".35367mm">
              <v:path arrowok="t"/>
            </v:shape>
            <w10:wrap anchorx="page"/>
          </v:group>
        </w:pict>
      </w:r>
      <w:r>
        <w:rPr>
          <w:color w:val="2D2636"/>
          <w:w w:val="105"/>
        </w:rPr>
        <w:t>D</w:t>
      </w:r>
      <w:r>
        <w:rPr>
          <w:color w:val="160F1C"/>
          <w:w w:val="105"/>
        </w:rPr>
        <w:t>urin</w:t>
      </w:r>
      <w:r>
        <w:rPr>
          <w:color w:val="2D2636"/>
          <w:w w:val="105"/>
        </w:rPr>
        <w:t>g</w:t>
      </w:r>
      <w:r>
        <w:rPr>
          <w:color w:val="2D2636"/>
          <w:spacing w:val="-8"/>
          <w:w w:val="105"/>
        </w:rPr>
        <w:t xml:space="preserve"> </w:t>
      </w:r>
      <w:r>
        <w:rPr>
          <w:color w:val="2D2636"/>
          <w:w w:val="105"/>
        </w:rPr>
        <w:t>t</w:t>
      </w:r>
      <w:r>
        <w:rPr>
          <w:color w:val="160F1C"/>
          <w:w w:val="105"/>
        </w:rPr>
        <w:t>h</w:t>
      </w:r>
      <w:r>
        <w:rPr>
          <w:color w:val="2D2636"/>
          <w:w w:val="105"/>
        </w:rPr>
        <w:t>e</w:t>
      </w:r>
      <w:r>
        <w:rPr>
          <w:color w:val="2D2636"/>
          <w:spacing w:val="-34"/>
          <w:w w:val="105"/>
        </w:rPr>
        <w:t xml:space="preserve"> </w:t>
      </w:r>
      <w:r>
        <w:rPr>
          <w:i/>
          <w:iCs/>
          <w:color w:val="E81C1F"/>
          <w:w w:val="105"/>
        </w:rPr>
        <w:t>G.L.</w:t>
      </w:r>
      <w:r>
        <w:rPr>
          <w:i/>
          <w:iCs/>
          <w:color w:val="E81C1F"/>
          <w:spacing w:val="-11"/>
          <w:w w:val="105"/>
        </w:rPr>
        <w:t xml:space="preserve"> </w:t>
      </w:r>
      <w:r>
        <w:rPr>
          <w:i/>
          <w:iCs/>
          <w:color w:val="E81C1F"/>
          <w:w w:val="105"/>
        </w:rPr>
        <w:t>c.</w:t>
      </w:r>
      <w:r>
        <w:rPr>
          <w:i/>
          <w:iCs/>
          <w:color w:val="E81C1F"/>
          <w:spacing w:val="-10"/>
          <w:w w:val="105"/>
        </w:rPr>
        <w:t xml:space="preserve"> </w:t>
      </w:r>
      <w:r>
        <w:rPr>
          <w:i/>
          <w:iCs/>
          <w:color w:val="E81C1F"/>
          <w:w w:val="105"/>
        </w:rPr>
        <w:t>4,</w:t>
      </w:r>
      <w:r>
        <w:rPr>
          <w:i/>
          <w:iCs/>
          <w:color w:val="E81C1F"/>
          <w:spacing w:val="-8"/>
          <w:w w:val="105"/>
        </w:rPr>
        <w:t xml:space="preserve"> </w:t>
      </w:r>
      <w:r>
        <w:rPr>
          <w:i/>
          <w:iCs/>
          <w:color w:val="E81C1F"/>
          <w:w w:val="105"/>
        </w:rPr>
        <w:t>§</w:t>
      </w:r>
      <w:r>
        <w:rPr>
          <w:i/>
          <w:iCs/>
          <w:color w:val="E81C1F"/>
          <w:spacing w:val="-3"/>
          <w:w w:val="105"/>
        </w:rPr>
        <w:t xml:space="preserve"> </w:t>
      </w:r>
      <w:r>
        <w:rPr>
          <w:i/>
          <w:iCs/>
          <w:color w:val="E81C1F"/>
          <w:w w:val="105"/>
        </w:rPr>
        <w:t>7(26)(c</w:t>
      </w:r>
      <w:r>
        <w:rPr>
          <w:i/>
          <w:iCs/>
          <w:color w:val="E81C1F"/>
          <w:spacing w:val="34"/>
          <w:w w:val="105"/>
        </w:rPr>
        <w:t xml:space="preserve"> </w:t>
      </w:r>
      <w:r>
        <w:rPr>
          <w:color w:val="675962"/>
          <w:w w:val="105"/>
        </w:rPr>
        <w:t>,</w:t>
      </w:r>
      <w:r>
        <w:rPr>
          <w:color w:val="675962"/>
          <w:spacing w:val="-12"/>
          <w:w w:val="105"/>
        </w:rPr>
        <w:t xml:space="preserve"> </w:t>
      </w:r>
      <w:r>
        <w:rPr>
          <w:color w:val="160F1C"/>
          <w:w w:val="105"/>
        </w:rPr>
        <w:t>th</w:t>
      </w:r>
      <w:r>
        <w:rPr>
          <w:color w:val="2D2636"/>
          <w:w w:val="105"/>
        </w:rPr>
        <w:t>e</w:t>
      </w:r>
      <w:r>
        <w:rPr>
          <w:color w:val="2D2636"/>
          <w:spacing w:val="-14"/>
          <w:w w:val="105"/>
        </w:rPr>
        <w:t xml:space="preserve"> </w:t>
      </w:r>
      <w:r>
        <w:rPr>
          <w:color w:val="160F1C"/>
          <w:w w:val="105"/>
        </w:rPr>
        <w:t>R</w:t>
      </w:r>
      <w:r>
        <w:rPr>
          <w:color w:val="2D2636"/>
          <w:w w:val="105"/>
        </w:rPr>
        <w:t>espo</w:t>
      </w:r>
      <w:r>
        <w:rPr>
          <w:color w:val="160F1C"/>
          <w:w w:val="105"/>
        </w:rPr>
        <w:t>nd</w:t>
      </w:r>
      <w:r>
        <w:rPr>
          <w:color w:val="2D2636"/>
          <w:w w:val="105"/>
        </w:rPr>
        <w:t>e</w:t>
      </w:r>
      <w:r>
        <w:rPr>
          <w:color w:val="160F1C"/>
          <w:w w:val="105"/>
        </w:rPr>
        <w:t>n</w:t>
      </w:r>
      <w:r>
        <w:rPr>
          <w:color w:val="2D2636"/>
          <w:w w:val="105"/>
        </w:rPr>
        <w:t>t</w:t>
      </w:r>
      <w:r>
        <w:rPr>
          <w:color w:val="2D2636"/>
          <w:spacing w:val="-10"/>
          <w:w w:val="105"/>
        </w:rPr>
        <w:t xml:space="preserve"> </w:t>
      </w:r>
      <w:r>
        <w:rPr>
          <w:color w:val="160F1C"/>
          <w:w w:val="105"/>
        </w:rPr>
        <w:t>and</w:t>
      </w:r>
      <w:r>
        <w:rPr>
          <w:color w:val="160F1C"/>
          <w:spacing w:val="-10"/>
          <w:w w:val="105"/>
        </w:rPr>
        <w:t xml:space="preserve"> </w:t>
      </w:r>
      <w:r>
        <w:rPr>
          <w:color w:val="160F1C"/>
          <w:w w:val="105"/>
        </w:rPr>
        <w:t>h</w:t>
      </w:r>
      <w:r>
        <w:rPr>
          <w:color w:val="2D2636"/>
          <w:w w:val="105"/>
        </w:rPr>
        <w:t>e</w:t>
      </w:r>
      <w:r>
        <w:rPr>
          <w:color w:val="160F1C"/>
          <w:w w:val="105"/>
        </w:rPr>
        <w:t>r</w:t>
      </w:r>
      <w:r>
        <w:rPr>
          <w:color w:val="160F1C"/>
          <w:spacing w:val="-4"/>
          <w:w w:val="105"/>
        </w:rPr>
        <w:t xml:space="preserve"> </w:t>
      </w:r>
      <w:r>
        <w:rPr>
          <w:color w:val="160F1C"/>
          <w:w w:val="105"/>
        </w:rPr>
        <w:t>partn</w:t>
      </w:r>
      <w:r>
        <w:rPr>
          <w:color w:val="2D2636"/>
          <w:w w:val="105"/>
        </w:rPr>
        <w:t>e</w:t>
      </w:r>
      <w:r>
        <w:rPr>
          <w:color w:val="160F1C"/>
          <w:w w:val="105"/>
        </w:rPr>
        <w:t>r</w:t>
      </w:r>
      <w:r>
        <w:rPr>
          <w:rFonts w:ascii="Arial" w:hAnsi="Arial" w:cs="Arial"/>
          <w:color w:val="AAA8A8"/>
          <w:w w:val="105"/>
          <w:position w:val="-25"/>
          <w:sz w:val="66"/>
          <w:szCs w:val="66"/>
          <w:shd w:val="clear" w:color="auto" w:fill="D1CFCF"/>
        </w:rPr>
        <w:t>---</w:t>
      </w:r>
      <w:r>
        <w:rPr>
          <w:rFonts w:ascii="Arial" w:hAnsi="Arial" w:cs="Arial"/>
          <w:color w:val="AAA8A8"/>
          <w:spacing w:val="-10"/>
          <w:w w:val="105"/>
          <w:position w:val="-25"/>
          <w:sz w:val="66"/>
          <w:szCs w:val="66"/>
          <w:shd w:val="clear" w:color="auto" w:fill="D1CFCF"/>
        </w:rPr>
        <w:t>-</w:t>
      </w:r>
    </w:p>
    <w:p w14:paraId="32D865D3" w14:textId="77777777" w:rsidR="00BC1CBC" w:rsidRDefault="00BC1CBC">
      <w:pPr>
        <w:pStyle w:val="BodyText"/>
        <w:tabs>
          <w:tab w:val="left" w:leader="hyphen" w:pos="1671"/>
        </w:tabs>
        <w:kinsoku w:val="0"/>
        <w:overflowPunct w:val="0"/>
        <w:spacing w:line="159" w:lineRule="auto"/>
        <w:ind w:left="104"/>
        <w:rPr>
          <w:i/>
          <w:iCs/>
          <w:color w:val="E81C1F"/>
          <w:w w:val="105"/>
          <w:sz w:val="28"/>
          <w:szCs w:val="28"/>
        </w:rPr>
      </w:pPr>
      <w:r>
        <w:rPr>
          <w:noProof/>
        </w:rPr>
        <w:pict w14:anchorId="172180DB">
          <v:rect id="_x0000_s1079" style="position:absolute;left:0;text-align:left;margin-left:71.75pt;margin-top:.6pt;width:74pt;height:12pt;z-index:-251656704;mso-position-horizontal-relative:page;mso-position-vertical-relative:text" o:allowincell="f" filled="f" stroked="f">
            <v:textbox inset="0,0,0,0">
              <w:txbxContent>
                <w:p w14:paraId="05FB6FAB" w14:textId="77777777" w:rsidR="00BC1CBC" w:rsidRDefault="00BC1CBC">
                  <w:pPr>
                    <w:widowControl/>
                    <w:autoSpaceDE/>
                    <w:autoSpaceDN/>
                    <w:adjustRightInd/>
                    <w:spacing w:line="240" w:lineRule="atLeast"/>
                    <w:rPr>
                      <w:sz w:val="24"/>
                      <w:szCs w:val="24"/>
                    </w:rPr>
                  </w:pPr>
                  <w:r>
                    <w:pict w14:anchorId="4F0606E9">
                      <v:shape id="_x0000_i1043" type="#_x0000_t75" style="width:73.5pt;height:12pt">
                        <v:imagedata r:id="rId21" o:title=""/>
                        <o:lock v:ext="edit" aspectratio="f"/>
                      </v:shape>
                    </w:pict>
                  </w:r>
                </w:p>
                <w:p w14:paraId="19F7AA6C" w14:textId="77777777" w:rsidR="00BC1CBC" w:rsidRDefault="00BC1CBC">
                  <w:pPr>
                    <w:rPr>
                      <w:sz w:val="24"/>
                      <w:szCs w:val="24"/>
                    </w:rPr>
                  </w:pPr>
                </w:p>
              </w:txbxContent>
            </v:textbox>
            <w10:wrap anchorx="page"/>
          </v:rect>
        </w:pict>
      </w:r>
      <w:r>
        <w:rPr>
          <w:noProof/>
        </w:rPr>
        <w:pict w14:anchorId="7B5920D4">
          <v:group id="_x0000_s1080" style="position:absolute;left:0;text-align:left;margin-left:81.25pt;margin-top:22.05pt;width:196.6pt;height:36.45pt;z-index:-251655680;mso-position-horizontal-relative:page" coordorigin="1625,441" coordsize="3932,729" o:allowincell="f">
            <v:shape id="_x0000_s1081" type="#_x0000_t75" style="position:absolute;left:1625;top:563;width:3760;height:340;mso-position-horizontal-relative:page;mso-position-vertical-relative:text" o:allowincell="f">
              <v:imagedata r:id="rId22" o:title=""/>
              <o:lock v:ext="edit" aspectratio="f"/>
            </v:shape>
            <v:shape id="_x0000_s1082" style="position:absolute;left:4452;top:441;width:1044;height:729;mso-position-horizontal-relative:page;mso-position-vertical-relative:text" coordsize="1044,729" o:allowincell="f" path="m1043,728hhl,728,,,1043,r,728xe" fillcolor="#d1cfcf" stroked="f">
              <v:path arrowok="t"/>
            </v:shape>
            <v:shape id="_x0000_s1083" style="position:absolute;left:4452;top:882;width:1105;height:1;mso-position-horizontal-relative:page;mso-position-vertical-relative:text" coordsize="1105,1" o:allowincell="f" path="m,hhl1104,e" filled="f" strokecolor="#a9a7a7" strokeweight=".70714mm">
              <v:stroke dashstyle="dash"/>
              <v:path arrowok="t"/>
            </v:shape>
            <w10:wrap anchorx="page"/>
          </v:group>
        </w:pict>
      </w:r>
      <w:r>
        <w:rPr>
          <w:noProof/>
        </w:rPr>
        <w:pict w14:anchorId="254D6BF7">
          <v:group id="_x0000_s1084" style="position:absolute;left:0;text-align:left;margin-left:357.6pt;margin-top:15.8pt;width:168.1pt;height:51.95pt;z-index:-251654656;mso-position-horizontal-relative:page" coordorigin="7152,316" coordsize="3362,1039" o:allowincell="f">
            <v:shape id="_x0000_s1085" type="#_x0000_t75" style="position:absolute;left:8387;top:563;width:2120;height:320;mso-position-horizontal-relative:page;mso-position-vertical-relative:text" o:allowincell="f">
              <v:imagedata r:id="rId23" o:title=""/>
              <o:lock v:ext="edit" aspectratio="f"/>
            </v:shape>
            <v:shape id="_x0000_s1086" type="#_x0000_t75" style="position:absolute;left:9411;top:1114;width:920;height:240;mso-position-horizontal-relative:page;mso-position-vertical-relative:text" o:allowincell="f">
              <v:imagedata r:id="rId24" o:title=""/>
              <o:lock v:ext="edit" aspectratio="f"/>
            </v:shape>
            <v:shape id="_x0000_s1087" style="position:absolute;left:7152;top:316;width:2759;height:903;mso-position-horizontal-relative:page;mso-position-vertical-relative:text" coordsize="2759,903" o:allowincell="f" path="m2758,902hhl,902,,,2758,r,902xe" fillcolor="#d1cfcf" stroked="f">
              <v:path arrowok="t"/>
            </v:shape>
            <v:shape id="_x0000_s1088" style="position:absolute;left:7152;top:832;width:2766;height:1;mso-position-horizontal-relative:page;mso-position-vertical-relative:text" coordsize="2766,1" o:allowincell="f" path="m,hhl2765,e" filled="f" strokecolor="#a9a7a7" strokeweight="1.0278mm">
              <v:stroke dashstyle="dash"/>
              <v:path arrowok="t"/>
            </v:shape>
            <w10:wrap anchorx="page"/>
          </v:group>
        </w:pict>
      </w:r>
      <w:r>
        <w:rPr>
          <w:rFonts w:ascii="Arial" w:hAnsi="Arial" w:cs="Arial"/>
          <w:color w:val="AAA8A8"/>
          <w:spacing w:val="-10"/>
          <w:w w:val="195"/>
          <w:position w:val="-18"/>
          <w:sz w:val="34"/>
          <w:szCs w:val="34"/>
          <w:shd w:val="clear" w:color="auto" w:fill="D1CFCF"/>
        </w:rPr>
        <w:t>-</w:t>
      </w:r>
      <w:r>
        <w:rPr>
          <w:rFonts w:ascii="Arial" w:hAnsi="Arial" w:cs="Arial"/>
          <w:color w:val="AAA8A8"/>
          <w:position w:val="-18"/>
          <w:sz w:val="34"/>
          <w:szCs w:val="34"/>
        </w:rPr>
        <w:tab/>
      </w:r>
      <w:r>
        <w:rPr>
          <w:color w:val="2D2636"/>
          <w:w w:val="105"/>
        </w:rPr>
        <w:t>a</w:t>
      </w:r>
      <w:r>
        <w:rPr>
          <w:color w:val="160F1C"/>
          <w:w w:val="105"/>
        </w:rPr>
        <w:t>n</w:t>
      </w:r>
      <w:r>
        <w:rPr>
          <w:color w:val="2D2636"/>
          <w:w w:val="105"/>
        </w:rPr>
        <w:t>d</w:t>
      </w:r>
      <w:r>
        <w:rPr>
          <w:color w:val="2D2636"/>
          <w:spacing w:val="-16"/>
          <w:w w:val="105"/>
        </w:rPr>
        <w:t xml:space="preserve"> </w:t>
      </w:r>
      <w:r>
        <w:rPr>
          <w:color w:val="2D2636"/>
          <w:w w:val="105"/>
        </w:rPr>
        <w:t>saw</w:t>
      </w:r>
      <w:r>
        <w:rPr>
          <w:color w:val="2D2636"/>
          <w:spacing w:val="-16"/>
          <w:w w:val="105"/>
        </w:rPr>
        <w:t xml:space="preserve"> </w:t>
      </w:r>
      <w:r>
        <w:rPr>
          <w:color w:val="2D2636"/>
          <w:w w:val="105"/>
        </w:rPr>
        <w:t>t</w:t>
      </w:r>
      <w:r>
        <w:rPr>
          <w:color w:val="160F1C"/>
          <w:w w:val="105"/>
        </w:rPr>
        <w:t>h</w:t>
      </w:r>
      <w:r>
        <w:rPr>
          <w:color w:val="2D2636"/>
          <w:w w:val="105"/>
        </w:rPr>
        <w:t>e</w:t>
      </w:r>
      <w:r>
        <w:rPr>
          <w:color w:val="160F1C"/>
          <w:w w:val="105"/>
        </w:rPr>
        <w:t>r</w:t>
      </w:r>
      <w:r>
        <w:rPr>
          <w:color w:val="2D2636"/>
          <w:w w:val="105"/>
        </w:rPr>
        <w:t>e</w:t>
      </w:r>
      <w:r>
        <w:rPr>
          <w:color w:val="2D2636"/>
          <w:spacing w:val="-14"/>
          <w:w w:val="105"/>
        </w:rPr>
        <w:t xml:space="preserve"> </w:t>
      </w:r>
      <w:r>
        <w:rPr>
          <w:color w:val="2D2636"/>
          <w:w w:val="105"/>
          <w:u w:val="thick"/>
        </w:rPr>
        <w:t>was</w:t>
      </w:r>
      <w:r>
        <w:rPr>
          <w:color w:val="2D2636"/>
          <w:spacing w:val="-16"/>
          <w:w w:val="105"/>
          <w:u w:val="thick"/>
        </w:rPr>
        <w:t xml:space="preserve"> </w:t>
      </w:r>
      <w:r>
        <w:rPr>
          <w:color w:val="2D2636"/>
          <w:w w:val="105"/>
          <w:u w:val="thick"/>
        </w:rPr>
        <w:t>a</w:t>
      </w:r>
      <w:r>
        <w:rPr>
          <w:color w:val="2D2636"/>
          <w:spacing w:val="-34"/>
          <w:w w:val="105"/>
        </w:rPr>
        <w:t xml:space="preserve"> </w:t>
      </w:r>
      <w:r>
        <w:rPr>
          <w:i/>
          <w:iCs/>
          <w:color w:val="E81C1F"/>
          <w:w w:val="105"/>
          <w:sz w:val="28"/>
          <w:szCs w:val="28"/>
          <w:u w:val="thick"/>
        </w:rPr>
        <w:t>G.L.</w:t>
      </w:r>
      <w:r>
        <w:rPr>
          <w:i/>
          <w:iCs/>
          <w:color w:val="E81C1F"/>
          <w:spacing w:val="-13"/>
          <w:w w:val="105"/>
          <w:sz w:val="28"/>
          <w:szCs w:val="28"/>
          <w:u w:val="thick"/>
        </w:rPr>
        <w:t xml:space="preserve"> </w:t>
      </w:r>
      <w:r>
        <w:rPr>
          <w:i/>
          <w:iCs/>
          <w:color w:val="E81C1F"/>
          <w:w w:val="105"/>
          <w:sz w:val="28"/>
          <w:szCs w:val="28"/>
          <w:u w:val="thick"/>
        </w:rPr>
        <w:t>c.</w:t>
      </w:r>
      <w:r>
        <w:rPr>
          <w:i/>
          <w:iCs/>
          <w:color w:val="E81C1F"/>
          <w:spacing w:val="4"/>
          <w:w w:val="105"/>
          <w:sz w:val="28"/>
          <w:szCs w:val="28"/>
          <w:u w:val="thick"/>
        </w:rPr>
        <w:t xml:space="preserve"> </w:t>
      </w:r>
      <w:r>
        <w:rPr>
          <w:i/>
          <w:iCs/>
          <w:color w:val="E81C1F"/>
          <w:w w:val="105"/>
          <w:sz w:val="28"/>
          <w:szCs w:val="28"/>
          <w:u w:val="thick"/>
        </w:rPr>
        <w:t>4,</w:t>
      </w:r>
      <w:r>
        <w:rPr>
          <w:i/>
          <w:iCs/>
          <w:color w:val="E81C1F"/>
          <w:spacing w:val="-11"/>
          <w:w w:val="105"/>
          <w:sz w:val="28"/>
          <w:szCs w:val="28"/>
          <w:u w:val="thick"/>
        </w:rPr>
        <w:t xml:space="preserve"> </w:t>
      </w:r>
      <w:r>
        <w:rPr>
          <w:i/>
          <w:iCs/>
          <w:color w:val="E81C1F"/>
          <w:w w:val="105"/>
          <w:sz w:val="28"/>
          <w:szCs w:val="28"/>
          <w:u w:val="thick"/>
        </w:rPr>
        <w:t>§</w:t>
      </w:r>
      <w:r>
        <w:rPr>
          <w:i/>
          <w:iCs/>
          <w:color w:val="E81C1F"/>
          <w:spacing w:val="7"/>
          <w:w w:val="105"/>
          <w:sz w:val="28"/>
          <w:szCs w:val="28"/>
          <w:u w:val="thick"/>
        </w:rPr>
        <w:t xml:space="preserve"> </w:t>
      </w:r>
      <w:r>
        <w:rPr>
          <w:color w:val="E81C1F"/>
          <w:spacing w:val="-2"/>
          <w:w w:val="105"/>
          <w:sz w:val="28"/>
          <w:szCs w:val="28"/>
          <w:u w:val="thick"/>
        </w:rPr>
        <w:t>7</w:t>
      </w:r>
      <w:r>
        <w:rPr>
          <w:i/>
          <w:iCs/>
          <w:color w:val="E81C1F"/>
          <w:spacing w:val="-2"/>
          <w:w w:val="105"/>
          <w:sz w:val="28"/>
          <w:szCs w:val="28"/>
          <w:u w:val="thick"/>
        </w:rPr>
        <w:t>(26)(c)</w:t>
      </w:r>
    </w:p>
    <w:p w14:paraId="32C7187C" w14:textId="77777777" w:rsidR="00BC1CBC" w:rsidRDefault="00BC1CBC">
      <w:pPr>
        <w:pStyle w:val="BodyText"/>
        <w:kinsoku w:val="0"/>
        <w:overflowPunct w:val="0"/>
        <w:spacing w:before="159"/>
        <w:ind w:left="424" w:right="140"/>
        <w:jc w:val="center"/>
        <w:rPr>
          <w:color w:val="160F1C"/>
          <w:spacing w:val="-2"/>
        </w:rPr>
      </w:pPr>
      <w:r>
        <w:rPr>
          <w:noProof/>
        </w:rPr>
        <w:pict w14:anchorId="26339B74">
          <v:shape id="_x0000_s1089" type="#_x0000_t202" style="position:absolute;left:0;text-align:left;margin-left:262.9pt;margin-top:8.45pt;width:3.35pt;height:13.35pt;z-index:-251666944;mso-position-horizontal-relative:page;mso-position-vertical-relative:text" o:allowincell="f" filled="f" stroked="f">
            <v:textbox inset="0,0,0,0">
              <w:txbxContent>
                <w:p w14:paraId="5073686D" w14:textId="77777777" w:rsidR="00BC1CBC" w:rsidRDefault="00BC1CBC">
                  <w:pPr>
                    <w:pStyle w:val="BodyText"/>
                    <w:kinsoku w:val="0"/>
                    <w:overflowPunct w:val="0"/>
                    <w:spacing w:line="266" w:lineRule="exact"/>
                    <w:rPr>
                      <w:i/>
                      <w:iCs/>
                      <w:color w:val="E81C1F"/>
                      <w:spacing w:val="-10"/>
                      <w:w w:val="60"/>
                    </w:rPr>
                  </w:pPr>
                  <w:r>
                    <w:rPr>
                      <w:i/>
                      <w:iCs/>
                      <w:color w:val="E81C1F"/>
                      <w:spacing w:val="-10"/>
                      <w:w w:val="60"/>
                    </w:rPr>
                    <w:t>c</w:t>
                  </w:r>
                </w:p>
              </w:txbxContent>
            </v:textbox>
            <w10:wrap anchorx="page"/>
          </v:shape>
        </w:pict>
      </w:r>
      <w:r>
        <w:rPr>
          <w:noProof/>
        </w:rPr>
        <w:pict w14:anchorId="24DF77E0">
          <v:shape id="_x0000_s1090" type="#_x0000_t202" style="position:absolute;left:0;text-align:left;margin-left:357.85pt;margin-top:6.65pt;width:54pt;height:15.55pt;z-index:-251665920;mso-position-horizontal-relative:page;mso-position-vertical-relative:text" o:allowincell="f" filled="f" stroked="f">
            <v:textbox inset="0,0,0,0">
              <w:txbxContent>
                <w:p w14:paraId="4135C86D" w14:textId="77777777" w:rsidR="00BC1CBC" w:rsidRDefault="00BC1CBC">
                  <w:pPr>
                    <w:pStyle w:val="BodyText"/>
                    <w:kinsoku w:val="0"/>
                    <w:overflowPunct w:val="0"/>
                    <w:spacing w:line="311" w:lineRule="exact"/>
                    <w:rPr>
                      <w:i/>
                      <w:iCs/>
                      <w:color w:val="E81C1F"/>
                      <w:spacing w:val="-5"/>
                    </w:rPr>
                  </w:pPr>
                  <w:r>
                    <w:rPr>
                      <w:i/>
                      <w:iCs/>
                      <w:color w:val="E81C1F"/>
                      <w:sz w:val="28"/>
                      <w:szCs w:val="28"/>
                    </w:rPr>
                    <w:t>'G.L.</w:t>
                  </w:r>
                  <w:r>
                    <w:rPr>
                      <w:i/>
                      <w:iCs/>
                      <w:color w:val="E81C1F"/>
                      <w:spacing w:val="-5"/>
                      <w:sz w:val="28"/>
                      <w:szCs w:val="28"/>
                    </w:rPr>
                    <w:t xml:space="preserve"> </w:t>
                  </w:r>
                  <w:r>
                    <w:rPr>
                      <w:i/>
                      <w:iCs/>
                      <w:color w:val="E81C1F"/>
                      <w:sz w:val="28"/>
                      <w:szCs w:val="28"/>
                    </w:rPr>
                    <w:t>c.</w:t>
                  </w:r>
                  <w:r>
                    <w:rPr>
                      <w:i/>
                      <w:iCs/>
                      <w:color w:val="E81C1F"/>
                      <w:spacing w:val="10"/>
                      <w:sz w:val="28"/>
                      <w:szCs w:val="28"/>
                    </w:rPr>
                    <w:t xml:space="preserve"> </w:t>
                  </w:r>
                  <w:r>
                    <w:rPr>
                      <w:i/>
                      <w:iCs/>
                      <w:color w:val="E81C1F"/>
                      <w:spacing w:val="-5"/>
                    </w:rPr>
                    <w:t>4,</w:t>
                  </w:r>
                </w:p>
              </w:txbxContent>
            </v:textbox>
            <w10:wrap anchorx="page"/>
          </v:shape>
        </w:pict>
      </w:r>
      <w:r>
        <w:rPr>
          <w:color w:val="2D2636"/>
        </w:rPr>
        <w:t>see</w:t>
      </w:r>
      <w:r>
        <w:rPr>
          <w:color w:val="160F1C"/>
        </w:rPr>
        <w:t>m</w:t>
      </w:r>
      <w:r>
        <w:rPr>
          <w:color w:val="2D2636"/>
        </w:rPr>
        <w:t>e</w:t>
      </w:r>
      <w:r>
        <w:rPr>
          <w:color w:val="160F1C"/>
        </w:rPr>
        <w:t>d</w:t>
      </w:r>
      <w:r>
        <w:rPr>
          <w:color w:val="160F1C"/>
          <w:spacing w:val="4"/>
        </w:rPr>
        <w:t xml:space="preserve"> </w:t>
      </w:r>
      <w:r>
        <w:rPr>
          <w:color w:val="160F1C"/>
        </w:rPr>
        <w:t>t</w:t>
      </w:r>
      <w:r>
        <w:rPr>
          <w:color w:val="2D2636"/>
        </w:rPr>
        <w:t>o</w:t>
      </w:r>
      <w:r>
        <w:rPr>
          <w:color w:val="2D2636"/>
          <w:spacing w:val="6"/>
        </w:rPr>
        <w:t xml:space="preserve"> </w:t>
      </w:r>
      <w:r>
        <w:rPr>
          <w:color w:val="160F1C"/>
          <w:spacing w:val="-2"/>
        </w:rPr>
        <w:t>r</w:t>
      </w:r>
      <w:r>
        <w:rPr>
          <w:color w:val="2D2636"/>
          <w:spacing w:val="-2"/>
        </w:rPr>
        <w:t>evea</w:t>
      </w:r>
      <w:r>
        <w:rPr>
          <w:color w:val="160F1C"/>
          <w:spacing w:val="-2"/>
        </w:rPr>
        <w:t>l</w:t>
      </w:r>
    </w:p>
    <w:p w14:paraId="1B0315CE" w14:textId="77777777" w:rsidR="00BC1CBC" w:rsidRDefault="00BC1CBC">
      <w:pPr>
        <w:pStyle w:val="ListParagraph"/>
        <w:numPr>
          <w:ilvl w:val="0"/>
          <w:numId w:val="2"/>
        </w:numPr>
        <w:tabs>
          <w:tab w:val="left" w:pos="1585"/>
        </w:tabs>
        <w:kinsoku w:val="0"/>
        <w:overflowPunct w:val="0"/>
        <w:spacing w:before="104" w:line="752" w:lineRule="exact"/>
        <w:ind w:hanging="726"/>
        <w:rPr>
          <w:color w:val="160F1C"/>
        </w:rPr>
      </w:pPr>
      <w:r>
        <w:rPr>
          <w:color w:val="160F1C"/>
        </w:rPr>
        <w:t>B</w:t>
      </w:r>
      <w:r>
        <w:rPr>
          <w:color w:val="2D2636"/>
        </w:rPr>
        <w:t>eca</w:t>
      </w:r>
      <w:r>
        <w:rPr>
          <w:color w:val="160F1C"/>
        </w:rPr>
        <w:t>u</w:t>
      </w:r>
      <w:r>
        <w:rPr>
          <w:color w:val="2D2636"/>
        </w:rPr>
        <w:t>se</w:t>
      </w:r>
      <w:r>
        <w:rPr>
          <w:color w:val="2D2636"/>
          <w:spacing w:val="-1"/>
        </w:rPr>
        <w:t xml:space="preserve"> </w:t>
      </w:r>
      <w:r>
        <w:rPr>
          <w:color w:val="2D2636"/>
        </w:rPr>
        <w:t>o</w:t>
      </w:r>
      <w:r>
        <w:rPr>
          <w:color w:val="160F1C"/>
        </w:rPr>
        <w:t>f</w:t>
      </w:r>
      <w:r>
        <w:rPr>
          <w:color w:val="160F1C"/>
          <w:spacing w:val="-10"/>
        </w:rPr>
        <w:t xml:space="preserve"> </w:t>
      </w:r>
      <w:r>
        <w:rPr>
          <w:color w:val="160F1C"/>
        </w:rPr>
        <w:t>thi</w:t>
      </w:r>
      <w:r>
        <w:rPr>
          <w:color w:val="2D2636"/>
        </w:rPr>
        <w:t>s,</w:t>
      </w:r>
      <w:r>
        <w:rPr>
          <w:color w:val="2D2636"/>
          <w:spacing w:val="-6"/>
        </w:rPr>
        <w:t xml:space="preserve"> </w:t>
      </w:r>
      <w:r>
        <w:rPr>
          <w:color w:val="2D2636"/>
        </w:rPr>
        <w:t>a</w:t>
      </w:r>
      <w:r>
        <w:rPr>
          <w:color w:val="2D2636"/>
          <w:spacing w:val="-3"/>
        </w:rPr>
        <w:t xml:space="preserve"> </w:t>
      </w:r>
      <w:r>
        <w:rPr>
          <w:color w:val="160F1C"/>
        </w:rPr>
        <w:t>m</w:t>
      </w:r>
      <w:r>
        <w:rPr>
          <w:color w:val="2D2636"/>
        </w:rPr>
        <w:t>o</w:t>
      </w:r>
      <w:r>
        <w:rPr>
          <w:color w:val="160F1C"/>
        </w:rPr>
        <w:t>r</w:t>
      </w:r>
      <w:r>
        <w:rPr>
          <w:color w:val="2D2636"/>
        </w:rPr>
        <w:t>e</w:t>
      </w:r>
      <w:r>
        <w:rPr>
          <w:color w:val="2D2636"/>
          <w:spacing w:val="-16"/>
        </w:rPr>
        <w:t xml:space="preserve"> </w:t>
      </w:r>
      <w:r>
        <w:rPr>
          <w:color w:val="2D2636"/>
        </w:rPr>
        <w:t>se</w:t>
      </w:r>
      <w:r>
        <w:rPr>
          <w:color w:val="160F1C"/>
        </w:rPr>
        <w:t>ni</w:t>
      </w:r>
      <w:r>
        <w:rPr>
          <w:color w:val="2D2636"/>
        </w:rPr>
        <w:t>o</w:t>
      </w:r>
      <w:r>
        <w:rPr>
          <w:color w:val="160F1C"/>
        </w:rPr>
        <w:t>r</w:t>
      </w:r>
      <w:r>
        <w:rPr>
          <w:color w:val="160F1C"/>
          <w:spacing w:val="5"/>
        </w:rPr>
        <w:t xml:space="preserve"> </w:t>
      </w:r>
      <w:r>
        <w:rPr>
          <w:color w:val="2D2636"/>
        </w:rPr>
        <w:t>p</w:t>
      </w:r>
      <w:r>
        <w:rPr>
          <w:color w:val="160F1C"/>
        </w:rPr>
        <w:t>aitn</w:t>
      </w:r>
      <w:r>
        <w:rPr>
          <w:color w:val="2D2636"/>
        </w:rPr>
        <w:t>e</w:t>
      </w:r>
      <w:r>
        <w:rPr>
          <w:color w:val="160F1C"/>
        </w:rPr>
        <w:t>r</w:t>
      </w:r>
      <w:r>
        <w:rPr>
          <w:color w:val="160F1C"/>
          <w:spacing w:val="2"/>
        </w:rPr>
        <w:t xml:space="preserve"> </w:t>
      </w:r>
      <w:r>
        <w:rPr>
          <w:color w:val="2D2636"/>
        </w:rPr>
        <w:t>was</w:t>
      </w:r>
      <w:r>
        <w:rPr>
          <w:color w:val="2D2636"/>
          <w:spacing w:val="-11"/>
        </w:rPr>
        <w:t xml:space="preserve"> </w:t>
      </w:r>
      <w:r>
        <w:rPr>
          <w:color w:val="2D2636"/>
        </w:rPr>
        <w:t>ca</w:t>
      </w:r>
      <w:r>
        <w:rPr>
          <w:color w:val="160F1C"/>
        </w:rPr>
        <w:t>ll</w:t>
      </w:r>
      <w:r>
        <w:rPr>
          <w:color w:val="2D2636"/>
        </w:rPr>
        <w:t>ed</w:t>
      </w:r>
      <w:r>
        <w:rPr>
          <w:color w:val="2D2636"/>
          <w:spacing w:val="-3"/>
        </w:rPr>
        <w:t xml:space="preserve"> </w:t>
      </w:r>
      <w:r>
        <w:rPr>
          <w:color w:val="160F1C"/>
        </w:rPr>
        <w:t>in</w:t>
      </w:r>
      <w:r>
        <w:rPr>
          <w:color w:val="675962"/>
        </w:rPr>
        <w:t>,</w:t>
      </w:r>
      <w:r>
        <w:rPr>
          <w:color w:val="675962"/>
          <w:spacing w:val="-9"/>
        </w:rPr>
        <w:t xml:space="preserve"> </w:t>
      </w:r>
      <w:r>
        <w:rPr>
          <w:color w:val="2D2636"/>
        </w:rPr>
        <w:t>w</w:t>
      </w:r>
      <w:r>
        <w:rPr>
          <w:color w:val="160F1C"/>
        </w:rPr>
        <w:t>h</w:t>
      </w:r>
      <w:r>
        <w:rPr>
          <w:color w:val="2D2636"/>
        </w:rPr>
        <w:t>o</w:t>
      </w:r>
      <w:r>
        <w:rPr>
          <w:color w:val="2D2636"/>
          <w:spacing w:val="-5"/>
        </w:rPr>
        <w:t xml:space="preserve"> </w:t>
      </w:r>
      <w:r>
        <w:rPr>
          <w:color w:val="2D2636"/>
        </w:rPr>
        <w:t>ai</w:t>
      </w:r>
      <w:r>
        <w:rPr>
          <w:color w:val="160F1C"/>
        </w:rPr>
        <w:t>Ti</w:t>
      </w:r>
      <w:r>
        <w:rPr>
          <w:color w:val="2D2636"/>
        </w:rPr>
        <w:t>ved</w:t>
      </w:r>
      <w:r>
        <w:rPr>
          <w:color w:val="2D2636"/>
          <w:spacing w:val="-4"/>
        </w:rPr>
        <w:t xml:space="preserve"> </w:t>
      </w:r>
      <w:r>
        <w:rPr>
          <w:color w:val="2D2636"/>
        </w:rPr>
        <w:t>a</w:t>
      </w:r>
      <w:r>
        <w:rPr>
          <w:color w:val="160F1C"/>
        </w:rPr>
        <w:t>t</w:t>
      </w:r>
      <w:r>
        <w:rPr>
          <w:color w:val="AAA8A8"/>
          <w:position w:val="-22"/>
          <w:sz w:val="67"/>
          <w:szCs w:val="67"/>
          <w:shd w:val="clear" w:color="auto" w:fill="D1CFCF"/>
        </w:rPr>
        <w:t>--</w:t>
      </w:r>
      <w:r>
        <w:rPr>
          <w:color w:val="AAA8A8"/>
          <w:spacing w:val="-10"/>
          <w:position w:val="-22"/>
          <w:sz w:val="67"/>
          <w:szCs w:val="67"/>
          <w:shd w:val="clear" w:color="auto" w:fill="D1CFCF"/>
        </w:rPr>
        <w:t>-</w:t>
      </w:r>
      <w:r>
        <w:rPr>
          <w:color w:val="AAA8A8"/>
          <w:spacing w:val="80"/>
          <w:position w:val="-22"/>
          <w:sz w:val="67"/>
          <w:szCs w:val="67"/>
          <w:shd w:val="clear" w:color="auto" w:fill="D1CFCF"/>
        </w:rPr>
        <w:t xml:space="preserve"> </w:t>
      </w:r>
    </w:p>
    <w:p w14:paraId="6068419F" w14:textId="77777777" w:rsidR="00BC1CBC" w:rsidRDefault="00BC1CBC">
      <w:pPr>
        <w:pStyle w:val="BodyText"/>
        <w:kinsoku w:val="0"/>
        <w:overflowPunct w:val="0"/>
        <w:spacing w:line="257" w:lineRule="exact"/>
        <w:ind w:left="143"/>
        <w:rPr>
          <w:color w:val="160F1C"/>
          <w:spacing w:val="-2"/>
        </w:rPr>
      </w:pPr>
      <w:r>
        <w:rPr>
          <w:color w:val="2D2636"/>
        </w:rPr>
        <w:t>w</w:t>
      </w:r>
      <w:r>
        <w:rPr>
          <w:color w:val="160F1C"/>
        </w:rPr>
        <w:t>hi</w:t>
      </w:r>
      <w:r>
        <w:rPr>
          <w:color w:val="2D2636"/>
        </w:rPr>
        <w:t>c</w:t>
      </w:r>
      <w:r>
        <w:rPr>
          <w:color w:val="160F1C"/>
        </w:rPr>
        <w:t>h</w:t>
      </w:r>
      <w:r>
        <w:rPr>
          <w:color w:val="160F1C"/>
          <w:spacing w:val="5"/>
        </w:rPr>
        <w:t xml:space="preserve"> </w:t>
      </w:r>
      <w:r>
        <w:rPr>
          <w:color w:val="2D2636"/>
        </w:rPr>
        <w:t>was</w:t>
      </w:r>
      <w:r>
        <w:rPr>
          <w:color w:val="2D2636"/>
          <w:spacing w:val="-12"/>
        </w:rPr>
        <w:t xml:space="preserve"> </w:t>
      </w:r>
      <w:r>
        <w:rPr>
          <w:color w:val="160F1C"/>
        </w:rPr>
        <w:t>ju</w:t>
      </w:r>
      <w:r>
        <w:rPr>
          <w:color w:val="2D2636"/>
        </w:rPr>
        <w:t>st ove</w:t>
      </w:r>
      <w:r>
        <w:rPr>
          <w:color w:val="160F1C"/>
        </w:rPr>
        <w:t xml:space="preserve">r </w:t>
      </w:r>
      <w:r>
        <w:rPr>
          <w:color w:val="2D2636"/>
        </w:rPr>
        <w:t>2</w:t>
      </w:r>
      <w:r>
        <w:rPr>
          <w:color w:val="2D2636"/>
          <w:spacing w:val="3"/>
        </w:rPr>
        <w:t xml:space="preserve"> </w:t>
      </w:r>
      <w:r>
        <w:rPr>
          <w:color w:val="544B5D"/>
          <w:sz w:val="23"/>
          <w:szCs w:val="23"/>
        </w:rPr>
        <w:t>½</w:t>
      </w:r>
      <w:r>
        <w:rPr>
          <w:color w:val="544B5D"/>
          <w:spacing w:val="1"/>
          <w:sz w:val="23"/>
          <w:szCs w:val="23"/>
        </w:rPr>
        <w:t xml:space="preserve"> </w:t>
      </w:r>
      <w:r>
        <w:rPr>
          <w:color w:val="160F1C"/>
        </w:rPr>
        <w:t>h</w:t>
      </w:r>
      <w:r>
        <w:rPr>
          <w:color w:val="2D2636"/>
        </w:rPr>
        <w:t>o</w:t>
      </w:r>
      <w:r>
        <w:rPr>
          <w:color w:val="160F1C"/>
        </w:rPr>
        <w:t>ur</w:t>
      </w:r>
      <w:r>
        <w:rPr>
          <w:color w:val="2D2636"/>
        </w:rPr>
        <w:t>s</w:t>
      </w:r>
      <w:r>
        <w:rPr>
          <w:color w:val="2D2636"/>
          <w:spacing w:val="3"/>
        </w:rPr>
        <w:t xml:space="preserve"> </w:t>
      </w:r>
      <w:r>
        <w:rPr>
          <w:color w:val="160F1C"/>
        </w:rPr>
        <w:t>fr</w:t>
      </w:r>
      <w:r>
        <w:rPr>
          <w:color w:val="2D2636"/>
        </w:rPr>
        <w:t>o</w:t>
      </w:r>
      <w:r>
        <w:rPr>
          <w:color w:val="160F1C"/>
        </w:rPr>
        <w:t>m</w:t>
      </w:r>
      <w:r>
        <w:rPr>
          <w:color w:val="160F1C"/>
          <w:spacing w:val="8"/>
        </w:rPr>
        <w:t xml:space="preserve"> </w:t>
      </w:r>
      <w:r>
        <w:rPr>
          <w:color w:val="2D2636"/>
        </w:rPr>
        <w:t>t</w:t>
      </w:r>
      <w:r>
        <w:rPr>
          <w:color w:val="160F1C"/>
        </w:rPr>
        <w:t>h</w:t>
      </w:r>
      <w:r>
        <w:rPr>
          <w:color w:val="2D2636"/>
        </w:rPr>
        <w:t>e</w:t>
      </w:r>
      <w:r>
        <w:rPr>
          <w:color w:val="2D2636"/>
          <w:spacing w:val="-13"/>
        </w:rPr>
        <w:t xml:space="preserve"> </w:t>
      </w:r>
      <w:r>
        <w:rPr>
          <w:color w:val="2D2636"/>
        </w:rPr>
        <w:t>strut</w:t>
      </w:r>
      <w:r>
        <w:rPr>
          <w:color w:val="2D2636"/>
          <w:spacing w:val="-8"/>
        </w:rPr>
        <w:t xml:space="preserve"> </w:t>
      </w:r>
      <w:r>
        <w:rPr>
          <w:color w:val="2D2636"/>
        </w:rPr>
        <w:t>o</w:t>
      </w:r>
      <w:r>
        <w:rPr>
          <w:color w:val="160F1C"/>
        </w:rPr>
        <w:t>f</w:t>
      </w:r>
      <w:r>
        <w:rPr>
          <w:color w:val="160F1C"/>
          <w:spacing w:val="-8"/>
        </w:rPr>
        <w:t xml:space="preserve"> </w:t>
      </w:r>
      <w:r>
        <w:rPr>
          <w:color w:val="2D2636"/>
        </w:rPr>
        <w:t>t</w:t>
      </w:r>
      <w:r>
        <w:rPr>
          <w:color w:val="160F1C"/>
        </w:rPr>
        <w:t>h</w:t>
      </w:r>
      <w:r>
        <w:rPr>
          <w:color w:val="2D2636"/>
        </w:rPr>
        <w:t>e</w:t>
      </w:r>
      <w:r>
        <w:rPr>
          <w:color w:val="2D2636"/>
          <w:spacing w:val="-9"/>
        </w:rPr>
        <w:t xml:space="preserve"> </w:t>
      </w:r>
      <w:r>
        <w:rPr>
          <w:color w:val="2D2636"/>
          <w:spacing w:val="-2"/>
        </w:rPr>
        <w:t>c</w:t>
      </w:r>
      <w:r>
        <w:rPr>
          <w:color w:val="160F1C"/>
          <w:spacing w:val="-2"/>
        </w:rPr>
        <w:t>a</w:t>
      </w:r>
      <w:r>
        <w:rPr>
          <w:color w:val="2D2636"/>
          <w:spacing w:val="-2"/>
        </w:rPr>
        <w:t>se</w:t>
      </w:r>
      <w:r>
        <w:rPr>
          <w:color w:val="160F1C"/>
          <w:spacing w:val="-2"/>
        </w:rPr>
        <w:t>.</w:t>
      </w:r>
    </w:p>
    <w:p w14:paraId="1AAA5D09" w14:textId="77777777" w:rsidR="00BC1CBC" w:rsidRDefault="00BC1CBC">
      <w:pPr>
        <w:pStyle w:val="BodyText"/>
        <w:kinsoku w:val="0"/>
        <w:overflowPunct w:val="0"/>
        <w:spacing w:line="257" w:lineRule="exact"/>
        <w:ind w:left="143"/>
        <w:rPr>
          <w:color w:val="160F1C"/>
          <w:spacing w:val="-2"/>
        </w:rPr>
        <w:sectPr w:rsidR="00000000">
          <w:footerReference w:type="default" r:id="rId25"/>
          <w:pgSz w:w="12240" w:h="15840"/>
          <w:pgMar w:top="1240" w:right="1160" w:bottom="1240" w:left="1300" w:header="0" w:footer="1051" w:gutter="0"/>
          <w:cols w:space="720"/>
          <w:noEndnote/>
        </w:sectPr>
      </w:pPr>
    </w:p>
    <w:p w14:paraId="14BFE7CE" w14:textId="77777777" w:rsidR="00BC1CBC" w:rsidRDefault="00BC1CBC">
      <w:pPr>
        <w:pStyle w:val="ListParagraph"/>
        <w:numPr>
          <w:ilvl w:val="0"/>
          <w:numId w:val="2"/>
        </w:numPr>
        <w:tabs>
          <w:tab w:val="left" w:pos="1579"/>
          <w:tab w:val="left" w:pos="4936"/>
        </w:tabs>
        <w:kinsoku w:val="0"/>
        <w:overflowPunct w:val="0"/>
        <w:spacing w:before="80" w:line="446" w:lineRule="auto"/>
        <w:ind w:left="140" w:right="318" w:firstLine="720"/>
        <w:rPr>
          <w:color w:val="000000"/>
          <w:spacing w:val="-10"/>
        </w:rPr>
      </w:pPr>
      <w:r>
        <w:rPr>
          <w:noProof/>
        </w:rPr>
        <w:lastRenderedPageBreak/>
        <w:pict w14:anchorId="2C0691D6">
          <v:shape id="_x0000_s1093" style="position:absolute;left:0;text-align:left;margin-left:197.2pt;margin-top:4.65pt;width:72.1pt;height:16.2pt;z-index:-251647488;mso-position-horizontal-relative:page;mso-position-vertical-relative:text" coordsize="1442,324" o:allowincell="f" path="m1441,hhl,,,323r1441,l1441,xe" fillcolor="#aaa" stroked="f">
            <v:path arrowok="t"/>
            <w10:wrap anchorx="page"/>
          </v:shape>
        </w:pict>
      </w:r>
      <w:r>
        <w:rPr>
          <w:noProof/>
        </w:rPr>
        <w:pict w14:anchorId="131580D5">
          <v:shape id="_x0000_s1094" style="position:absolute;left:0;text-align:left;margin-left:455.75pt;margin-top:4.65pt;width:45.9pt;height:16.2pt;z-index:-251646464;mso-position-horizontal-relative:page;mso-position-vertical-relative:text" coordsize="918,324" o:allowincell="f" path="m918,hhl,,,323r918,l918,xe" fillcolor="#aaa" stroked="f">
            <v:path arrowok="t"/>
            <w10:wrap anchorx="page"/>
          </v:shape>
        </w:pict>
      </w:r>
      <w:r>
        <w:t>They did a</w:t>
      </w:r>
      <w:r>
        <w:rPr>
          <w:spacing w:val="-15"/>
        </w:rPr>
        <w:t xml:space="preserve"> </w:t>
      </w:r>
      <w:r>
        <w:rPr>
          <w:i/>
          <w:iCs/>
          <w:color w:val="FF0000"/>
          <w:vertAlign w:val="superscript"/>
        </w:rPr>
        <w:t>G.L.</w:t>
      </w:r>
      <w:r>
        <w:rPr>
          <w:i/>
          <w:iCs/>
          <w:color w:val="FF0000"/>
          <w:spacing w:val="-9"/>
        </w:rPr>
        <w:t xml:space="preserve"> </w:t>
      </w:r>
      <w:r>
        <w:rPr>
          <w:i/>
          <w:iCs/>
          <w:color w:val="FF0000"/>
          <w:vertAlign w:val="superscript"/>
        </w:rPr>
        <w:t>c.</w:t>
      </w:r>
      <w:r>
        <w:rPr>
          <w:i/>
          <w:iCs/>
          <w:color w:val="FF0000"/>
          <w:spacing w:val="-9"/>
        </w:rPr>
        <w:t xml:space="preserve"> </w:t>
      </w:r>
      <w:r>
        <w:rPr>
          <w:i/>
          <w:iCs/>
          <w:color w:val="FF0000"/>
          <w:vertAlign w:val="superscript"/>
        </w:rPr>
        <w:t>4,</w:t>
      </w:r>
      <w:r>
        <w:rPr>
          <w:i/>
          <w:iCs/>
          <w:color w:val="FF0000"/>
          <w:spacing w:val="-9"/>
        </w:rPr>
        <w:t xml:space="preserve"> </w:t>
      </w:r>
      <w:r>
        <w:rPr>
          <w:i/>
          <w:iCs/>
          <w:color w:val="FF0000"/>
          <w:vertAlign w:val="superscript"/>
        </w:rPr>
        <w:t>§</w:t>
      </w:r>
      <w:r>
        <w:rPr>
          <w:i/>
          <w:iCs/>
          <w:color w:val="FF0000"/>
          <w:spacing w:val="-9"/>
        </w:rPr>
        <w:t xml:space="preserve"> </w:t>
      </w:r>
      <w:r>
        <w:rPr>
          <w:i/>
          <w:iCs/>
          <w:color w:val="FF0000"/>
          <w:vertAlign w:val="superscript"/>
        </w:rPr>
        <w:t>7(26)(c)</w:t>
      </w:r>
      <w:r>
        <w:rPr>
          <w:color w:val="000000"/>
        </w:rPr>
        <w:t>, looking proximally and distally at the</w:t>
      </w:r>
      <w:r>
        <w:rPr>
          <w:i/>
          <w:iCs/>
          <w:color w:val="FF0000"/>
          <w:position w:val="14"/>
          <w:sz w:val="11"/>
          <w:szCs w:val="11"/>
        </w:rPr>
        <w:t>G.L. c. 4, § 7(26)(c)</w:t>
      </w:r>
      <w:r>
        <w:rPr>
          <w:i/>
          <w:iCs/>
          <w:color w:val="FF0000"/>
          <w:spacing w:val="-1"/>
          <w:position w:val="14"/>
          <w:sz w:val="11"/>
          <w:szCs w:val="11"/>
        </w:rPr>
        <w:t xml:space="preserve"> </w:t>
      </w:r>
      <w:r>
        <w:rPr>
          <w:color w:val="000000"/>
        </w:rPr>
        <w:t>, which revealed that the</w:t>
      </w:r>
      <w:r>
        <w:rPr>
          <w:color w:val="000000"/>
          <w:spacing w:val="-13"/>
        </w:rPr>
        <w:t xml:space="preserve"> </w:t>
      </w:r>
      <w:r>
        <w:rPr>
          <w:i/>
          <w:iCs/>
          <w:color w:val="FF0000"/>
          <w:position w:val="6"/>
          <w:sz w:val="21"/>
          <w:szCs w:val="21"/>
          <w:shd w:val="clear" w:color="auto" w:fill="AAAAAA"/>
        </w:rPr>
        <w:t>G.L. c. 4, § 7(26)(c)</w:t>
      </w:r>
      <w:r>
        <w:rPr>
          <w:i/>
          <w:iCs/>
          <w:color w:val="FF0000"/>
          <w:spacing w:val="40"/>
          <w:position w:val="6"/>
          <w:sz w:val="21"/>
          <w:szCs w:val="21"/>
        </w:rPr>
        <w:t xml:space="preserve"> </w:t>
      </w:r>
      <w:r>
        <w:rPr>
          <w:color w:val="000000"/>
        </w:rPr>
        <w:t>had been transected about one centimeter below the separation between the</w:t>
      </w:r>
      <w:r>
        <w:rPr>
          <w:color w:val="000000"/>
          <w:spacing w:val="-2"/>
        </w:rPr>
        <w:t xml:space="preserve"> </w:t>
      </w:r>
      <w:r>
        <w:rPr>
          <w:i/>
          <w:iCs/>
          <w:color w:val="FF0000"/>
          <w:sz w:val="29"/>
          <w:szCs w:val="29"/>
          <w:shd w:val="clear" w:color="auto" w:fill="AAAAAA"/>
        </w:rPr>
        <w:t>G.L. c. 4, § 7(26)(c)</w:t>
      </w:r>
      <w:r>
        <w:rPr>
          <w:i/>
          <w:iCs/>
          <w:color w:val="FF0000"/>
          <w:sz w:val="29"/>
          <w:szCs w:val="29"/>
          <w:shd w:val="clear" w:color="auto" w:fill="AAAAAA"/>
        </w:rPr>
        <w:tab/>
      </w:r>
      <w:r>
        <w:rPr>
          <w:color w:val="000000"/>
          <w:spacing w:val="-10"/>
        </w:rPr>
        <w:t>.</w:t>
      </w:r>
    </w:p>
    <w:p w14:paraId="212C92E5" w14:textId="77777777" w:rsidR="00BC1CBC" w:rsidRDefault="00BC1CBC">
      <w:pPr>
        <w:pStyle w:val="ListParagraph"/>
        <w:numPr>
          <w:ilvl w:val="0"/>
          <w:numId w:val="2"/>
        </w:numPr>
        <w:tabs>
          <w:tab w:val="left" w:pos="1579"/>
        </w:tabs>
        <w:kinsoku w:val="0"/>
        <w:overflowPunct w:val="0"/>
        <w:spacing w:line="253" w:lineRule="exact"/>
        <w:ind w:left="1579" w:hanging="719"/>
        <w:rPr>
          <w:color w:val="000000"/>
          <w:spacing w:val="-5"/>
        </w:rPr>
      </w:pPr>
      <w:r>
        <w:t>Because</w:t>
      </w:r>
      <w:r>
        <w:rPr>
          <w:spacing w:val="-3"/>
        </w:rPr>
        <w:t xml:space="preserve"> </w:t>
      </w:r>
      <w:r>
        <w:t>of</w:t>
      </w:r>
      <w:r>
        <w:rPr>
          <w:spacing w:val="-2"/>
        </w:rPr>
        <w:t xml:space="preserve"> </w:t>
      </w:r>
      <w:r>
        <w:t>this</w:t>
      </w:r>
      <w:r>
        <w:rPr>
          <w:spacing w:val="-1"/>
        </w:rPr>
        <w:t xml:space="preserve"> </w:t>
      </w:r>
      <w:r>
        <w:t>complication,</w:t>
      </w:r>
      <w:r>
        <w:rPr>
          <w:spacing w:val="-1"/>
        </w:rPr>
        <w:t xml:space="preserve"> </w:t>
      </w:r>
      <w:r>
        <w:t>it</w:t>
      </w:r>
      <w:r>
        <w:rPr>
          <w:spacing w:val="-1"/>
        </w:rPr>
        <w:t xml:space="preserve"> </w:t>
      </w:r>
      <w:r>
        <w:t>was</w:t>
      </w:r>
      <w:r>
        <w:rPr>
          <w:spacing w:val="-1"/>
        </w:rPr>
        <w:t xml:space="preserve"> </w:t>
      </w:r>
      <w:r>
        <w:t>decided</w:t>
      </w:r>
      <w:r>
        <w:rPr>
          <w:spacing w:val="-1"/>
        </w:rPr>
        <w:t xml:space="preserve"> </w:t>
      </w:r>
      <w:r>
        <w:t>to</w:t>
      </w:r>
      <w:r>
        <w:rPr>
          <w:spacing w:val="-1"/>
        </w:rPr>
        <w:t xml:space="preserve"> </w:t>
      </w:r>
      <w:r>
        <w:t>call</w:t>
      </w:r>
      <w:r>
        <w:rPr>
          <w:spacing w:val="-1"/>
        </w:rPr>
        <w:t xml:space="preserve"> </w:t>
      </w:r>
      <w:r>
        <w:t>a</w:t>
      </w:r>
      <w:r>
        <w:rPr>
          <w:spacing w:val="-2"/>
        </w:rPr>
        <w:t xml:space="preserve"> </w:t>
      </w:r>
      <w:r>
        <w:t>tertiary</w:t>
      </w:r>
      <w:r>
        <w:rPr>
          <w:spacing w:val="-1"/>
        </w:rPr>
        <w:t xml:space="preserve"> </w:t>
      </w:r>
      <w:r>
        <w:t>medical</w:t>
      </w:r>
      <w:r>
        <w:rPr>
          <w:spacing w:val="-1"/>
        </w:rPr>
        <w:t xml:space="preserve"> </w:t>
      </w:r>
      <w:r>
        <w:t xml:space="preserve">center </w:t>
      </w:r>
      <w:r>
        <w:rPr>
          <w:spacing w:val="-5"/>
        </w:rPr>
        <w:t>and</w:t>
      </w:r>
    </w:p>
    <w:p w14:paraId="460C127D" w14:textId="77777777" w:rsidR="00BC1CBC" w:rsidRDefault="00BC1CBC">
      <w:pPr>
        <w:pStyle w:val="BodyText"/>
        <w:kinsoku w:val="0"/>
        <w:overflowPunct w:val="0"/>
      </w:pPr>
    </w:p>
    <w:p w14:paraId="582E2132" w14:textId="77777777" w:rsidR="00BC1CBC" w:rsidRDefault="00BC1CBC">
      <w:pPr>
        <w:pStyle w:val="BodyText"/>
        <w:kinsoku w:val="0"/>
        <w:overflowPunct w:val="0"/>
        <w:ind w:left="140"/>
        <w:rPr>
          <w:spacing w:val="-2"/>
        </w:rPr>
      </w:pPr>
      <w:r>
        <w:t>they</w:t>
      </w:r>
      <w:r>
        <w:rPr>
          <w:spacing w:val="-3"/>
        </w:rPr>
        <w:t xml:space="preserve"> </w:t>
      </w:r>
      <w:r>
        <w:t>spoke</w:t>
      </w:r>
      <w:r>
        <w:rPr>
          <w:spacing w:val="-2"/>
        </w:rPr>
        <w:t xml:space="preserve"> </w:t>
      </w:r>
      <w:r>
        <w:t>with</w:t>
      </w:r>
      <w:r>
        <w:rPr>
          <w:spacing w:val="-1"/>
        </w:rPr>
        <w:t xml:space="preserve"> </w:t>
      </w:r>
      <w:r>
        <w:t>a</w:t>
      </w:r>
      <w:r>
        <w:rPr>
          <w:spacing w:val="-2"/>
        </w:rPr>
        <w:t xml:space="preserve"> </w:t>
      </w:r>
      <w:r>
        <w:t>consultant</w:t>
      </w:r>
      <w:r>
        <w:rPr>
          <w:spacing w:val="-1"/>
        </w:rPr>
        <w:t xml:space="preserve"> </w:t>
      </w:r>
      <w:r>
        <w:t>who</w:t>
      </w:r>
      <w:r>
        <w:rPr>
          <w:spacing w:val="-1"/>
        </w:rPr>
        <w:t xml:space="preserve"> </w:t>
      </w:r>
      <w:r>
        <w:t>agreed</w:t>
      </w:r>
      <w:r>
        <w:rPr>
          <w:spacing w:val="-1"/>
        </w:rPr>
        <w:t xml:space="preserve"> </w:t>
      </w:r>
      <w:r>
        <w:t>to</w:t>
      </w:r>
      <w:r>
        <w:rPr>
          <w:spacing w:val="-1"/>
        </w:rPr>
        <w:t xml:space="preserve"> </w:t>
      </w:r>
      <w:r>
        <w:t>accept</w:t>
      </w:r>
      <w:r>
        <w:rPr>
          <w:spacing w:val="1"/>
        </w:rPr>
        <w:t xml:space="preserve"> </w:t>
      </w:r>
      <w:r>
        <w:t>the</w:t>
      </w:r>
      <w:r>
        <w:rPr>
          <w:spacing w:val="-1"/>
        </w:rPr>
        <w:t xml:space="preserve"> </w:t>
      </w:r>
      <w:r>
        <w:rPr>
          <w:spacing w:val="-2"/>
        </w:rPr>
        <w:t>patient.</w:t>
      </w:r>
    </w:p>
    <w:p w14:paraId="7CBC688E" w14:textId="77777777" w:rsidR="00BC1CBC" w:rsidRDefault="00BC1CBC">
      <w:pPr>
        <w:pStyle w:val="BodyText"/>
        <w:kinsoku w:val="0"/>
        <w:overflowPunct w:val="0"/>
      </w:pPr>
    </w:p>
    <w:p w14:paraId="63041747" w14:textId="77777777" w:rsidR="00BC1CBC" w:rsidRDefault="00BC1CBC">
      <w:pPr>
        <w:pStyle w:val="ListParagraph"/>
        <w:numPr>
          <w:ilvl w:val="0"/>
          <w:numId w:val="2"/>
        </w:numPr>
        <w:tabs>
          <w:tab w:val="left" w:pos="1579"/>
          <w:tab w:val="left" w:pos="7537"/>
        </w:tabs>
        <w:kinsoku w:val="0"/>
        <w:overflowPunct w:val="0"/>
        <w:spacing w:line="439" w:lineRule="auto"/>
        <w:ind w:left="140" w:right="863" w:firstLine="720"/>
        <w:rPr>
          <w:color w:val="000000"/>
        </w:rPr>
      </w:pPr>
      <w:r>
        <w:t>Patient</w:t>
      </w:r>
      <w:r>
        <w:rPr>
          <w:spacing w:val="-3"/>
        </w:rPr>
        <w:t xml:space="preserve"> </w:t>
      </w:r>
      <w:r>
        <w:t>A</w:t>
      </w:r>
      <w:r>
        <w:rPr>
          <w:spacing w:val="-4"/>
        </w:rPr>
        <w:t xml:space="preserve"> </w:t>
      </w:r>
      <w:r>
        <w:t>was</w:t>
      </w:r>
      <w:r>
        <w:rPr>
          <w:spacing w:val="-3"/>
        </w:rPr>
        <w:t xml:space="preserve"> </w:t>
      </w:r>
      <w:r>
        <w:t>prepared</w:t>
      </w:r>
      <w:r>
        <w:rPr>
          <w:spacing w:val="-1"/>
        </w:rPr>
        <w:t xml:space="preserve"> </w:t>
      </w:r>
      <w:r>
        <w:t>for</w:t>
      </w:r>
      <w:r>
        <w:rPr>
          <w:spacing w:val="-4"/>
        </w:rPr>
        <w:t xml:space="preserve"> </w:t>
      </w:r>
      <w:r>
        <w:t>transport</w:t>
      </w:r>
      <w:r>
        <w:rPr>
          <w:spacing w:val="-3"/>
        </w:rPr>
        <w:t xml:space="preserve"> </w:t>
      </w:r>
      <w:r>
        <w:t>to</w:t>
      </w:r>
      <w:r>
        <w:rPr>
          <w:spacing w:val="-3"/>
        </w:rPr>
        <w:t xml:space="preserve"> </w:t>
      </w:r>
      <w:r>
        <w:t>the</w:t>
      </w:r>
      <w:r>
        <w:rPr>
          <w:spacing w:val="-4"/>
        </w:rPr>
        <w:t xml:space="preserve"> </w:t>
      </w:r>
      <w:r>
        <w:t>tertiary</w:t>
      </w:r>
      <w:r>
        <w:rPr>
          <w:spacing w:val="-3"/>
        </w:rPr>
        <w:t xml:space="preserve"> </w:t>
      </w:r>
      <w:r>
        <w:t>medical</w:t>
      </w:r>
      <w:r>
        <w:rPr>
          <w:spacing w:val="-3"/>
        </w:rPr>
        <w:t xml:space="preserve"> </w:t>
      </w:r>
      <w:r>
        <w:t>center,</w:t>
      </w:r>
      <w:r>
        <w:rPr>
          <w:spacing w:val="-3"/>
        </w:rPr>
        <w:t xml:space="preserve"> </w:t>
      </w:r>
      <w:r>
        <w:t>including placement</w:t>
      </w:r>
      <w:r>
        <w:rPr>
          <w:spacing w:val="-2"/>
        </w:rPr>
        <w:t xml:space="preserve"> </w:t>
      </w:r>
      <w:r>
        <w:t>of</w:t>
      </w:r>
      <w:r>
        <w:rPr>
          <w:spacing w:val="-2"/>
        </w:rPr>
        <w:t xml:space="preserve"> </w:t>
      </w:r>
      <w:r>
        <w:t>sutures</w:t>
      </w:r>
      <w:r>
        <w:rPr>
          <w:spacing w:val="-2"/>
        </w:rPr>
        <w:t xml:space="preserve"> </w:t>
      </w:r>
      <w:r>
        <w:t>at</w:t>
      </w:r>
      <w:r>
        <w:rPr>
          <w:spacing w:val="-1"/>
        </w:rPr>
        <w:t xml:space="preserve"> </w:t>
      </w:r>
      <w:r>
        <w:t>the</w:t>
      </w:r>
      <w:r>
        <w:rPr>
          <w:i/>
          <w:iCs/>
          <w:color w:val="FF0000"/>
          <w:sz w:val="29"/>
          <w:szCs w:val="29"/>
          <w:shd w:val="clear" w:color="auto" w:fill="AAAAAA"/>
        </w:rPr>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2"/>
          <w:sz w:val="29"/>
          <w:szCs w:val="29"/>
          <w:shd w:val="clear" w:color="auto" w:fill="AAAAAA"/>
        </w:rPr>
        <w:t xml:space="preserve"> </w:t>
      </w:r>
      <w:r>
        <w:rPr>
          <w:i/>
          <w:iCs/>
          <w:color w:val="FF0000"/>
          <w:sz w:val="29"/>
          <w:szCs w:val="29"/>
          <w:shd w:val="clear" w:color="auto" w:fill="AAAAAA"/>
        </w:rPr>
        <w:t>§</w:t>
      </w:r>
      <w:r>
        <w:rPr>
          <w:i/>
          <w:iCs/>
          <w:color w:val="FF0000"/>
          <w:spacing w:val="-2"/>
          <w:sz w:val="29"/>
          <w:szCs w:val="29"/>
          <w:shd w:val="clear" w:color="auto" w:fill="AAAAAA"/>
        </w:rPr>
        <w:t xml:space="preserve"> 7(26)(c)</w:t>
      </w:r>
      <w:r>
        <w:rPr>
          <w:i/>
          <w:iCs/>
          <w:color w:val="FF0000"/>
          <w:sz w:val="29"/>
          <w:szCs w:val="29"/>
          <w:shd w:val="clear" w:color="auto" w:fill="AAAAAA"/>
        </w:rPr>
        <w:tab/>
      </w:r>
      <w:r>
        <w:rPr>
          <w:i/>
          <w:iCs/>
          <w:color w:val="FF0000"/>
          <w:spacing w:val="-4"/>
          <w:sz w:val="29"/>
          <w:szCs w:val="29"/>
        </w:rPr>
        <w:t xml:space="preserve"> </w:t>
      </w:r>
      <w:r>
        <w:rPr>
          <w:color w:val="000000"/>
        </w:rPr>
        <w:t>and</w:t>
      </w:r>
      <w:r>
        <w:rPr>
          <w:color w:val="000000"/>
          <w:spacing w:val="-8"/>
        </w:rPr>
        <w:t xml:space="preserve"> </w:t>
      </w:r>
      <w:r>
        <w:rPr>
          <w:color w:val="000000"/>
        </w:rPr>
        <w:t>tagging</w:t>
      </w:r>
      <w:r>
        <w:rPr>
          <w:color w:val="000000"/>
          <w:spacing w:val="-9"/>
        </w:rPr>
        <w:t xml:space="preserve"> </w:t>
      </w:r>
      <w:r>
        <w:rPr>
          <w:color w:val="000000"/>
        </w:rPr>
        <w:t>a</w:t>
      </w:r>
    </w:p>
    <w:p w14:paraId="2EFDFD33" w14:textId="77777777" w:rsidR="00BC1CBC" w:rsidRDefault="00BC1CBC">
      <w:pPr>
        <w:pStyle w:val="BodyText"/>
        <w:kinsoku w:val="0"/>
        <w:overflowPunct w:val="0"/>
        <w:spacing w:line="265" w:lineRule="exact"/>
        <w:ind w:left="120"/>
        <w:rPr>
          <w:color w:val="000000"/>
          <w:spacing w:val="-2"/>
        </w:rPr>
      </w:pPr>
      <w:r>
        <w:rPr>
          <w:i/>
          <w:iCs/>
          <w:color w:val="FF0000"/>
          <w:position w:val="6"/>
          <w:sz w:val="21"/>
          <w:szCs w:val="21"/>
          <w:shd w:val="clear" w:color="auto" w:fill="AAAAAA"/>
        </w:rPr>
        <w:t>G.L.</w:t>
      </w:r>
      <w:r>
        <w:rPr>
          <w:i/>
          <w:iCs/>
          <w:color w:val="FF0000"/>
          <w:spacing w:val="-1"/>
          <w:position w:val="6"/>
          <w:sz w:val="21"/>
          <w:szCs w:val="21"/>
          <w:shd w:val="clear" w:color="auto" w:fill="AAAAAA"/>
        </w:rPr>
        <w:t xml:space="preserve"> </w:t>
      </w:r>
      <w:r>
        <w:rPr>
          <w:i/>
          <w:iCs/>
          <w:color w:val="FF0000"/>
          <w:position w:val="6"/>
          <w:sz w:val="21"/>
          <w:szCs w:val="21"/>
          <w:shd w:val="clear" w:color="auto" w:fill="AAAAAA"/>
        </w:rPr>
        <w:t>c. 4,</w:t>
      </w:r>
      <w:r>
        <w:rPr>
          <w:i/>
          <w:iCs/>
          <w:color w:val="FF0000"/>
          <w:spacing w:val="-1"/>
          <w:position w:val="6"/>
          <w:sz w:val="21"/>
          <w:szCs w:val="21"/>
          <w:shd w:val="clear" w:color="auto" w:fill="AAAAAA"/>
        </w:rPr>
        <w:t xml:space="preserve"> </w:t>
      </w:r>
      <w:r>
        <w:rPr>
          <w:i/>
          <w:iCs/>
          <w:color w:val="FF0000"/>
          <w:position w:val="6"/>
          <w:sz w:val="21"/>
          <w:szCs w:val="21"/>
          <w:shd w:val="clear" w:color="auto" w:fill="AAAAAA"/>
        </w:rPr>
        <w:t>§ 7(26)(c)</w:t>
      </w:r>
      <w:r>
        <w:rPr>
          <w:i/>
          <w:iCs/>
          <w:color w:val="FF0000"/>
          <w:spacing w:val="29"/>
          <w:position w:val="6"/>
          <w:sz w:val="21"/>
          <w:szCs w:val="21"/>
        </w:rPr>
        <w:t xml:space="preserve"> </w:t>
      </w:r>
      <w:r>
        <w:rPr>
          <w:color w:val="000000"/>
        </w:rPr>
        <w:t>which</w:t>
      </w:r>
      <w:r>
        <w:rPr>
          <w:color w:val="000000"/>
          <w:spacing w:val="1"/>
        </w:rPr>
        <w:t xml:space="preserve"> </w:t>
      </w:r>
      <w:r>
        <w:rPr>
          <w:color w:val="000000"/>
        </w:rPr>
        <w:t>was believed to</w:t>
      </w:r>
      <w:r>
        <w:rPr>
          <w:color w:val="000000"/>
          <w:spacing w:val="-1"/>
        </w:rPr>
        <w:t xml:space="preserve"> </w:t>
      </w:r>
      <w:r>
        <w:rPr>
          <w:color w:val="000000"/>
        </w:rPr>
        <w:t>be</w:t>
      </w:r>
      <w:r>
        <w:rPr>
          <w:color w:val="000000"/>
          <w:spacing w:val="-1"/>
        </w:rPr>
        <w:t xml:space="preserve"> </w:t>
      </w:r>
      <w:r>
        <w:rPr>
          <w:color w:val="000000"/>
        </w:rPr>
        <w:t>the</w:t>
      </w:r>
      <w:r>
        <w:rPr>
          <w:color w:val="000000"/>
          <w:spacing w:val="-22"/>
        </w:rPr>
        <w:t xml:space="preserve"> </w:t>
      </w:r>
      <w:r>
        <w:rPr>
          <w:i/>
          <w:iCs/>
          <w:color w:val="FF0000"/>
          <w:position w:val="1"/>
          <w:sz w:val="28"/>
          <w:szCs w:val="28"/>
          <w:shd w:val="clear" w:color="auto" w:fill="AAAAAA"/>
        </w:rPr>
        <w:t>G.L. c.</w:t>
      </w:r>
      <w:r>
        <w:rPr>
          <w:i/>
          <w:iCs/>
          <w:color w:val="FF0000"/>
          <w:spacing w:val="-1"/>
          <w:position w:val="1"/>
          <w:sz w:val="28"/>
          <w:szCs w:val="28"/>
          <w:shd w:val="clear" w:color="auto" w:fill="AAAAAA"/>
        </w:rPr>
        <w:t xml:space="preserve"> </w:t>
      </w:r>
      <w:r>
        <w:rPr>
          <w:i/>
          <w:iCs/>
          <w:color w:val="FF0000"/>
          <w:position w:val="1"/>
          <w:sz w:val="28"/>
          <w:szCs w:val="28"/>
          <w:shd w:val="clear" w:color="auto" w:fill="AAAAAA"/>
        </w:rPr>
        <w:t>4, § 7(26)(c)</w:t>
      </w:r>
      <w:r>
        <w:rPr>
          <w:i/>
          <w:iCs/>
          <w:color w:val="FF0000"/>
          <w:spacing w:val="9"/>
          <w:position w:val="1"/>
          <w:sz w:val="28"/>
          <w:szCs w:val="28"/>
        </w:rPr>
        <w:t xml:space="preserve"> </w:t>
      </w:r>
      <w:r>
        <w:rPr>
          <w:color w:val="000000"/>
        </w:rPr>
        <w:t>using one</w:t>
      </w:r>
      <w:r>
        <w:rPr>
          <w:color w:val="000000"/>
          <w:spacing w:val="-1"/>
        </w:rPr>
        <w:t xml:space="preserve"> </w:t>
      </w:r>
      <w:r>
        <w:rPr>
          <w:color w:val="000000"/>
          <w:spacing w:val="-2"/>
        </w:rPr>
        <w:t>stitch.</w:t>
      </w:r>
    </w:p>
    <w:p w14:paraId="60E75169" w14:textId="77777777" w:rsidR="00BC1CBC" w:rsidRDefault="00BC1CBC">
      <w:pPr>
        <w:pStyle w:val="BodyText"/>
        <w:kinsoku w:val="0"/>
        <w:overflowPunct w:val="0"/>
      </w:pPr>
    </w:p>
    <w:p w14:paraId="252B18B7" w14:textId="77777777" w:rsidR="00BC1CBC" w:rsidRDefault="00BC1CBC">
      <w:pPr>
        <w:pStyle w:val="ListParagraph"/>
        <w:numPr>
          <w:ilvl w:val="0"/>
          <w:numId w:val="2"/>
        </w:numPr>
        <w:tabs>
          <w:tab w:val="left" w:pos="1579"/>
        </w:tabs>
        <w:kinsoku w:val="0"/>
        <w:overflowPunct w:val="0"/>
        <w:ind w:left="1579" w:hanging="719"/>
        <w:rPr>
          <w:color w:val="000000"/>
          <w:spacing w:val="-2"/>
        </w:rPr>
      </w:pPr>
      <w:r>
        <w:t>The</w:t>
      </w:r>
      <w:r>
        <w:rPr>
          <w:spacing w:val="-3"/>
        </w:rPr>
        <w:t xml:space="preserve"> </w:t>
      </w:r>
      <w:r>
        <w:t>patient</w:t>
      </w:r>
      <w:r>
        <w:rPr>
          <w:spacing w:val="-1"/>
        </w:rPr>
        <w:t xml:space="preserve"> </w:t>
      </w:r>
      <w:r>
        <w:t>was</w:t>
      </w:r>
      <w:r>
        <w:rPr>
          <w:spacing w:val="-2"/>
        </w:rPr>
        <w:t xml:space="preserve"> </w:t>
      </w:r>
      <w:r>
        <w:t>then</w:t>
      </w:r>
      <w:r>
        <w:rPr>
          <w:spacing w:val="1"/>
        </w:rPr>
        <w:t xml:space="preserve"> </w:t>
      </w:r>
      <w:r>
        <w:t>closed,</w:t>
      </w:r>
      <w:r>
        <w:rPr>
          <w:spacing w:val="-1"/>
        </w:rPr>
        <w:t xml:space="preserve"> </w:t>
      </w:r>
      <w:r>
        <w:t>extubated, and</w:t>
      </w:r>
      <w:r>
        <w:rPr>
          <w:spacing w:val="-1"/>
        </w:rPr>
        <w:t xml:space="preserve"> </w:t>
      </w:r>
      <w:r>
        <w:t>brought</w:t>
      </w:r>
      <w:r>
        <w:rPr>
          <w:spacing w:val="-1"/>
        </w:rPr>
        <w:t xml:space="preserve"> </w:t>
      </w:r>
      <w:r>
        <w:t>to</w:t>
      </w:r>
      <w:r>
        <w:rPr>
          <w:spacing w:val="-2"/>
        </w:rPr>
        <w:t xml:space="preserve"> </w:t>
      </w:r>
      <w:r>
        <w:t>the</w:t>
      </w:r>
      <w:r>
        <w:rPr>
          <w:spacing w:val="-2"/>
        </w:rPr>
        <w:t xml:space="preserve"> </w:t>
      </w:r>
      <w:r>
        <w:t>recovery</w:t>
      </w:r>
      <w:r>
        <w:rPr>
          <w:spacing w:val="-1"/>
        </w:rPr>
        <w:t xml:space="preserve"> </w:t>
      </w:r>
      <w:r>
        <w:rPr>
          <w:spacing w:val="-2"/>
        </w:rPr>
        <w:t>room.</w:t>
      </w:r>
    </w:p>
    <w:p w14:paraId="015FE9B8" w14:textId="77777777" w:rsidR="00BC1CBC" w:rsidRDefault="00BC1CBC">
      <w:pPr>
        <w:pStyle w:val="BodyText"/>
        <w:kinsoku w:val="0"/>
        <w:overflowPunct w:val="0"/>
      </w:pPr>
    </w:p>
    <w:p w14:paraId="5795E506" w14:textId="77777777" w:rsidR="00BC1CBC" w:rsidRDefault="00BC1CBC">
      <w:pPr>
        <w:pStyle w:val="ListParagraph"/>
        <w:numPr>
          <w:ilvl w:val="0"/>
          <w:numId w:val="2"/>
        </w:numPr>
        <w:tabs>
          <w:tab w:val="left" w:pos="1579"/>
          <w:tab w:val="left" w:pos="4820"/>
        </w:tabs>
        <w:kinsoku w:val="0"/>
        <w:overflowPunct w:val="0"/>
        <w:ind w:left="1579" w:hanging="719"/>
        <w:rPr>
          <w:color w:val="000000"/>
          <w:spacing w:val="-2"/>
        </w:rPr>
      </w:pPr>
      <w:r>
        <w:rPr>
          <w:noProof/>
        </w:rPr>
        <w:pict w14:anchorId="3AFC26CC">
          <v:group id="_x0000_s1095" style="position:absolute;left:0;text-align:left;margin-left:256.15pt;margin-top:-.85pt;width:45.85pt;height:16.75pt;z-index:-251645440;mso-position-horizontal-relative:page" coordorigin="5123,-17" coordsize="917,335" o:allowincell="f">
            <v:shape id="_x0000_s1096" style="position:absolute;left:5123;top:-4;width:917;height:323;mso-position-horizontal-relative:page;mso-position-vertical-relative:text" coordsize="917,323" o:allowincell="f" path="m916,hhl,,,323r916,l916,xe" fillcolor="#aaa" stroked="f">
              <v:path arrowok="t"/>
            </v:shape>
            <v:shape id="_x0000_s1097" type="#_x0000_t202" style="position:absolute;left:5123;top:-17;width:917;height:336;mso-position-horizontal-relative:page;mso-position-vertical-relative:text" o:allowincell="f" filled="f" stroked="f">
              <v:textbox inset="0,0,0,0">
                <w:txbxContent>
                  <w:p w14:paraId="6B03A4CE" w14:textId="77777777" w:rsidR="00BC1CBC" w:rsidRDefault="00BC1CBC">
                    <w:pPr>
                      <w:pStyle w:val="BodyText"/>
                      <w:kinsoku w:val="0"/>
                      <w:overflowPunct w:val="0"/>
                      <w:spacing w:line="126" w:lineRule="exact"/>
                      <w:rPr>
                        <w:i/>
                        <w:iCs/>
                        <w:color w:val="FF0000"/>
                        <w:spacing w:val="-2"/>
                        <w:w w:val="105"/>
                        <w:sz w:val="11"/>
                        <w:szCs w:val="11"/>
                      </w:rPr>
                    </w:pPr>
                    <w:r>
                      <w:rPr>
                        <w:i/>
                        <w:iCs/>
                        <w:color w:val="FF0000"/>
                        <w:w w:val="105"/>
                        <w:sz w:val="11"/>
                        <w:szCs w:val="11"/>
                      </w:rPr>
                      <w:t>G.L.</w:t>
                    </w:r>
                    <w:r>
                      <w:rPr>
                        <w:i/>
                        <w:iCs/>
                        <w:color w:val="FF0000"/>
                        <w:spacing w:val="-2"/>
                        <w:w w:val="105"/>
                        <w:sz w:val="11"/>
                        <w:szCs w:val="11"/>
                      </w:rPr>
                      <w:t xml:space="preserve"> </w:t>
                    </w:r>
                    <w:r>
                      <w:rPr>
                        <w:i/>
                        <w:iCs/>
                        <w:color w:val="FF0000"/>
                        <w:w w:val="105"/>
                        <w:sz w:val="11"/>
                        <w:szCs w:val="11"/>
                      </w:rPr>
                      <w:t>c.</w:t>
                    </w:r>
                    <w:r>
                      <w:rPr>
                        <w:i/>
                        <w:iCs/>
                        <w:color w:val="FF0000"/>
                        <w:spacing w:val="-1"/>
                        <w:w w:val="105"/>
                        <w:sz w:val="11"/>
                        <w:szCs w:val="11"/>
                      </w:rPr>
                      <w:t xml:space="preserve"> </w:t>
                    </w:r>
                    <w:r>
                      <w:rPr>
                        <w:i/>
                        <w:iCs/>
                        <w:color w:val="FF0000"/>
                        <w:w w:val="105"/>
                        <w:sz w:val="11"/>
                        <w:szCs w:val="11"/>
                      </w:rPr>
                      <w:t>4,</w:t>
                    </w:r>
                    <w:r>
                      <w:rPr>
                        <w:i/>
                        <w:iCs/>
                        <w:color w:val="FF0000"/>
                        <w:spacing w:val="-2"/>
                        <w:w w:val="105"/>
                        <w:sz w:val="11"/>
                        <w:szCs w:val="11"/>
                      </w:rPr>
                      <w:t xml:space="preserve"> </w:t>
                    </w:r>
                    <w:r>
                      <w:rPr>
                        <w:i/>
                        <w:iCs/>
                        <w:color w:val="FF0000"/>
                        <w:w w:val="105"/>
                        <w:sz w:val="11"/>
                        <w:szCs w:val="11"/>
                      </w:rPr>
                      <w:t>§</w:t>
                    </w:r>
                    <w:r>
                      <w:rPr>
                        <w:i/>
                        <w:iCs/>
                        <w:color w:val="FF0000"/>
                        <w:spacing w:val="-1"/>
                        <w:w w:val="105"/>
                        <w:sz w:val="11"/>
                        <w:szCs w:val="11"/>
                      </w:rPr>
                      <w:t xml:space="preserve"> </w:t>
                    </w:r>
                    <w:r>
                      <w:rPr>
                        <w:i/>
                        <w:iCs/>
                        <w:color w:val="FF0000"/>
                        <w:spacing w:val="-2"/>
                        <w:w w:val="105"/>
                        <w:sz w:val="11"/>
                        <w:szCs w:val="11"/>
                      </w:rPr>
                      <w:t>7(26)(c)</w:t>
                    </w:r>
                  </w:p>
                </w:txbxContent>
              </v:textbox>
            </v:shape>
            <w10:wrap anchorx="page"/>
          </v:group>
        </w:pict>
      </w:r>
      <w:r>
        <w:t>The</w:t>
      </w:r>
      <w:r>
        <w:rPr>
          <w:spacing w:val="-3"/>
        </w:rPr>
        <w:t xml:space="preserve"> </w:t>
      </w:r>
      <w:r>
        <w:t>operation</w:t>
      </w:r>
      <w:r>
        <w:rPr>
          <w:spacing w:val="-1"/>
        </w:rPr>
        <w:t xml:space="preserve"> </w:t>
      </w:r>
      <w:r>
        <w:t>ended</w:t>
      </w:r>
      <w:r>
        <w:rPr>
          <w:spacing w:val="-1"/>
        </w:rPr>
        <w:t xml:space="preserve"> </w:t>
      </w:r>
      <w:r>
        <w:rPr>
          <w:spacing w:val="-5"/>
        </w:rPr>
        <w:t>at</w:t>
      </w:r>
      <w:r>
        <w:tab/>
        <w:t>for</w:t>
      </w:r>
      <w:r>
        <w:rPr>
          <w:spacing w:val="-4"/>
        </w:rPr>
        <w:t xml:space="preserve"> </w:t>
      </w:r>
      <w:r>
        <w:t>a</w:t>
      </w:r>
      <w:r>
        <w:rPr>
          <w:spacing w:val="-1"/>
        </w:rPr>
        <w:t xml:space="preserve"> </w:t>
      </w:r>
      <w:r>
        <w:t>total</w:t>
      </w:r>
      <w:r>
        <w:rPr>
          <w:spacing w:val="-1"/>
        </w:rPr>
        <w:t xml:space="preserve"> </w:t>
      </w:r>
      <w:r>
        <w:t>duration of</w:t>
      </w:r>
      <w:r>
        <w:rPr>
          <w:spacing w:val="-2"/>
        </w:rPr>
        <w:t xml:space="preserve"> </w:t>
      </w:r>
      <w:r>
        <w:t>just under</w:t>
      </w:r>
      <w:r>
        <w:rPr>
          <w:spacing w:val="-2"/>
        </w:rPr>
        <w:t xml:space="preserve"> </w:t>
      </w:r>
      <w:r>
        <w:t xml:space="preserve">4 </w:t>
      </w:r>
      <w:r>
        <w:rPr>
          <w:spacing w:val="-2"/>
        </w:rPr>
        <w:t>hours.</w:t>
      </w:r>
    </w:p>
    <w:p w14:paraId="2C800554" w14:textId="77777777" w:rsidR="00BC1CBC" w:rsidRDefault="00BC1CBC">
      <w:pPr>
        <w:pStyle w:val="ListParagraph"/>
        <w:numPr>
          <w:ilvl w:val="0"/>
          <w:numId w:val="2"/>
        </w:numPr>
        <w:tabs>
          <w:tab w:val="left" w:pos="1579"/>
          <w:tab w:val="left" w:pos="9177"/>
        </w:tabs>
        <w:kinsoku w:val="0"/>
        <w:overflowPunct w:val="0"/>
        <w:spacing w:before="231"/>
        <w:ind w:left="1579" w:hanging="719"/>
        <w:rPr>
          <w:color w:val="000000"/>
        </w:rPr>
      </w:pPr>
      <w:r>
        <w:t>In</w:t>
      </w:r>
      <w:r>
        <w:rPr>
          <w:spacing w:val="-1"/>
        </w:rPr>
        <w:t xml:space="preserve"> </w:t>
      </w:r>
      <w:r>
        <w:t>her</w:t>
      </w:r>
      <w:r>
        <w:rPr>
          <w:spacing w:val="-1"/>
        </w:rPr>
        <w:t xml:space="preserve"> </w:t>
      </w:r>
      <w:r>
        <w:t>Operative</w:t>
      </w:r>
      <w:r>
        <w:rPr>
          <w:spacing w:val="1"/>
        </w:rPr>
        <w:t xml:space="preserve"> </w:t>
      </w:r>
      <w:r>
        <w:t>Note, the</w:t>
      </w:r>
      <w:r>
        <w:rPr>
          <w:spacing w:val="-1"/>
        </w:rPr>
        <w:t xml:space="preserve"> </w:t>
      </w:r>
      <w:r>
        <w:t>Respondent stated that</w:t>
      </w:r>
      <w:r>
        <w:rPr>
          <w:spacing w:val="-18"/>
        </w:rPr>
        <w:t xml:space="preserve"> </w:t>
      </w:r>
      <w:r>
        <w:rPr>
          <w:i/>
          <w:iCs/>
          <w:color w:val="FF0000"/>
          <w:sz w:val="29"/>
          <w:szCs w:val="29"/>
          <w:shd w:val="clear" w:color="auto" w:fill="AAAAAA"/>
        </w:rPr>
        <w:t xml:space="preserve">G.L. c. 4, § </w:t>
      </w:r>
      <w:r>
        <w:rPr>
          <w:i/>
          <w:iCs/>
          <w:color w:val="FF0000"/>
          <w:spacing w:val="-2"/>
          <w:sz w:val="29"/>
          <w:szCs w:val="29"/>
          <w:shd w:val="clear" w:color="auto" w:fill="AAAAAA"/>
        </w:rPr>
        <w:t>7(26)(c)</w:t>
      </w:r>
      <w:r>
        <w:rPr>
          <w:i/>
          <w:iCs/>
          <w:color w:val="FF0000"/>
          <w:sz w:val="29"/>
          <w:szCs w:val="29"/>
          <w:shd w:val="clear" w:color="auto" w:fill="AAAAAA"/>
        </w:rPr>
        <w:tab/>
      </w:r>
    </w:p>
    <w:p w14:paraId="465926E8" w14:textId="77777777" w:rsidR="00BC1CBC" w:rsidRDefault="00BC1CBC">
      <w:pPr>
        <w:pStyle w:val="BodyText"/>
        <w:kinsoku w:val="0"/>
        <w:overflowPunct w:val="0"/>
        <w:spacing w:before="4"/>
        <w:rPr>
          <w:i/>
          <w:iCs/>
          <w:sz w:val="20"/>
          <w:szCs w:val="20"/>
        </w:rPr>
      </w:pPr>
      <w:r>
        <w:rPr>
          <w:noProof/>
        </w:rPr>
        <w:pict w14:anchorId="76693B85">
          <v:shape id="_x0000_s1098" style="position:absolute;margin-left:71pt;margin-top:12.9pt;width:467.55pt;height:16.2pt;z-index:251666944;mso-wrap-distance-left:0;mso-wrap-distance-right:0;mso-position-horizontal-relative:page;mso-position-vertical-relative:text" coordsize="9351,324" o:allowincell="f" path="m9350,hhl,,,323r9350,l9350,xe" fillcolor="#aaa" stroked="f">
            <v:path arrowok="t"/>
            <w10:wrap type="topAndBottom" anchorx="page"/>
          </v:shape>
        </w:pict>
      </w:r>
      <w:r>
        <w:rPr>
          <w:noProof/>
        </w:rPr>
        <w:pict w14:anchorId="3E1D4E3C">
          <v:shape id="_x0000_s1099" style="position:absolute;margin-left:71pt;margin-top:40.5pt;width:80.4pt;height:16.2pt;z-index:251667968;mso-wrap-distance-left:0;mso-wrap-distance-right:0;mso-position-horizontal-relative:page;mso-position-vertical-relative:text" coordsize="1608,324" o:allowincell="f" path="m1608,hhl,,,323r1608,l1608,xe" fillcolor="#aaa" stroked="f">
            <v:path arrowok="t"/>
            <w10:wrap type="topAndBottom" anchorx="page"/>
          </v:shape>
        </w:pict>
      </w:r>
    </w:p>
    <w:p w14:paraId="65365F61" w14:textId="77777777" w:rsidR="00BC1CBC" w:rsidRDefault="00BC1CBC">
      <w:pPr>
        <w:pStyle w:val="BodyText"/>
        <w:kinsoku w:val="0"/>
        <w:overflowPunct w:val="0"/>
        <w:spacing w:before="9"/>
        <w:rPr>
          <w:i/>
          <w:iCs/>
          <w:sz w:val="17"/>
          <w:szCs w:val="17"/>
        </w:rPr>
      </w:pPr>
    </w:p>
    <w:p w14:paraId="71F608EB" w14:textId="77777777" w:rsidR="00BC1CBC" w:rsidRDefault="00BC1CBC">
      <w:pPr>
        <w:pStyle w:val="ListParagraph"/>
        <w:numPr>
          <w:ilvl w:val="0"/>
          <w:numId w:val="2"/>
        </w:numPr>
        <w:tabs>
          <w:tab w:val="left" w:pos="1579"/>
        </w:tabs>
        <w:kinsoku w:val="0"/>
        <w:overflowPunct w:val="0"/>
        <w:spacing w:before="234"/>
        <w:ind w:left="1579" w:hanging="719"/>
        <w:rPr>
          <w:color w:val="000000"/>
          <w:spacing w:val="-2"/>
        </w:rPr>
      </w:pPr>
      <w:r>
        <w:t>Patient</w:t>
      </w:r>
      <w:r>
        <w:rPr>
          <w:spacing w:val="-4"/>
        </w:rPr>
        <w:t xml:space="preserve"> </w:t>
      </w:r>
      <w:r>
        <w:t>A</w:t>
      </w:r>
      <w:r>
        <w:rPr>
          <w:spacing w:val="-2"/>
        </w:rPr>
        <w:t xml:space="preserve"> </w:t>
      </w:r>
      <w:r>
        <w:t>was</w:t>
      </w:r>
      <w:r>
        <w:rPr>
          <w:spacing w:val="-2"/>
        </w:rPr>
        <w:t xml:space="preserve"> </w:t>
      </w:r>
      <w:r>
        <w:t>emergently</w:t>
      </w:r>
      <w:r>
        <w:rPr>
          <w:spacing w:val="-1"/>
        </w:rPr>
        <w:t xml:space="preserve"> </w:t>
      </w:r>
      <w:r>
        <w:t>transferred</w:t>
      </w:r>
      <w:r>
        <w:rPr>
          <w:spacing w:val="-2"/>
        </w:rPr>
        <w:t xml:space="preserve"> </w:t>
      </w:r>
      <w:r>
        <w:t>to</w:t>
      </w:r>
      <w:r>
        <w:rPr>
          <w:spacing w:val="-1"/>
        </w:rPr>
        <w:t xml:space="preserve"> </w:t>
      </w:r>
      <w:r>
        <w:t>the</w:t>
      </w:r>
      <w:r>
        <w:rPr>
          <w:spacing w:val="-3"/>
        </w:rPr>
        <w:t xml:space="preserve"> </w:t>
      </w:r>
      <w:r>
        <w:t>tertiary</w:t>
      </w:r>
      <w:r>
        <w:rPr>
          <w:spacing w:val="-1"/>
        </w:rPr>
        <w:t xml:space="preserve"> </w:t>
      </w:r>
      <w:r>
        <w:t>medical</w:t>
      </w:r>
      <w:r>
        <w:rPr>
          <w:spacing w:val="-2"/>
        </w:rPr>
        <w:t xml:space="preserve"> </w:t>
      </w:r>
      <w:r>
        <w:t>center</w:t>
      </w:r>
      <w:r>
        <w:rPr>
          <w:spacing w:val="-2"/>
        </w:rPr>
        <w:t xml:space="preserve"> </w:t>
      </w:r>
      <w:r>
        <w:t>for</w:t>
      </w:r>
      <w:r>
        <w:rPr>
          <w:spacing w:val="-2"/>
        </w:rPr>
        <w:t xml:space="preserve"> surgical</w:t>
      </w:r>
    </w:p>
    <w:p w14:paraId="06C102CE" w14:textId="77777777" w:rsidR="00BC1CBC" w:rsidRDefault="00BC1CBC">
      <w:pPr>
        <w:pStyle w:val="BodyText"/>
        <w:kinsoku w:val="0"/>
        <w:overflowPunct w:val="0"/>
      </w:pPr>
    </w:p>
    <w:p w14:paraId="35954DD0" w14:textId="77777777" w:rsidR="00BC1CBC" w:rsidRDefault="00BC1CBC">
      <w:pPr>
        <w:pStyle w:val="BodyText"/>
        <w:kinsoku w:val="0"/>
        <w:overflowPunct w:val="0"/>
        <w:ind w:left="140"/>
        <w:rPr>
          <w:spacing w:val="-2"/>
        </w:rPr>
      </w:pPr>
      <w:r>
        <w:rPr>
          <w:spacing w:val="-2"/>
        </w:rPr>
        <w:t>repair.</w:t>
      </w:r>
    </w:p>
    <w:p w14:paraId="3BD6E826" w14:textId="77777777" w:rsidR="00BC1CBC" w:rsidRDefault="00BC1CBC">
      <w:pPr>
        <w:pStyle w:val="BodyText"/>
        <w:kinsoku w:val="0"/>
        <w:overflowPunct w:val="0"/>
      </w:pPr>
    </w:p>
    <w:p w14:paraId="3E94CD80" w14:textId="77777777" w:rsidR="00BC1CBC" w:rsidRDefault="00BC1CBC">
      <w:pPr>
        <w:pStyle w:val="ListParagraph"/>
        <w:numPr>
          <w:ilvl w:val="0"/>
          <w:numId w:val="2"/>
        </w:numPr>
        <w:tabs>
          <w:tab w:val="left" w:pos="1579"/>
          <w:tab w:val="left" w:pos="2664"/>
        </w:tabs>
        <w:kinsoku w:val="0"/>
        <w:overflowPunct w:val="0"/>
        <w:ind w:left="1579" w:hanging="719"/>
        <w:rPr>
          <w:color w:val="000000"/>
          <w:spacing w:val="-10"/>
        </w:rPr>
      </w:pPr>
      <w:r>
        <w:rPr>
          <w:noProof/>
        </w:rPr>
        <w:pict w14:anchorId="054F2373">
          <v:shape id="_x0000_s1100" style="position:absolute;left:0;text-align:left;margin-left:154.6pt;margin-top:-.25pt;width:39.6pt;height:16.15pt;z-index:-251644416;mso-position-horizontal-relative:page;mso-position-vertical-relative:text" coordsize="792,323" o:allowincell="f" path="m792,hhl,,,323r792,l792,xe" fillcolor="#aaa" stroked="f">
            <v:path arrowok="t"/>
            <w10:wrap anchorx="page"/>
          </v:shape>
        </w:pict>
      </w:r>
      <w:r>
        <w:rPr>
          <w:noProof/>
        </w:rPr>
        <w:pict w14:anchorId="480FA97A">
          <v:shape id="_x0000_s1101" type="#_x0000_t202" style="position:absolute;left:0;text-align:left;margin-left:389.6pt;margin-top:-.25pt;width:142.8pt;height:16.2pt;z-index:251674112;mso-position-horizontal-relative:page;mso-position-vertical-relative:text" o:allowincell="f" fillcolor="#aaa" stroked="f">
            <v:textbox inset="0,0,0,0">
              <w:txbxContent>
                <w:p w14:paraId="0AA70AD2" w14:textId="77777777" w:rsidR="00BC1CBC" w:rsidRDefault="00BC1CBC">
                  <w:pPr>
                    <w:pStyle w:val="BodyText"/>
                    <w:kinsoku w:val="0"/>
                    <w:overflowPunct w:val="0"/>
                    <w:spacing w:line="293" w:lineRule="exact"/>
                    <w:rPr>
                      <w:i/>
                      <w:iCs/>
                      <w:color w:val="FF0000"/>
                      <w:spacing w:val="-2"/>
                      <w:sz w:val="29"/>
                      <w:szCs w:val="29"/>
                    </w:rPr>
                  </w:pPr>
                  <w:r>
                    <w:rPr>
                      <w:i/>
                      <w:iCs/>
                      <w:color w:val="FF0000"/>
                      <w:sz w:val="29"/>
                      <w:szCs w:val="29"/>
                    </w:rPr>
                    <w:t>G.L.</w:t>
                  </w:r>
                  <w:r>
                    <w:rPr>
                      <w:i/>
                      <w:iCs/>
                      <w:color w:val="FF0000"/>
                      <w:spacing w:val="2"/>
                      <w:sz w:val="29"/>
                      <w:szCs w:val="29"/>
                    </w:rPr>
                    <w:t xml:space="preserve"> </w:t>
                  </w:r>
                  <w:r>
                    <w:rPr>
                      <w:i/>
                      <w:iCs/>
                      <w:color w:val="FF0000"/>
                      <w:sz w:val="29"/>
                      <w:szCs w:val="29"/>
                    </w:rPr>
                    <w:t>c.</w:t>
                  </w:r>
                  <w:r>
                    <w:rPr>
                      <w:i/>
                      <w:iCs/>
                      <w:color w:val="FF0000"/>
                      <w:spacing w:val="3"/>
                      <w:sz w:val="29"/>
                      <w:szCs w:val="29"/>
                    </w:rPr>
                    <w:t xml:space="preserve"> </w:t>
                  </w:r>
                  <w:r>
                    <w:rPr>
                      <w:i/>
                      <w:iCs/>
                      <w:color w:val="FF0000"/>
                      <w:sz w:val="29"/>
                      <w:szCs w:val="29"/>
                    </w:rPr>
                    <w:t>4,</w:t>
                  </w:r>
                  <w:r>
                    <w:rPr>
                      <w:i/>
                      <w:iCs/>
                      <w:color w:val="FF0000"/>
                      <w:spacing w:val="3"/>
                      <w:sz w:val="29"/>
                      <w:szCs w:val="29"/>
                    </w:rPr>
                    <w:t xml:space="preserve"> </w:t>
                  </w:r>
                  <w:r>
                    <w:rPr>
                      <w:i/>
                      <w:iCs/>
                      <w:color w:val="FF0000"/>
                      <w:sz w:val="29"/>
                      <w:szCs w:val="29"/>
                    </w:rPr>
                    <w:t>§</w:t>
                  </w:r>
                  <w:r>
                    <w:rPr>
                      <w:i/>
                      <w:iCs/>
                      <w:color w:val="FF0000"/>
                      <w:spacing w:val="2"/>
                      <w:sz w:val="29"/>
                      <w:szCs w:val="29"/>
                    </w:rPr>
                    <w:t xml:space="preserve"> </w:t>
                  </w:r>
                  <w:r>
                    <w:rPr>
                      <w:i/>
                      <w:iCs/>
                      <w:color w:val="FF0000"/>
                      <w:spacing w:val="-2"/>
                      <w:sz w:val="29"/>
                      <w:szCs w:val="29"/>
                    </w:rPr>
                    <w:t>7(26)(c)</w:t>
                  </w:r>
                </w:p>
              </w:txbxContent>
            </v:textbox>
            <w10:wrap anchorx="page"/>
          </v:shape>
        </w:pict>
      </w:r>
      <w:r>
        <w:rPr>
          <w:noProof/>
        </w:rPr>
        <w:pict w14:anchorId="1BE577BA">
          <v:shape id="_x0000_s1102" type="#_x0000_t202" style="position:absolute;left:0;text-align:left;margin-left:154.65pt;margin-top:-.8pt;width:39.6pt;height:5.5pt;z-index:-251641344;mso-position-horizontal-relative:page;mso-position-vertical-relative:text" o:allowincell="f" filled="f" stroked="f">
            <v:textbox inset="0,0,0,0">
              <w:txbxContent>
                <w:p w14:paraId="2E7F859C" w14:textId="77777777" w:rsidR="00BC1CBC" w:rsidRDefault="00BC1CBC">
                  <w:pPr>
                    <w:pStyle w:val="BodyText"/>
                    <w:kinsoku w:val="0"/>
                    <w:overflowPunct w:val="0"/>
                    <w:spacing w:line="110" w:lineRule="exact"/>
                    <w:rPr>
                      <w:i/>
                      <w:iCs/>
                      <w:color w:val="FF0000"/>
                      <w:spacing w:val="-2"/>
                      <w:sz w:val="10"/>
                      <w:szCs w:val="10"/>
                    </w:rPr>
                  </w:pPr>
                  <w:r>
                    <w:rPr>
                      <w:i/>
                      <w:iCs/>
                      <w:color w:val="FF0000"/>
                      <w:sz w:val="10"/>
                      <w:szCs w:val="10"/>
                    </w:rPr>
                    <w:t>G.L.</w:t>
                  </w:r>
                  <w:r>
                    <w:rPr>
                      <w:i/>
                      <w:iCs/>
                      <w:color w:val="FF0000"/>
                      <w:spacing w:val="-2"/>
                      <w:sz w:val="10"/>
                      <w:szCs w:val="10"/>
                    </w:rPr>
                    <w:t xml:space="preserve"> </w:t>
                  </w:r>
                  <w:r>
                    <w:rPr>
                      <w:i/>
                      <w:iCs/>
                      <w:color w:val="FF0000"/>
                      <w:sz w:val="10"/>
                      <w:szCs w:val="10"/>
                    </w:rPr>
                    <w:t>c.</w:t>
                  </w:r>
                  <w:r>
                    <w:rPr>
                      <w:i/>
                      <w:iCs/>
                      <w:color w:val="FF0000"/>
                      <w:spacing w:val="-2"/>
                      <w:sz w:val="10"/>
                      <w:szCs w:val="10"/>
                    </w:rPr>
                    <w:t xml:space="preserve"> </w:t>
                  </w:r>
                  <w:r>
                    <w:rPr>
                      <w:i/>
                      <w:iCs/>
                      <w:color w:val="FF0000"/>
                      <w:sz w:val="10"/>
                      <w:szCs w:val="10"/>
                    </w:rPr>
                    <w:t>4,</w:t>
                  </w:r>
                  <w:r>
                    <w:rPr>
                      <w:i/>
                      <w:iCs/>
                      <w:color w:val="FF0000"/>
                      <w:spacing w:val="-2"/>
                      <w:sz w:val="10"/>
                      <w:szCs w:val="10"/>
                    </w:rPr>
                    <w:t xml:space="preserve"> </w:t>
                  </w:r>
                  <w:r>
                    <w:rPr>
                      <w:i/>
                      <w:iCs/>
                      <w:color w:val="FF0000"/>
                      <w:sz w:val="10"/>
                      <w:szCs w:val="10"/>
                    </w:rPr>
                    <w:t>§</w:t>
                  </w:r>
                  <w:r>
                    <w:rPr>
                      <w:i/>
                      <w:iCs/>
                      <w:color w:val="FF0000"/>
                      <w:spacing w:val="-2"/>
                      <w:sz w:val="10"/>
                      <w:szCs w:val="10"/>
                    </w:rPr>
                    <w:t xml:space="preserve"> 7(26)(c)</w:t>
                  </w:r>
                </w:p>
              </w:txbxContent>
            </v:textbox>
            <w10:wrap anchorx="page"/>
          </v:shape>
        </w:pict>
      </w:r>
      <w:r>
        <w:rPr>
          <w:spacing w:val="-10"/>
        </w:rPr>
        <w:t>A</w:t>
      </w:r>
      <w:r>
        <w:tab/>
        <w:t>at</w:t>
      </w:r>
      <w:r>
        <w:rPr>
          <w:spacing w:val="-4"/>
        </w:rPr>
        <w:t xml:space="preserve"> </w:t>
      </w:r>
      <w:r>
        <w:t>the</w:t>
      </w:r>
      <w:r>
        <w:rPr>
          <w:spacing w:val="-3"/>
        </w:rPr>
        <w:t xml:space="preserve"> </w:t>
      </w:r>
      <w:r>
        <w:t>tertiary</w:t>
      </w:r>
      <w:r>
        <w:rPr>
          <w:spacing w:val="1"/>
        </w:rPr>
        <w:t xml:space="preserve"> </w:t>
      </w:r>
      <w:r>
        <w:t>medical</w:t>
      </w:r>
      <w:r>
        <w:rPr>
          <w:spacing w:val="-2"/>
        </w:rPr>
        <w:t xml:space="preserve"> </w:t>
      </w:r>
      <w:r>
        <w:t>center</w:t>
      </w:r>
      <w:r>
        <w:rPr>
          <w:spacing w:val="-3"/>
        </w:rPr>
        <w:t xml:space="preserve"> </w:t>
      </w:r>
      <w:r>
        <w:t>revealed</w:t>
      </w:r>
      <w:r>
        <w:rPr>
          <w:spacing w:val="1"/>
        </w:rPr>
        <w:t xml:space="preserve"> </w:t>
      </w:r>
      <w:r>
        <w:rPr>
          <w:spacing w:val="-10"/>
        </w:rPr>
        <w:t>a</w:t>
      </w:r>
    </w:p>
    <w:p w14:paraId="6D9C7D37" w14:textId="77777777" w:rsidR="00BC1CBC" w:rsidRDefault="00BC1CBC">
      <w:pPr>
        <w:pStyle w:val="Heading1"/>
        <w:tabs>
          <w:tab w:val="left" w:pos="9074"/>
        </w:tabs>
        <w:kinsoku w:val="0"/>
        <w:overflowPunct w:val="0"/>
        <w:ind w:left="120"/>
        <w:rPr>
          <w:i w:val="0"/>
          <w:iCs w:val="0"/>
          <w:color w:val="000000"/>
          <w:spacing w:val="-10"/>
          <w:sz w:val="24"/>
          <w:szCs w:val="24"/>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r>
        <w:rPr>
          <w:i w:val="0"/>
          <w:iCs w:val="0"/>
          <w:color w:val="000000"/>
          <w:spacing w:val="-10"/>
          <w:sz w:val="24"/>
          <w:szCs w:val="24"/>
        </w:rPr>
        <w:t>.</w:t>
      </w:r>
    </w:p>
    <w:p w14:paraId="277C9F64" w14:textId="77777777" w:rsidR="00BC1CBC" w:rsidRDefault="00BC1CBC">
      <w:pPr>
        <w:pStyle w:val="ListParagraph"/>
        <w:numPr>
          <w:ilvl w:val="0"/>
          <w:numId w:val="2"/>
        </w:numPr>
        <w:tabs>
          <w:tab w:val="left" w:pos="719"/>
        </w:tabs>
        <w:kinsoku w:val="0"/>
        <w:overflowPunct w:val="0"/>
        <w:spacing w:before="217"/>
        <w:ind w:left="719" w:right="839" w:hanging="719"/>
        <w:jc w:val="right"/>
        <w:rPr>
          <w:color w:val="000000"/>
          <w:spacing w:val="-2"/>
        </w:rPr>
      </w:pPr>
      <w:r>
        <w:t>Patient</w:t>
      </w:r>
      <w:r>
        <w:rPr>
          <w:spacing w:val="-1"/>
        </w:rPr>
        <w:t xml:space="preserve"> </w:t>
      </w:r>
      <w:r>
        <w:t>A</w:t>
      </w:r>
      <w:r>
        <w:rPr>
          <w:spacing w:val="-2"/>
        </w:rPr>
        <w:t xml:space="preserve"> </w:t>
      </w:r>
      <w:r>
        <w:t>was</w:t>
      </w:r>
      <w:r>
        <w:rPr>
          <w:spacing w:val="-1"/>
        </w:rPr>
        <w:t xml:space="preserve"> </w:t>
      </w:r>
      <w:r>
        <w:t>taken to</w:t>
      </w:r>
      <w:r>
        <w:rPr>
          <w:spacing w:val="-1"/>
        </w:rPr>
        <w:t xml:space="preserve"> </w:t>
      </w:r>
      <w:r>
        <w:t>the</w:t>
      </w:r>
      <w:r>
        <w:rPr>
          <w:spacing w:val="-1"/>
        </w:rPr>
        <w:t xml:space="preserve"> </w:t>
      </w:r>
      <w:r>
        <w:t>operating</w:t>
      </w:r>
      <w:r>
        <w:rPr>
          <w:spacing w:val="-1"/>
        </w:rPr>
        <w:t xml:space="preserve"> </w:t>
      </w:r>
      <w:r>
        <w:t>room where an</w:t>
      </w:r>
      <w:r>
        <w:rPr>
          <w:spacing w:val="-21"/>
        </w:rPr>
        <w:t xml:space="preserve"> </w:t>
      </w:r>
      <w:r>
        <w:rPr>
          <w:i/>
          <w:iCs/>
          <w:color w:val="FF0000"/>
          <w:position w:val="1"/>
          <w:sz w:val="28"/>
          <w:szCs w:val="28"/>
          <w:shd w:val="clear" w:color="auto" w:fill="AAAAAA"/>
        </w:rPr>
        <w:t>G.L.</w:t>
      </w:r>
      <w:r>
        <w:rPr>
          <w:i/>
          <w:iCs/>
          <w:color w:val="FF0000"/>
          <w:spacing w:val="-1"/>
          <w:position w:val="1"/>
          <w:sz w:val="28"/>
          <w:szCs w:val="28"/>
          <w:shd w:val="clear" w:color="auto" w:fill="AAAAAA"/>
        </w:rPr>
        <w:t xml:space="preserve"> </w:t>
      </w:r>
      <w:r>
        <w:rPr>
          <w:i/>
          <w:iCs/>
          <w:color w:val="FF0000"/>
          <w:position w:val="1"/>
          <w:sz w:val="28"/>
          <w:szCs w:val="28"/>
          <w:shd w:val="clear" w:color="auto" w:fill="AAAAAA"/>
        </w:rPr>
        <w:t>c. 4,</w:t>
      </w:r>
      <w:r>
        <w:rPr>
          <w:i/>
          <w:iCs/>
          <w:color w:val="FF0000"/>
          <w:spacing w:val="-1"/>
          <w:position w:val="1"/>
          <w:sz w:val="28"/>
          <w:szCs w:val="28"/>
          <w:shd w:val="clear" w:color="auto" w:fill="AAAAAA"/>
        </w:rPr>
        <w:t xml:space="preserve"> </w:t>
      </w:r>
      <w:r>
        <w:rPr>
          <w:i/>
          <w:iCs/>
          <w:color w:val="FF0000"/>
          <w:position w:val="1"/>
          <w:sz w:val="28"/>
          <w:szCs w:val="28"/>
          <w:shd w:val="clear" w:color="auto" w:fill="AAAAAA"/>
        </w:rPr>
        <w:t xml:space="preserve">§ </w:t>
      </w:r>
      <w:r>
        <w:rPr>
          <w:i/>
          <w:iCs/>
          <w:color w:val="FF0000"/>
          <w:spacing w:val="-2"/>
          <w:position w:val="1"/>
          <w:sz w:val="28"/>
          <w:szCs w:val="28"/>
          <w:shd w:val="clear" w:color="auto" w:fill="AAAAAA"/>
        </w:rPr>
        <w:t>7(26)(c)</w:t>
      </w:r>
      <w:r>
        <w:rPr>
          <w:color w:val="000000"/>
          <w:spacing w:val="-2"/>
        </w:rPr>
        <w:t>,</w:t>
      </w:r>
    </w:p>
    <w:p w14:paraId="72FB9545" w14:textId="77777777" w:rsidR="00BC1CBC" w:rsidRDefault="00BC1CBC">
      <w:pPr>
        <w:pStyle w:val="Heading1"/>
        <w:tabs>
          <w:tab w:val="left" w:pos="8778"/>
        </w:tabs>
        <w:kinsoku w:val="0"/>
        <w:overflowPunct w:val="0"/>
        <w:ind w:right="879"/>
        <w:jc w:val="right"/>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389A5F05" w14:textId="77777777" w:rsidR="00BC1CBC" w:rsidRDefault="00BC1CBC">
      <w:pPr>
        <w:pStyle w:val="BodyText"/>
        <w:kinsoku w:val="0"/>
        <w:overflowPunct w:val="0"/>
        <w:spacing w:before="265"/>
        <w:ind w:left="1510"/>
        <w:rPr>
          <w:spacing w:val="-2"/>
        </w:rPr>
      </w:pPr>
      <w:r>
        <w:rPr>
          <w:noProof/>
        </w:rPr>
        <w:pict w14:anchorId="4D2EDC35">
          <v:shape id="_x0000_s1103" style="position:absolute;left:0;text-align:left;margin-left:71pt;margin-top:12.95pt;width:68.55pt;height:16.2pt;z-index:251673088;mso-position-horizontal-relative:page;mso-position-vertical-relative:text" coordsize="1371,324" o:allowincell="f" path="m1370,hhl,,,323r1370,l1370,xe" fillcolor="#aaa" stroked="f">
            <v:path arrowok="t"/>
            <w10:wrap anchorx="page"/>
          </v:shape>
        </w:pict>
      </w:r>
      <w:r>
        <w:t>were</w:t>
      </w:r>
      <w:r>
        <w:rPr>
          <w:spacing w:val="-2"/>
        </w:rPr>
        <w:t xml:space="preserve"> performed.</w:t>
      </w:r>
    </w:p>
    <w:p w14:paraId="153C0C79" w14:textId="77777777" w:rsidR="00BC1CBC" w:rsidRDefault="00BC1CBC">
      <w:pPr>
        <w:pStyle w:val="ListParagraph"/>
        <w:numPr>
          <w:ilvl w:val="0"/>
          <w:numId w:val="2"/>
        </w:numPr>
        <w:tabs>
          <w:tab w:val="left" w:pos="1579"/>
        </w:tabs>
        <w:kinsoku w:val="0"/>
        <w:overflowPunct w:val="0"/>
        <w:spacing w:before="236"/>
        <w:ind w:left="1579" w:hanging="719"/>
        <w:rPr>
          <w:color w:val="000000"/>
        </w:rPr>
      </w:pPr>
      <w:r>
        <w:t>The</w:t>
      </w:r>
      <w:r>
        <w:rPr>
          <w:spacing w:val="-1"/>
        </w:rPr>
        <w:t xml:space="preserve"> </w:t>
      </w:r>
      <w:r>
        <w:t>surgeon at the</w:t>
      </w:r>
      <w:r>
        <w:rPr>
          <w:spacing w:val="-1"/>
        </w:rPr>
        <w:t xml:space="preserve"> </w:t>
      </w:r>
      <w:r>
        <w:t>tertiary medical center</w:t>
      </w:r>
      <w:r>
        <w:rPr>
          <w:spacing w:val="-1"/>
        </w:rPr>
        <w:t xml:space="preserve"> </w:t>
      </w:r>
      <w:r>
        <w:t>found that the</w:t>
      </w:r>
      <w:r>
        <w:rPr>
          <w:spacing w:val="-21"/>
        </w:rPr>
        <w:t xml:space="preserve"> </w:t>
      </w:r>
      <w:r>
        <w:rPr>
          <w:i/>
          <w:iCs/>
          <w:color w:val="FF0000"/>
          <w:position w:val="4"/>
          <w:shd w:val="clear" w:color="auto" w:fill="AAAAAA"/>
        </w:rPr>
        <w:t>G.L.</w:t>
      </w:r>
      <w:r>
        <w:rPr>
          <w:i/>
          <w:iCs/>
          <w:color w:val="FF0000"/>
          <w:spacing w:val="1"/>
          <w:position w:val="4"/>
          <w:shd w:val="clear" w:color="auto" w:fill="AAAAAA"/>
        </w:rPr>
        <w:t xml:space="preserve"> </w:t>
      </w:r>
      <w:r>
        <w:rPr>
          <w:i/>
          <w:iCs/>
          <w:color w:val="FF0000"/>
          <w:position w:val="4"/>
          <w:shd w:val="clear" w:color="auto" w:fill="AAAAAA"/>
        </w:rPr>
        <w:t>c.</w:t>
      </w:r>
      <w:r>
        <w:rPr>
          <w:i/>
          <w:iCs/>
          <w:color w:val="FF0000"/>
          <w:spacing w:val="1"/>
          <w:position w:val="4"/>
          <w:shd w:val="clear" w:color="auto" w:fill="AAAAAA"/>
        </w:rPr>
        <w:t xml:space="preserve"> </w:t>
      </w:r>
      <w:r>
        <w:rPr>
          <w:i/>
          <w:iCs/>
          <w:color w:val="FF0000"/>
          <w:position w:val="4"/>
          <w:shd w:val="clear" w:color="auto" w:fill="AAAAAA"/>
        </w:rPr>
        <w:t>4,</w:t>
      </w:r>
      <w:r>
        <w:rPr>
          <w:i/>
          <w:iCs/>
          <w:color w:val="FF0000"/>
          <w:spacing w:val="1"/>
          <w:position w:val="4"/>
          <w:shd w:val="clear" w:color="auto" w:fill="AAAAAA"/>
        </w:rPr>
        <w:t xml:space="preserve"> </w:t>
      </w:r>
      <w:r>
        <w:rPr>
          <w:i/>
          <w:iCs/>
          <w:color w:val="FF0000"/>
          <w:position w:val="4"/>
          <w:shd w:val="clear" w:color="auto" w:fill="AAAAAA"/>
        </w:rPr>
        <w:t>§</w:t>
      </w:r>
      <w:r>
        <w:rPr>
          <w:i/>
          <w:iCs/>
          <w:color w:val="FF0000"/>
          <w:spacing w:val="1"/>
          <w:position w:val="4"/>
          <w:shd w:val="clear" w:color="auto" w:fill="AAAAAA"/>
        </w:rPr>
        <w:t xml:space="preserve"> </w:t>
      </w:r>
      <w:r>
        <w:rPr>
          <w:i/>
          <w:iCs/>
          <w:color w:val="FF0000"/>
          <w:spacing w:val="-2"/>
          <w:position w:val="4"/>
          <w:shd w:val="clear" w:color="auto" w:fill="AAAAAA"/>
        </w:rPr>
        <w:t>7(26)(c)</w:t>
      </w:r>
    </w:p>
    <w:p w14:paraId="3BB746A3" w14:textId="77777777" w:rsidR="00BC1CBC" w:rsidRDefault="00BC1CBC">
      <w:pPr>
        <w:pStyle w:val="BodyText"/>
        <w:kinsoku w:val="0"/>
        <w:overflowPunct w:val="0"/>
        <w:spacing w:before="242"/>
        <w:ind w:left="120"/>
        <w:rPr>
          <w:color w:val="000000"/>
          <w:spacing w:val="-10"/>
          <w:position w:val="-5"/>
        </w:rPr>
      </w:pPr>
      <w:r>
        <w:rPr>
          <w:i/>
          <w:iCs/>
          <w:color w:val="FF0000"/>
          <w:position w:val="2"/>
          <w:sz w:val="20"/>
          <w:szCs w:val="20"/>
          <w:shd w:val="clear" w:color="auto" w:fill="AAAAAA"/>
        </w:rPr>
        <w:t>G.L.</w:t>
      </w:r>
      <w:r>
        <w:rPr>
          <w:i/>
          <w:iCs/>
          <w:color w:val="FF0000"/>
          <w:spacing w:val="5"/>
          <w:position w:val="2"/>
          <w:sz w:val="20"/>
          <w:szCs w:val="20"/>
          <w:shd w:val="clear" w:color="auto" w:fill="AAAAAA"/>
        </w:rPr>
        <w:t xml:space="preserve"> </w:t>
      </w:r>
      <w:r>
        <w:rPr>
          <w:i/>
          <w:iCs/>
          <w:color w:val="FF0000"/>
          <w:position w:val="2"/>
          <w:sz w:val="20"/>
          <w:szCs w:val="20"/>
          <w:shd w:val="clear" w:color="auto" w:fill="AAAAAA"/>
        </w:rPr>
        <w:t>c.</w:t>
      </w:r>
      <w:r>
        <w:rPr>
          <w:i/>
          <w:iCs/>
          <w:color w:val="FF0000"/>
          <w:spacing w:val="5"/>
          <w:position w:val="2"/>
          <w:sz w:val="20"/>
          <w:szCs w:val="20"/>
          <w:shd w:val="clear" w:color="auto" w:fill="AAAAAA"/>
        </w:rPr>
        <w:t xml:space="preserve"> </w:t>
      </w:r>
      <w:r>
        <w:rPr>
          <w:i/>
          <w:iCs/>
          <w:color w:val="FF0000"/>
          <w:position w:val="2"/>
          <w:sz w:val="20"/>
          <w:szCs w:val="20"/>
          <w:shd w:val="clear" w:color="auto" w:fill="AAAAAA"/>
        </w:rPr>
        <w:t>4,</w:t>
      </w:r>
      <w:r>
        <w:rPr>
          <w:i/>
          <w:iCs/>
          <w:color w:val="FF0000"/>
          <w:spacing w:val="5"/>
          <w:position w:val="2"/>
          <w:sz w:val="20"/>
          <w:szCs w:val="20"/>
          <w:shd w:val="clear" w:color="auto" w:fill="AAAAAA"/>
        </w:rPr>
        <w:t xml:space="preserve"> </w:t>
      </w:r>
      <w:r>
        <w:rPr>
          <w:i/>
          <w:iCs/>
          <w:color w:val="FF0000"/>
          <w:position w:val="2"/>
          <w:sz w:val="20"/>
          <w:szCs w:val="20"/>
          <w:shd w:val="clear" w:color="auto" w:fill="AAAAAA"/>
        </w:rPr>
        <w:t>§</w:t>
      </w:r>
      <w:r>
        <w:rPr>
          <w:i/>
          <w:iCs/>
          <w:color w:val="FF0000"/>
          <w:spacing w:val="6"/>
          <w:position w:val="2"/>
          <w:sz w:val="20"/>
          <w:szCs w:val="20"/>
          <w:shd w:val="clear" w:color="auto" w:fill="AAAAAA"/>
        </w:rPr>
        <w:t xml:space="preserve"> </w:t>
      </w:r>
      <w:r>
        <w:rPr>
          <w:i/>
          <w:iCs/>
          <w:color w:val="FF0000"/>
          <w:position w:val="2"/>
          <w:sz w:val="20"/>
          <w:szCs w:val="20"/>
          <w:shd w:val="clear" w:color="auto" w:fill="AAAAAA"/>
        </w:rPr>
        <w:t>7(26)(c)</w:t>
      </w:r>
      <w:r>
        <w:rPr>
          <w:i/>
          <w:iCs/>
          <w:color w:val="FF0000"/>
          <w:spacing w:val="-25"/>
          <w:position w:val="2"/>
          <w:sz w:val="20"/>
          <w:szCs w:val="20"/>
        </w:rPr>
        <w:t xml:space="preserve"> </w:t>
      </w:r>
      <w:r>
        <w:rPr>
          <w:color w:val="000000"/>
          <w:position w:val="-5"/>
        </w:rPr>
        <w:t>had</w:t>
      </w:r>
      <w:r>
        <w:rPr>
          <w:color w:val="000000"/>
          <w:spacing w:val="5"/>
          <w:position w:val="-5"/>
        </w:rPr>
        <w:t xml:space="preserve"> </w:t>
      </w:r>
      <w:r>
        <w:rPr>
          <w:color w:val="000000"/>
          <w:position w:val="-5"/>
        </w:rPr>
        <w:t>been</w:t>
      </w:r>
      <w:r>
        <w:rPr>
          <w:color w:val="000000"/>
          <w:spacing w:val="5"/>
          <w:position w:val="-5"/>
        </w:rPr>
        <w:t xml:space="preserve"> </w:t>
      </w:r>
      <w:r>
        <w:rPr>
          <w:color w:val="000000"/>
          <w:position w:val="-5"/>
        </w:rPr>
        <w:t>cut,</w:t>
      </w:r>
      <w:r>
        <w:rPr>
          <w:color w:val="000000"/>
          <w:spacing w:val="5"/>
          <w:position w:val="-5"/>
        </w:rPr>
        <w:t xml:space="preserve"> </w:t>
      </w:r>
      <w:r>
        <w:rPr>
          <w:color w:val="000000"/>
          <w:position w:val="-5"/>
        </w:rPr>
        <w:t>as</w:t>
      </w:r>
      <w:r>
        <w:rPr>
          <w:color w:val="000000"/>
          <w:spacing w:val="5"/>
          <w:position w:val="-5"/>
        </w:rPr>
        <w:t xml:space="preserve"> </w:t>
      </w:r>
      <w:r>
        <w:rPr>
          <w:color w:val="000000"/>
          <w:position w:val="-5"/>
        </w:rPr>
        <w:t>was</w:t>
      </w:r>
      <w:r>
        <w:rPr>
          <w:color w:val="000000"/>
          <w:spacing w:val="5"/>
          <w:position w:val="-5"/>
        </w:rPr>
        <w:t xml:space="preserve"> </w:t>
      </w:r>
      <w:r>
        <w:rPr>
          <w:color w:val="000000"/>
          <w:position w:val="-5"/>
        </w:rPr>
        <w:t>the</w:t>
      </w:r>
      <w:r>
        <w:rPr>
          <w:color w:val="000000"/>
          <w:spacing w:val="-15"/>
          <w:position w:val="-5"/>
        </w:rPr>
        <w:t xml:space="preserve"> </w:t>
      </w:r>
      <w:r>
        <w:rPr>
          <w:i/>
          <w:iCs/>
          <w:color w:val="FF0000"/>
          <w:sz w:val="22"/>
          <w:szCs w:val="22"/>
          <w:shd w:val="clear" w:color="auto" w:fill="AAAAAA"/>
        </w:rPr>
        <w:t>G.L.</w:t>
      </w:r>
      <w:r>
        <w:rPr>
          <w:i/>
          <w:iCs/>
          <w:color w:val="FF0000"/>
          <w:spacing w:val="5"/>
          <w:sz w:val="22"/>
          <w:szCs w:val="22"/>
          <w:shd w:val="clear" w:color="auto" w:fill="AAAAAA"/>
        </w:rPr>
        <w:t xml:space="preserve"> </w:t>
      </w:r>
      <w:r>
        <w:rPr>
          <w:i/>
          <w:iCs/>
          <w:color w:val="FF0000"/>
          <w:sz w:val="22"/>
          <w:szCs w:val="22"/>
          <w:shd w:val="clear" w:color="auto" w:fill="AAAAAA"/>
        </w:rPr>
        <w:t>c.</w:t>
      </w:r>
      <w:r>
        <w:rPr>
          <w:i/>
          <w:iCs/>
          <w:color w:val="FF0000"/>
          <w:spacing w:val="6"/>
          <w:sz w:val="22"/>
          <w:szCs w:val="22"/>
          <w:shd w:val="clear" w:color="auto" w:fill="AAAAAA"/>
        </w:rPr>
        <w:t xml:space="preserve"> </w:t>
      </w:r>
      <w:r>
        <w:rPr>
          <w:i/>
          <w:iCs/>
          <w:color w:val="FF0000"/>
          <w:sz w:val="22"/>
          <w:szCs w:val="22"/>
          <w:shd w:val="clear" w:color="auto" w:fill="AAAAAA"/>
        </w:rPr>
        <w:t>4,</w:t>
      </w:r>
      <w:r>
        <w:rPr>
          <w:i/>
          <w:iCs/>
          <w:color w:val="FF0000"/>
          <w:spacing w:val="6"/>
          <w:sz w:val="22"/>
          <w:szCs w:val="22"/>
          <w:shd w:val="clear" w:color="auto" w:fill="AAAAAA"/>
        </w:rPr>
        <w:t xml:space="preserve"> </w:t>
      </w:r>
      <w:r>
        <w:rPr>
          <w:i/>
          <w:iCs/>
          <w:color w:val="FF0000"/>
          <w:sz w:val="22"/>
          <w:szCs w:val="22"/>
          <w:shd w:val="clear" w:color="auto" w:fill="AAAAAA"/>
        </w:rPr>
        <w:t>§</w:t>
      </w:r>
      <w:r>
        <w:rPr>
          <w:i/>
          <w:iCs/>
          <w:color w:val="FF0000"/>
          <w:spacing w:val="6"/>
          <w:sz w:val="22"/>
          <w:szCs w:val="22"/>
          <w:shd w:val="clear" w:color="auto" w:fill="AAAAAA"/>
        </w:rPr>
        <w:t xml:space="preserve"> </w:t>
      </w:r>
      <w:r>
        <w:rPr>
          <w:i/>
          <w:iCs/>
          <w:color w:val="FF0000"/>
          <w:sz w:val="22"/>
          <w:szCs w:val="22"/>
          <w:shd w:val="clear" w:color="auto" w:fill="AAAAAA"/>
        </w:rPr>
        <w:t>7(26)(c)</w:t>
      </w:r>
      <w:r>
        <w:rPr>
          <w:i/>
          <w:iCs/>
          <w:color w:val="FF0000"/>
          <w:spacing w:val="-30"/>
          <w:sz w:val="22"/>
          <w:szCs w:val="22"/>
        </w:rPr>
        <w:t xml:space="preserve"> </w:t>
      </w:r>
      <w:r>
        <w:rPr>
          <w:color w:val="000000"/>
          <w:spacing w:val="-10"/>
          <w:position w:val="-5"/>
        </w:rPr>
        <w:t>.</w:t>
      </w:r>
    </w:p>
    <w:p w14:paraId="011DBC67" w14:textId="77777777" w:rsidR="00BC1CBC" w:rsidRDefault="00BC1CBC">
      <w:pPr>
        <w:pStyle w:val="BodyText"/>
        <w:kinsoku w:val="0"/>
        <w:overflowPunct w:val="0"/>
        <w:spacing w:before="242"/>
        <w:ind w:left="120"/>
        <w:rPr>
          <w:color w:val="000000"/>
          <w:spacing w:val="-10"/>
          <w:position w:val="-5"/>
        </w:rPr>
        <w:sectPr w:rsidR="00000000">
          <w:footerReference w:type="default" r:id="rId26"/>
          <w:pgSz w:w="12240" w:h="15840"/>
          <w:pgMar w:top="1340" w:right="1160" w:bottom="1200" w:left="1300" w:header="0" w:footer="1017" w:gutter="0"/>
          <w:cols w:space="720"/>
          <w:noEndnote/>
        </w:sectPr>
      </w:pPr>
    </w:p>
    <w:p w14:paraId="6CD15F15" w14:textId="77777777" w:rsidR="00BC1CBC" w:rsidRDefault="00BC1CBC">
      <w:pPr>
        <w:pStyle w:val="ListParagraph"/>
        <w:numPr>
          <w:ilvl w:val="0"/>
          <w:numId w:val="2"/>
        </w:numPr>
        <w:tabs>
          <w:tab w:val="left" w:pos="1579"/>
        </w:tabs>
        <w:kinsoku w:val="0"/>
        <w:overflowPunct w:val="0"/>
        <w:spacing w:before="79" w:line="480" w:lineRule="auto"/>
        <w:ind w:left="140" w:right="372" w:firstLine="720"/>
        <w:rPr>
          <w:color w:val="000000"/>
        </w:rPr>
      </w:pPr>
      <w:r>
        <w:lastRenderedPageBreak/>
        <w:t>The</w:t>
      </w:r>
      <w:r>
        <w:rPr>
          <w:spacing w:val="-4"/>
        </w:rPr>
        <w:t xml:space="preserve"> </w:t>
      </w:r>
      <w:r>
        <w:t>surgeon</w:t>
      </w:r>
      <w:r>
        <w:rPr>
          <w:spacing w:val="-3"/>
        </w:rPr>
        <w:t xml:space="preserve"> </w:t>
      </w:r>
      <w:r>
        <w:t>also</w:t>
      </w:r>
      <w:r>
        <w:rPr>
          <w:spacing w:val="-3"/>
        </w:rPr>
        <w:t xml:space="preserve"> </w:t>
      </w:r>
      <w:r>
        <w:t>noted</w:t>
      </w:r>
      <w:r>
        <w:rPr>
          <w:spacing w:val="-3"/>
        </w:rPr>
        <w:t xml:space="preserve"> </w:t>
      </w:r>
      <w:r>
        <w:t>that</w:t>
      </w:r>
      <w:r>
        <w:rPr>
          <w:spacing w:val="-3"/>
        </w:rPr>
        <w:t xml:space="preserve"> </w:t>
      </w:r>
      <w:r>
        <w:t>the</w:t>
      </w:r>
      <w:r>
        <w:rPr>
          <w:spacing w:val="-4"/>
        </w:rPr>
        <w:t xml:space="preserve"> </w:t>
      </w:r>
      <w:r>
        <w:t>sutures</w:t>
      </w:r>
      <w:r>
        <w:rPr>
          <w:spacing w:val="-3"/>
        </w:rPr>
        <w:t xml:space="preserve"> </w:t>
      </w:r>
      <w:r>
        <w:t>placed</w:t>
      </w:r>
      <w:r>
        <w:rPr>
          <w:spacing w:val="-3"/>
        </w:rPr>
        <w:t xml:space="preserve"> </w:t>
      </w:r>
      <w:r>
        <w:t>by</w:t>
      </w:r>
      <w:r>
        <w:rPr>
          <w:spacing w:val="-1"/>
        </w:rPr>
        <w:t xml:space="preserve"> </w:t>
      </w:r>
      <w:r>
        <w:t>the</w:t>
      </w:r>
      <w:r>
        <w:rPr>
          <w:spacing w:val="-4"/>
        </w:rPr>
        <w:t xml:space="preserve"> </w:t>
      </w:r>
      <w:r>
        <w:t>Respondent</w:t>
      </w:r>
      <w:r>
        <w:rPr>
          <w:spacing w:val="-3"/>
        </w:rPr>
        <w:t xml:space="preserve"> </w:t>
      </w:r>
      <w:r>
        <w:t>were</w:t>
      </w:r>
      <w:r>
        <w:rPr>
          <w:spacing w:val="-4"/>
        </w:rPr>
        <w:t xml:space="preserve"> </w:t>
      </w:r>
      <w:r>
        <w:t>not</w:t>
      </w:r>
      <w:r>
        <w:rPr>
          <w:spacing w:val="-3"/>
        </w:rPr>
        <w:t xml:space="preserve"> </w:t>
      </w:r>
      <w:r>
        <w:t>on</w:t>
      </w:r>
      <w:r>
        <w:rPr>
          <w:spacing w:val="-3"/>
        </w:rPr>
        <w:t xml:space="preserve"> </w:t>
      </w:r>
      <w:r>
        <w:t>the structures that the Respondent thought they were.</w:t>
      </w:r>
    </w:p>
    <w:p w14:paraId="37399427" w14:textId="77777777" w:rsidR="00BC1CBC" w:rsidRDefault="00BC1CBC">
      <w:pPr>
        <w:pStyle w:val="ListParagraph"/>
        <w:numPr>
          <w:ilvl w:val="0"/>
          <w:numId w:val="2"/>
        </w:numPr>
        <w:tabs>
          <w:tab w:val="left" w:pos="1579"/>
        </w:tabs>
        <w:kinsoku w:val="0"/>
        <w:overflowPunct w:val="0"/>
        <w:ind w:left="1579" w:hanging="719"/>
        <w:rPr>
          <w:color w:val="000000"/>
          <w:spacing w:val="-4"/>
        </w:rPr>
      </w:pPr>
      <w:r>
        <w:t>The</w:t>
      </w:r>
      <w:r>
        <w:rPr>
          <w:spacing w:val="-3"/>
        </w:rPr>
        <w:t xml:space="preserve"> </w:t>
      </w:r>
      <w:r>
        <w:t>Respondent</w:t>
      </w:r>
      <w:r>
        <w:rPr>
          <w:spacing w:val="-1"/>
        </w:rPr>
        <w:t xml:space="preserve"> </w:t>
      </w:r>
      <w:r>
        <w:t>failed</w:t>
      </w:r>
      <w:r>
        <w:rPr>
          <w:spacing w:val="-2"/>
        </w:rPr>
        <w:t xml:space="preserve"> </w:t>
      </w:r>
      <w:r>
        <w:t>to</w:t>
      </w:r>
      <w:r>
        <w:rPr>
          <w:spacing w:val="1"/>
        </w:rPr>
        <w:t xml:space="preserve"> </w:t>
      </w:r>
      <w:r>
        <w:t>conform</w:t>
      </w:r>
      <w:r>
        <w:rPr>
          <w:spacing w:val="-1"/>
        </w:rPr>
        <w:t xml:space="preserve"> </w:t>
      </w:r>
      <w:r>
        <w:t>to</w:t>
      </w:r>
      <w:r>
        <w:rPr>
          <w:spacing w:val="-2"/>
        </w:rPr>
        <w:t xml:space="preserve"> </w:t>
      </w:r>
      <w:r>
        <w:t>good</w:t>
      </w:r>
      <w:r>
        <w:rPr>
          <w:spacing w:val="-1"/>
        </w:rPr>
        <w:t xml:space="preserve"> </w:t>
      </w:r>
      <w:r>
        <w:t>medical</w:t>
      </w:r>
      <w:r>
        <w:rPr>
          <w:spacing w:val="-1"/>
        </w:rPr>
        <w:t xml:space="preserve"> </w:t>
      </w:r>
      <w:r>
        <w:t>practice</w:t>
      </w:r>
      <w:r>
        <w:rPr>
          <w:spacing w:val="-3"/>
        </w:rPr>
        <w:t xml:space="preserve"> </w:t>
      </w:r>
      <w:r>
        <w:t>in</w:t>
      </w:r>
      <w:r>
        <w:rPr>
          <w:spacing w:val="-1"/>
        </w:rPr>
        <w:t xml:space="preserve"> </w:t>
      </w:r>
      <w:r>
        <w:t>that</w:t>
      </w:r>
      <w:r>
        <w:rPr>
          <w:spacing w:val="-1"/>
        </w:rPr>
        <w:t xml:space="preserve"> </w:t>
      </w:r>
      <w:r>
        <w:rPr>
          <w:spacing w:val="-4"/>
        </w:rPr>
        <w:t>she:</w:t>
      </w:r>
    </w:p>
    <w:p w14:paraId="36F5745C" w14:textId="77777777" w:rsidR="00BC1CBC" w:rsidRDefault="00BC1CBC">
      <w:pPr>
        <w:pStyle w:val="BodyText"/>
        <w:kinsoku w:val="0"/>
        <w:overflowPunct w:val="0"/>
      </w:pPr>
    </w:p>
    <w:p w14:paraId="017DBF3F" w14:textId="77777777" w:rsidR="00BC1CBC" w:rsidRDefault="00BC1CBC">
      <w:pPr>
        <w:pStyle w:val="ListParagraph"/>
        <w:numPr>
          <w:ilvl w:val="1"/>
          <w:numId w:val="2"/>
        </w:numPr>
        <w:tabs>
          <w:tab w:val="left" w:pos="2120"/>
          <w:tab w:val="left" w:pos="5935"/>
        </w:tabs>
        <w:kinsoku w:val="0"/>
        <w:overflowPunct w:val="0"/>
        <w:spacing w:line="439" w:lineRule="auto"/>
        <w:ind w:right="676"/>
        <w:rPr>
          <w:color w:val="000000"/>
        </w:rPr>
      </w:pPr>
      <w:r>
        <w:t>failed</w:t>
      </w:r>
      <w:r>
        <w:rPr>
          <w:spacing w:val="-4"/>
        </w:rPr>
        <w:t xml:space="preserve"> </w:t>
      </w:r>
      <w:r>
        <w:t>to</w:t>
      </w:r>
      <w:r>
        <w:rPr>
          <w:spacing w:val="-4"/>
        </w:rPr>
        <w:t xml:space="preserve"> </w:t>
      </w:r>
      <w:r>
        <w:t>obtain</w:t>
      </w:r>
      <w:r>
        <w:rPr>
          <w:spacing w:val="-4"/>
        </w:rPr>
        <w:t xml:space="preserve"> </w:t>
      </w:r>
      <w:r>
        <w:t>a</w:t>
      </w:r>
      <w:r>
        <w:rPr>
          <w:spacing w:val="-5"/>
        </w:rPr>
        <w:t xml:space="preserve"> </w:t>
      </w:r>
      <w:r>
        <w:t>critical</w:t>
      </w:r>
      <w:r>
        <w:rPr>
          <w:spacing w:val="-4"/>
        </w:rPr>
        <w:t xml:space="preserve"> </w:t>
      </w:r>
      <w:r>
        <w:t>view</w:t>
      </w:r>
      <w:r>
        <w:rPr>
          <w:spacing w:val="-5"/>
        </w:rPr>
        <w:t xml:space="preserve"> </w:t>
      </w:r>
      <w:r>
        <w:t>of</w:t>
      </w:r>
      <w:r>
        <w:rPr>
          <w:spacing w:val="-5"/>
        </w:rPr>
        <w:t xml:space="preserve"> </w:t>
      </w:r>
      <w:r>
        <w:t>safety</w:t>
      </w:r>
      <w:r>
        <w:rPr>
          <w:spacing w:val="-4"/>
        </w:rPr>
        <w:t xml:space="preserve"> </w:t>
      </w:r>
      <w:r>
        <w:t>during</w:t>
      </w:r>
      <w:r>
        <w:rPr>
          <w:spacing w:val="-4"/>
        </w:rPr>
        <w:t xml:space="preserve"> </w:t>
      </w:r>
      <w:r>
        <w:t>the</w:t>
      </w:r>
      <w:r>
        <w:rPr>
          <w:spacing w:val="-3"/>
        </w:rPr>
        <w:t xml:space="preserve"> </w:t>
      </w:r>
      <w:r>
        <w:t>procedure</w:t>
      </w:r>
      <w:r>
        <w:rPr>
          <w:spacing w:val="-5"/>
        </w:rPr>
        <w:t xml:space="preserve"> </w:t>
      </w:r>
      <w:r>
        <w:t>to</w:t>
      </w:r>
      <w:r>
        <w:rPr>
          <w:spacing w:val="-4"/>
        </w:rPr>
        <w:t xml:space="preserve"> </w:t>
      </w:r>
      <w:r>
        <w:t>correctly identify</w:t>
      </w:r>
      <w:r>
        <w:rPr>
          <w:spacing w:val="-3"/>
        </w:rPr>
        <w:t xml:space="preserve"> </w:t>
      </w:r>
      <w:r>
        <w:t>the</w:t>
      </w:r>
      <w:r>
        <w:rPr>
          <w:i/>
          <w:iCs/>
          <w:color w:val="FF0000"/>
          <w:sz w:val="29"/>
          <w:szCs w:val="29"/>
          <w:shd w:val="clear" w:color="auto" w:fill="AAAAAA"/>
        </w:rPr>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2"/>
          <w:sz w:val="29"/>
          <w:szCs w:val="29"/>
          <w:shd w:val="clear" w:color="auto" w:fill="AAAAAA"/>
        </w:rPr>
        <w:t xml:space="preserve"> </w:t>
      </w:r>
      <w:r>
        <w:rPr>
          <w:i/>
          <w:iCs/>
          <w:color w:val="FF0000"/>
          <w:sz w:val="29"/>
          <w:szCs w:val="29"/>
          <w:shd w:val="clear" w:color="auto" w:fill="AAAAAA"/>
        </w:rPr>
        <w:t>§</w:t>
      </w:r>
      <w:r>
        <w:rPr>
          <w:i/>
          <w:iCs/>
          <w:color w:val="FF0000"/>
          <w:spacing w:val="-3"/>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i/>
          <w:iCs/>
          <w:color w:val="FF0000"/>
          <w:spacing w:val="9"/>
          <w:sz w:val="29"/>
          <w:szCs w:val="29"/>
        </w:rPr>
        <w:t xml:space="preserve"> </w:t>
      </w:r>
      <w:r>
        <w:rPr>
          <w:color w:val="000000"/>
        </w:rPr>
        <w:t>prior to dividing any structures;</w:t>
      </w:r>
    </w:p>
    <w:p w14:paraId="501E94D9" w14:textId="77777777" w:rsidR="00BC1CBC" w:rsidRDefault="00BC1CBC">
      <w:pPr>
        <w:pStyle w:val="ListParagraph"/>
        <w:numPr>
          <w:ilvl w:val="1"/>
          <w:numId w:val="2"/>
        </w:numPr>
        <w:tabs>
          <w:tab w:val="left" w:pos="2119"/>
        </w:tabs>
        <w:kinsoku w:val="0"/>
        <w:overflowPunct w:val="0"/>
        <w:spacing w:line="265" w:lineRule="exact"/>
        <w:ind w:left="2119" w:hanging="539"/>
        <w:rPr>
          <w:color w:val="000000"/>
          <w:spacing w:val="-2"/>
        </w:rPr>
      </w:pPr>
      <w:r>
        <w:t>failed</w:t>
      </w:r>
      <w:r>
        <w:rPr>
          <w:spacing w:val="-6"/>
        </w:rPr>
        <w:t xml:space="preserve"> </w:t>
      </w:r>
      <w:r>
        <w:t>to</w:t>
      </w:r>
      <w:r>
        <w:rPr>
          <w:spacing w:val="-2"/>
        </w:rPr>
        <w:t xml:space="preserve"> </w:t>
      </w:r>
      <w:r>
        <w:t>consider</w:t>
      </w:r>
      <w:r>
        <w:rPr>
          <w:spacing w:val="-1"/>
        </w:rPr>
        <w:t xml:space="preserve"> </w:t>
      </w:r>
      <w:r>
        <w:t>earlier</w:t>
      </w:r>
      <w:r>
        <w:rPr>
          <w:spacing w:val="-19"/>
        </w:rPr>
        <w:t xml:space="preserve"> </w:t>
      </w:r>
      <w:r>
        <w:rPr>
          <w:i/>
          <w:iCs/>
          <w:color w:val="FF0000"/>
          <w:position w:val="7"/>
          <w:sz w:val="21"/>
          <w:szCs w:val="21"/>
          <w:shd w:val="clear" w:color="auto" w:fill="AAAAAA"/>
        </w:rPr>
        <w:t>G.L.</w:t>
      </w:r>
      <w:r>
        <w:rPr>
          <w:i/>
          <w:iCs/>
          <w:color w:val="FF0000"/>
          <w:spacing w:val="-4"/>
          <w:position w:val="7"/>
          <w:sz w:val="21"/>
          <w:szCs w:val="21"/>
          <w:shd w:val="clear" w:color="auto" w:fill="AAAAAA"/>
        </w:rPr>
        <w:t xml:space="preserve"> </w:t>
      </w:r>
      <w:r>
        <w:rPr>
          <w:i/>
          <w:iCs/>
          <w:color w:val="FF0000"/>
          <w:position w:val="7"/>
          <w:sz w:val="21"/>
          <w:szCs w:val="21"/>
          <w:shd w:val="clear" w:color="auto" w:fill="AAAAAA"/>
        </w:rPr>
        <w:t>c.</w:t>
      </w:r>
      <w:r>
        <w:rPr>
          <w:i/>
          <w:iCs/>
          <w:color w:val="FF0000"/>
          <w:spacing w:val="-3"/>
          <w:position w:val="7"/>
          <w:sz w:val="21"/>
          <w:szCs w:val="21"/>
          <w:shd w:val="clear" w:color="auto" w:fill="AAAAAA"/>
        </w:rPr>
        <w:t xml:space="preserve"> </w:t>
      </w:r>
      <w:r>
        <w:rPr>
          <w:i/>
          <w:iCs/>
          <w:color w:val="FF0000"/>
          <w:position w:val="7"/>
          <w:sz w:val="21"/>
          <w:szCs w:val="21"/>
          <w:shd w:val="clear" w:color="auto" w:fill="AAAAAA"/>
        </w:rPr>
        <w:t>4,</w:t>
      </w:r>
      <w:r>
        <w:rPr>
          <w:i/>
          <w:iCs/>
          <w:color w:val="FF0000"/>
          <w:spacing w:val="-3"/>
          <w:position w:val="7"/>
          <w:sz w:val="21"/>
          <w:szCs w:val="21"/>
          <w:shd w:val="clear" w:color="auto" w:fill="AAAAAA"/>
        </w:rPr>
        <w:t xml:space="preserve"> </w:t>
      </w:r>
      <w:r>
        <w:rPr>
          <w:i/>
          <w:iCs/>
          <w:color w:val="FF0000"/>
          <w:position w:val="7"/>
          <w:sz w:val="21"/>
          <w:szCs w:val="21"/>
          <w:shd w:val="clear" w:color="auto" w:fill="AAAAAA"/>
        </w:rPr>
        <w:t>§</w:t>
      </w:r>
      <w:r>
        <w:rPr>
          <w:i/>
          <w:iCs/>
          <w:color w:val="FF0000"/>
          <w:spacing w:val="-3"/>
          <w:position w:val="7"/>
          <w:sz w:val="21"/>
          <w:szCs w:val="21"/>
          <w:shd w:val="clear" w:color="auto" w:fill="AAAAAA"/>
        </w:rPr>
        <w:t xml:space="preserve"> </w:t>
      </w:r>
      <w:r>
        <w:rPr>
          <w:i/>
          <w:iCs/>
          <w:color w:val="FF0000"/>
          <w:position w:val="7"/>
          <w:sz w:val="21"/>
          <w:szCs w:val="21"/>
          <w:shd w:val="clear" w:color="auto" w:fill="AAAAAA"/>
        </w:rPr>
        <w:t>7(26)(c)</w:t>
      </w:r>
      <w:r>
        <w:rPr>
          <w:i/>
          <w:iCs/>
          <w:color w:val="FF0000"/>
          <w:spacing w:val="-30"/>
          <w:position w:val="7"/>
          <w:sz w:val="21"/>
          <w:szCs w:val="21"/>
        </w:rPr>
        <w:t xml:space="preserve"> </w:t>
      </w:r>
      <w:r>
        <w:rPr>
          <w:color w:val="000000"/>
        </w:rPr>
        <w:t>to</w:t>
      </w:r>
      <w:r>
        <w:rPr>
          <w:color w:val="000000"/>
          <w:spacing w:val="-2"/>
        </w:rPr>
        <w:t xml:space="preserve"> </w:t>
      </w:r>
      <w:r>
        <w:rPr>
          <w:color w:val="000000"/>
        </w:rPr>
        <w:t>better</w:t>
      </w:r>
      <w:r>
        <w:rPr>
          <w:color w:val="000000"/>
          <w:spacing w:val="-4"/>
        </w:rPr>
        <w:t xml:space="preserve"> </w:t>
      </w:r>
      <w:r>
        <w:rPr>
          <w:color w:val="000000"/>
        </w:rPr>
        <w:t>visualize</w:t>
      </w:r>
      <w:r>
        <w:rPr>
          <w:color w:val="000000"/>
          <w:spacing w:val="-3"/>
        </w:rPr>
        <w:t xml:space="preserve"> </w:t>
      </w:r>
      <w:r>
        <w:rPr>
          <w:color w:val="000000"/>
          <w:spacing w:val="-2"/>
        </w:rPr>
        <w:t>critical</w:t>
      </w:r>
    </w:p>
    <w:p w14:paraId="4041352E" w14:textId="77777777" w:rsidR="00BC1CBC" w:rsidRDefault="00BC1CBC">
      <w:pPr>
        <w:pStyle w:val="BodyText"/>
        <w:kinsoku w:val="0"/>
        <w:overflowPunct w:val="0"/>
      </w:pPr>
    </w:p>
    <w:p w14:paraId="20A1FDAE" w14:textId="77777777" w:rsidR="00BC1CBC" w:rsidRDefault="00BC1CBC">
      <w:pPr>
        <w:pStyle w:val="BodyText"/>
        <w:kinsoku w:val="0"/>
        <w:overflowPunct w:val="0"/>
        <w:ind w:left="2120"/>
        <w:rPr>
          <w:spacing w:val="-2"/>
        </w:rPr>
      </w:pPr>
      <w:r>
        <w:rPr>
          <w:spacing w:val="-2"/>
        </w:rPr>
        <w:t>structures;</w:t>
      </w:r>
    </w:p>
    <w:p w14:paraId="018DB922" w14:textId="77777777" w:rsidR="00BC1CBC" w:rsidRDefault="00BC1CBC">
      <w:pPr>
        <w:pStyle w:val="BodyText"/>
        <w:kinsoku w:val="0"/>
        <w:overflowPunct w:val="0"/>
      </w:pPr>
    </w:p>
    <w:p w14:paraId="3503F451" w14:textId="77777777" w:rsidR="00BC1CBC" w:rsidRDefault="00BC1CBC">
      <w:pPr>
        <w:pStyle w:val="ListParagraph"/>
        <w:numPr>
          <w:ilvl w:val="1"/>
          <w:numId w:val="2"/>
        </w:numPr>
        <w:tabs>
          <w:tab w:val="left" w:pos="2119"/>
        </w:tabs>
        <w:kinsoku w:val="0"/>
        <w:overflowPunct w:val="0"/>
        <w:ind w:left="2119" w:hanging="539"/>
        <w:rPr>
          <w:spacing w:val="-2"/>
        </w:rPr>
      </w:pPr>
      <w:r>
        <w:t>failed</w:t>
      </w:r>
      <w:r>
        <w:rPr>
          <w:spacing w:val="-4"/>
        </w:rPr>
        <w:t xml:space="preserve"> </w:t>
      </w:r>
      <w:r>
        <w:t>to</w:t>
      </w:r>
      <w:r>
        <w:rPr>
          <w:spacing w:val="-2"/>
        </w:rPr>
        <w:t xml:space="preserve"> </w:t>
      </w:r>
      <w:r>
        <w:t>consider</w:t>
      </w:r>
      <w:r>
        <w:rPr>
          <w:spacing w:val="-1"/>
        </w:rPr>
        <w:t xml:space="preserve"> </w:t>
      </w:r>
      <w:r>
        <w:t>earlier</w:t>
      </w:r>
      <w:r>
        <w:rPr>
          <w:spacing w:val="-1"/>
        </w:rPr>
        <w:t xml:space="preserve"> </w:t>
      </w:r>
      <w:r>
        <w:t>summonsing</w:t>
      </w:r>
      <w:r>
        <w:rPr>
          <w:spacing w:val="-2"/>
        </w:rPr>
        <w:t xml:space="preserve"> </w:t>
      </w:r>
      <w:r>
        <w:t>for</w:t>
      </w:r>
      <w:r>
        <w:rPr>
          <w:spacing w:val="-3"/>
        </w:rPr>
        <w:t xml:space="preserve"> </w:t>
      </w:r>
      <w:r>
        <w:t>senior</w:t>
      </w:r>
      <w:r>
        <w:rPr>
          <w:spacing w:val="-2"/>
        </w:rPr>
        <w:t xml:space="preserve"> assistance;</w:t>
      </w:r>
    </w:p>
    <w:p w14:paraId="73C08C49" w14:textId="77777777" w:rsidR="00BC1CBC" w:rsidRDefault="00BC1CBC">
      <w:pPr>
        <w:pStyle w:val="BodyText"/>
        <w:kinsoku w:val="0"/>
        <w:overflowPunct w:val="0"/>
      </w:pPr>
    </w:p>
    <w:p w14:paraId="3CD2AF17" w14:textId="77777777" w:rsidR="00BC1CBC" w:rsidRDefault="00BC1CBC">
      <w:pPr>
        <w:pStyle w:val="ListParagraph"/>
        <w:numPr>
          <w:ilvl w:val="1"/>
          <w:numId w:val="2"/>
        </w:numPr>
        <w:tabs>
          <w:tab w:val="left" w:pos="2119"/>
        </w:tabs>
        <w:kinsoku w:val="0"/>
        <w:overflowPunct w:val="0"/>
        <w:ind w:left="2119" w:hanging="539"/>
        <w:rPr>
          <w:spacing w:val="-2"/>
        </w:rPr>
      </w:pPr>
      <w:r>
        <w:t>failed</w:t>
      </w:r>
      <w:r>
        <w:rPr>
          <w:spacing w:val="-2"/>
        </w:rPr>
        <w:t xml:space="preserve"> </w:t>
      </w:r>
      <w:r>
        <w:t>to</w:t>
      </w:r>
      <w:r>
        <w:rPr>
          <w:spacing w:val="-2"/>
        </w:rPr>
        <w:t xml:space="preserve"> </w:t>
      </w:r>
      <w:r>
        <w:t>consider</w:t>
      </w:r>
      <w:r>
        <w:rPr>
          <w:spacing w:val="-1"/>
        </w:rPr>
        <w:t xml:space="preserve"> </w:t>
      </w:r>
      <w:r>
        <w:t>earlier</w:t>
      </w:r>
      <w:r>
        <w:rPr>
          <w:spacing w:val="-1"/>
        </w:rPr>
        <w:t xml:space="preserve"> </w:t>
      </w:r>
      <w:r>
        <w:t>conversion</w:t>
      </w:r>
      <w:r>
        <w:rPr>
          <w:spacing w:val="-1"/>
        </w:rPr>
        <w:t xml:space="preserve"> </w:t>
      </w:r>
      <w:r>
        <w:t>to</w:t>
      </w:r>
      <w:r>
        <w:rPr>
          <w:spacing w:val="-2"/>
        </w:rPr>
        <w:t xml:space="preserve"> </w:t>
      </w:r>
      <w:r>
        <w:t>an</w:t>
      </w:r>
      <w:r>
        <w:rPr>
          <w:spacing w:val="-2"/>
        </w:rPr>
        <w:t xml:space="preserve"> </w:t>
      </w:r>
      <w:r>
        <w:t>open</w:t>
      </w:r>
      <w:r>
        <w:rPr>
          <w:spacing w:val="-1"/>
        </w:rPr>
        <w:t xml:space="preserve"> </w:t>
      </w:r>
      <w:r>
        <w:rPr>
          <w:spacing w:val="-2"/>
        </w:rPr>
        <w:t>procedure;</w:t>
      </w:r>
    </w:p>
    <w:p w14:paraId="7993CA10" w14:textId="77777777" w:rsidR="00BC1CBC" w:rsidRDefault="00BC1CBC">
      <w:pPr>
        <w:pStyle w:val="BodyText"/>
        <w:kinsoku w:val="0"/>
        <w:overflowPunct w:val="0"/>
      </w:pPr>
    </w:p>
    <w:p w14:paraId="35BBB74F" w14:textId="77777777" w:rsidR="00BC1CBC" w:rsidRDefault="00BC1CBC">
      <w:pPr>
        <w:pStyle w:val="ListParagraph"/>
        <w:numPr>
          <w:ilvl w:val="1"/>
          <w:numId w:val="2"/>
        </w:numPr>
        <w:tabs>
          <w:tab w:val="left" w:pos="2119"/>
        </w:tabs>
        <w:kinsoku w:val="0"/>
        <w:overflowPunct w:val="0"/>
        <w:ind w:left="2119" w:hanging="539"/>
        <w:rPr>
          <w:spacing w:val="-2"/>
        </w:rPr>
      </w:pPr>
      <w:r>
        <w:t>failed</w:t>
      </w:r>
      <w:r>
        <w:rPr>
          <w:spacing w:val="-2"/>
        </w:rPr>
        <w:t xml:space="preserve"> </w:t>
      </w:r>
      <w:r>
        <w:t>to</w:t>
      </w:r>
      <w:r>
        <w:rPr>
          <w:spacing w:val="-2"/>
        </w:rPr>
        <w:t xml:space="preserve"> </w:t>
      </w:r>
      <w:r>
        <w:t>consider</w:t>
      </w:r>
      <w:r>
        <w:rPr>
          <w:spacing w:val="-1"/>
        </w:rPr>
        <w:t xml:space="preserve"> </w:t>
      </w:r>
      <w:r>
        <w:t>earlier</w:t>
      </w:r>
      <w:r>
        <w:rPr>
          <w:spacing w:val="-1"/>
        </w:rPr>
        <w:t xml:space="preserve"> </w:t>
      </w:r>
      <w:r>
        <w:t>procedure</w:t>
      </w:r>
      <w:r>
        <w:rPr>
          <w:spacing w:val="-2"/>
        </w:rPr>
        <w:t xml:space="preserve"> termination;</w:t>
      </w:r>
    </w:p>
    <w:p w14:paraId="7D740FF6" w14:textId="77777777" w:rsidR="00BC1CBC" w:rsidRDefault="00BC1CBC">
      <w:pPr>
        <w:pStyle w:val="BodyText"/>
        <w:kinsoku w:val="0"/>
        <w:overflowPunct w:val="0"/>
      </w:pPr>
    </w:p>
    <w:p w14:paraId="68954E65" w14:textId="77777777" w:rsidR="00BC1CBC" w:rsidRDefault="00BC1CBC">
      <w:pPr>
        <w:pStyle w:val="ListParagraph"/>
        <w:numPr>
          <w:ilvl w:val="1"/>
          <w:numId w:val="2"/>
        </w:numPr>
        <w:tabs>
          <w:tab w:val="left" w:pos="2119"/>
        </w:tabs>
        <w:kinsoku w:val="0"/>
        <w:overflowPunct w:val="0"/>
        <w:ind w:left="2119" w:hanging="539"/>
        <w:rPr>
          <w:spacing w:val="-2"/>
        </w:rPr>
      </w:pPr>
      <w:r>
        <w:t>misidentified</w:t>
      </w:r>
      <w:r>
        <w:rPr>
          <w:spacing w:val="-4"/>
        </w:rPr>
        <w:t xml:space="preserve"> </w:t>
      </w:r>
      <w:r>
        <w:t>critical</w:t>
      </w:r>
      <w:r>
        <w:rPr>
          <w:spacing w:val="-3"/>
        </w:rPr>
        <w:t xml:space="preserve"> </w:t>
      </w:r>
      <w:r>
        <w:rPr>
          <w:spacing w:val="-2"/>
        </w:rPr>
        <w:t>structures;</w:t>
      </w:r>
    </w:p>
    <w:p w14:paraId="42ED669D" w14:textId="77777777" w:rsidR="00BC1CBC" w:rsidRDefault="00BC1CBC">
      <w:pPr>
        <w:pStyle w:val="ListParagraph"/>
        <w:numPr>
          <w:ilvl w:val="1"/>
          <w:numId w:val="2"/>
        </w:numPr>
        <w:tabs>
          <w:tab w:val="left" w:pos="2119"/>
        </w:tabs>
        <w:kinsoku w:val="0"/>
        <w:overflowPunct w:val="0"/>
        <w:spacing w:before="244"/>
        <w:ind w:left="2119" w:hanging="539"/>
        <w:rPr>
          <w:color w:val="000000"/>
          <w:spacing w:val="-10"/>
        </w:rPr>
      </w:pPr>
      <w:r>
        <w:t>mistakenly</w:t>
      </w:r>
      <w:r>
        <w:rPr>
          <w:spacing w:val="4"/>
        </w:rPr>
        <w:t xml:space="preserve"> </w:t>
      </w:r>
      <w:r>
        <w:t>cut</w:t>
      </w:r>
      <w:r>
        <w:rPr>
          <w:spacing w:val="4"/>
        </w:rPr>
        <w:t xml:space="preserve"> </w:t>
      </w:r>
      <w:r>
        <w:t>the</w:t>
      </w:r>
      <w:r>
        <w:rPr>
          <w:spacing w:val="-20"/>
        </w:rPr>
        <w:t xml:space="preserve"> </w:t>
      </w:r>
      <w:r>
        <w:rPr>
          <w:i/>
          <w:iCs/>
          <w:color w:val="FF0000"/>
          <w:position w:val="6"/>
          <w:sz w:val="21"/>
          <w:szCs w:val="21"/>
          <w:shd w:val="clear" w:color="auto" w:fill="AAAAAA"/>
        </w:rPr>
        <w:t>G.L.</w:t>
      </w:r>
      <w:r>
        <w:rPr>
          <w:i/>
          <w:iCs/>
          <w:color w:val="FF0000"/>
          <w:spacing w:val="5"/>
          <w:position w:val="6"/>
          <w:sz w:val="21"/>
          <w:szCs w:val="21"/>
          <w:shd w:val="clear" w:color="auto" w:fill="AAAAAA"/>
        </w:rPr>
        <w:t xml:space="preserve"> </w:t>
      </w:r>
      <w:r>
        <w:rPr>
          <w:i/>
          <w:iCs/>
          <w:color w:val="FF0000"/>
          <w:position w:val="6"/>
          <w:sz w:val="21"/>
          <w:szCs w:val="21"/>
          <w:shd w:val="clear" w:color="auto" w:fill="AAAAAA"/>
        </w:rPr>
        <w:t>c.</w:t>
      </w:r>
      <w:r>
        <w:rPr>
          <w:i/>
          <w:iCs/>
          <w:color w:val="FF0000"/>
          <w:spacing w:val="4"/>
          <w:position w:val="6"/>
          <w:sz w:val="21"/>
          <w:szCs w:val="21"/>
          <w:shd w:val="clear" w:color="auto" w:fill="AAAAAA"/>
        </w:rPr>
        <w:t xml:space="preserve"> </w:t>
      </w:r>
      <w:r>
        <w:rPr>
          <w:i/>
          <w:iCs/>
          <w:color w:val="FF0000"/>
          <w:position w:val="6"/>
          <w:sz w:val="21"/>
          <w:szCs w:val="21"/>
          <w:shd w:val="clear" w:color="auto" w:fill="AAAAAA"/>
        </w:rPr>
        <w:t>4,</w:t>
      </w:r>
      <w:r>
        <w:rPr>
          <w:i/>
          <w:iCs/>
          <w:color w:val="FF0000"/>
          <w:spacing w:val="5"/>
          <w:position w:val="6"/>
          <w:sz w:val="21"/>
          <w:szCs w:val="21"/>
          <w:shd w:val="clear" w:color="auto" w:fill="AAAAAA"/>
        </w:rPr>
        <w:t xml:space="preserve"> </w:t>
      </w:r>
      <w:r>
        <w:rPr>
          <w:i/>
          <w:iCs/>
          <w:color w:val="FF0000"/>
          <w:position w:val="6"/>
          <w:sz w:val="21"/>
          <w:szCs w:val="21"/>
          <w:shd w:val="clear" w:color="auto" w:fill="AAAAAA"/>
        </w:rPr>
        <w:t>§</w:t>
      </w:r>
      <w:r>
        <w:rPr>
          <w:i/>
          <w:iCs/>
          <w:color w:val="FF0000"/>
          <w:spacing w:val="4"/>
          <w:position w:val="6"/>
          <w:sz w:val="21"/>
          <w:szCs w:val="21"/>
          <w:shd w:val="clear" w:color="auto" w:fill="AAAAAA"/>
        </w:rPr>
        <w:t xml:space="preserve"> </w:t>
      </w:r>
      <w:r>
        <w:rPr>
          <w:i/>
          <w:iCs/>
          <w:color w:val="FF0000"/>
          <w:position w:val="6"/>
          <w:sz w:val="21"/>
          <w:szCs w:val="21"/>
          <w:shd w:val="clear" w:color="auto" w:fill="AAAAAA"/>
        </w:rPr>
        <w:t>7(26)(c)</w:t>
      </w:r>
      <w:r>
        <w:rPr>
          <w:i/>
          <w:iCs/>
          <w:color w:val="FF0000"/>
          <w:spacing w:val="-27"/>
          <w:position w:val="6"/>
          <w:sz w:val="21"/>
          <w:szCs w:val="21"/>
        </w:rPr>
        <w:t xml:space="preserve"> </w:t>
      </w:r>
      <w:r>
        <w:rPr>
          <w:color w:val="000000"/>
          <w:spacing w:val="-10"/>
        </w:rPr>
        <w:t>;</w:t>
      </w:r>
    </w:p>
    <w:p w14:paraId="28865A6C" w14:textId="77777777" w:rsidR="00BC1CBC" w:rsidRDefault="00BC1CBC">
      <w:pPr>
        <w:pStyle w:val="BodyText"/>
        <w:kinsoku w:val="0"/>
        <w:overflowPunct w:val="0"/>
      </w:pPr>
    </w:p>
    <w:p w14:paraId="45479C5A" w14:textId="77777777" w:rsidR="00BC1CBC" w:rsidRDefault="00BC1CBC">
      <w:pPr>
        <w:pStyle w:val="ListParagraph"/>
        <w:numPr>
          <w:ilvl w:val="1"/>
          <w:numId w:val="2"/>
        </w:numPr>
        <w:tabs>
          <w:tab w:val="left" w:pos="2119"/>
        </w:tabs>
        <w:kinsoku w:val="0"/>
        <w:overflowPunct w:val="0"/>
        <w:ind w:left="2119" w:hanging="539"/>
        <w:rPr>
          <w:color w:val="000000"/>
          <w:spacing w:val="-10"/>
        </w:rPr>
      </w:pPr>
      <w:r>
        <w:rPr>
          <w:noProof/>
        </w:rPr>
        <w:pict w14:anchorId="19C2BB97">
          <v:shape id="_x0000_s1104" style="position:absolute;left:0;text-align:left;margin-left:260.95pt;margin-top:-.2pt;width:58.3pt;height:16.15pt;z-index:-251640320;mso-position-horizontal-relative:page;mso-position-vertical-relative:text" coordsize="1166,323" o:allowincell="f" path="m1165,hhl,,,323r1165,l1165,xe" fillcolor="#aaa" stroked="f">
            <v:path arrowok="t"/>
            <w10:wrap anchorx="page"/>
          </v:shape>
        </w:pict>
      </w:r>
      <w:r>
        <w:rPr>
          <w:spacing w:val="-2"/>
        </w:rPr>
        <w:t>mistakenly</w:t>
      </w:r>
      <w:r>
        <w:rPr>
          <w:spacing w:val="-4"/>
        </w:rPr>
        <w:t xml:space="preserve"> </w:t>
      </w:r>
      <w:r>
        <w:rPr>
          <w:spacing w:val="-2"/>
        </w:rPr>
        <w:t>cut</w:t>
      </w:r>
      <w:r>
        <w:rPr>
          <w:spacing w:val="-1"/>
        </w:rPr>
        <w:t xml:space="preserve"> </w:t>
      </w:r>
      <w:r>
        <w:rPr>
          <w:spacing w:val="-2"/>
        </w:rPr>
        <w:t>the</w:t>
      </w:r>
      <w:r>
        <w:rPr>
          <w:spacing w:val="-22"/>
        </w:rPr>
        <w:t xml:space="preserve"> </w:t>
      </w:r>
      <w:r>
        <w:rPr>
          <w:i/>
          <w:iCs/>
          <w:color w:val="FF0000"/>
          <w:spacing w:val="-2"/>
          <w:vertAlign w:val="superscript"/>
        </w:rPr>
        <w:t>G.L.</w:t>
      </w:r>
      <w:r>
        <w:rPr>
          <w:i/>
          <w:iCs/>
          <w:color w:val="FF0000"/>
          <w:spacing w:val="-24"/>
        </w:rPr>
        <w:t xml:space="preserve"> </w:t>
      </w:r>
      <w:r>
        <w:rPr>
          <w:i/>
          <w:iCs/>
          <w:color w:val="FF0000"/>
          <w:spacing w:val="-2"/>
          <w:vertAlign w:val="superscript"/>
        </w:rPr>
        <w:t>c.</w:t>
      </w:r>
      <w:r>
        <w:rPr>
          <w:i/>
          <w:iCs/>
          <w:color w:val="FF0000"/>
          <w:spacing w:val="-24"/>
        </w:rPr>
        <w:t xml:space="preserve"> </w:t>
      </w:r>
      <w:r>
        <w:rPr>
          <w:i/>
          <w:iCs/>
          <w:color w:val="FF0000"/>
          <w:spacing w:val="-2"/>
          <w:vertAlign w:val="superscript"/>
        </w:rPr>
        <w:t>4,</w:t>
      </w:r>
      <w:r>
        <w:rPr>
          <w:i/>
          <w:iCs/>
          <w:color w:val="FF0000"/>
          <w:spacing w:val="-24"/>
        </w:rPr>
        <w:t xml:space="preserve"> </w:t>
      </w:r>
      <w:r>
        <w:rPr>
          <w:i/>
          <w:iCs/>
          <w:color w:val="FF0000"/>
          <w:spacing w:val="-2"/>
          <w:vertAlign w:val="superscript"/>
        </w:rPr>
        <w:t>§</w:t>
      </w:r>
      <w:r>
        <w:rPr>
          <w:i/>
          <w:iCs/>
          <w:color w:val="FF0000"/>
          <w:spacing w:val="-24"/>
        </w:rPr>
        <w:t xml:space="preserve"> </w:t>
      </w:r>
      <w:r>
        <w:rPr>
          <w:i/>
          <w:iCs/>
          <w:color w:val="FF0000"/>
          <w:spacing w:val="-2"/>
          <w:vertAlign w:val="superscript"/>
        </w:rPr>
        <w:t>7(26)(c)</w:t>
      </w:r>
      <w:r>
        <w:rPr>
          <w:i/>
          <w:iCs/>
          <w:color w:val="FF0000"/>
          <w:spacing w:val="-37"/>
        </w:rPr>
        <w:t xml:space="preserve"> </w:t>
      </w:r>
      <w:r>
        <w:rPr>
          <w:color w:val="000000"/>
          <w:spacing w:val="-10"/>
        </w:rPr>
        <w:t>;</w:t>
      </w:r>
    </w:p>
    <w:p w14:paraId="67460E99" w14:textId="77777777" w:rsidR="00BC1CBC" w:rsidRDefault="00BC1CBC">
      <w:pPr>
        <w:pStyle w:val="ListParagraph"/>
        <w:numPr>
          <w:ilvl w:val="1"/>
          <w:numId w:val="2"/>
        </w:numPr>
        <w:tabs>
          <w:tab w:val="left" w:pos="2119"/>
        </w:tabs>
        <w:kinsoku w:val="0"/>
        <w:overflowPunct w:val="0"/>
        <w:spacing w:before="245"/>
        <w:ind w:left="2119" w:hanging="539"/>
        <w:rPr>
          <w:color w:val="000000"/>
          <w:spacing w:val="-10"/>
        </w:rPr>
      </w:pPr>
      <w:r>
        <w:t>mistakenly</w:t>
      </w:r>
      <w:r>
        <w:rPr>
          <w:spacing w:val="4"/>
        </w:rPr>
        <w:t xml:space="preserve"> </w:t>
      </w:r>
      <w:r>
        <w:t>cut</w:t>
      </w:r>
      <w:r>
        <w:rPr>
          <w:spacing w:val="4"/>
        </w:rPr>
        <w:t xml:space="preserve"> </w:t>
      </w:r>
      <w:r>
        <w:t>or</w:t>
      </w:r>
      <w:r>
        <w:rPr>
          <w:spacing w:val="3"/>
        </w:rPr>
        <w:t xml:space="preserve"> </w:t>
      </w:r>
      <w:r>
        <w:t>otherwise</w:t>
      </w:r>
      <w:r>
        <w:rPr>
          <w:spacing w:val="3"/>
        </w:rPr>
        <w:t xml:space="preserve"> </w:t>
      </w:r>
      <w:r>
        <w:t>injured</w:t>
      </w:r>
      <w:r>
        <w:rPr>
          <w:spacing w:val="4"/>
        </w:rPr>
        <w:t xml:space="preserve"> </w:t>
      </w:r>
      <w:r>
        <w:t>the</w:t>
      </w:r>
      <w:r>
        <w:rPr>
          <w:spacing w:val="-19"/>
        </w:rPr>
        <w:t xml:space="preserve"> </w:t>
      </w:r>
      <w:r>
        <w:rPr>
          <w:i/>
          <w:iCs/>
          <w:color w:val="FF0000"/>
          <w:position w:val="5"/>
          <w:sz w:val="22"/>
          <w:szCs w:val="22"/>
          <w:shd w:val="clear" w:color="auto" w:fill="AAAAAA"/>
        </w:rPr>
        <w:t>G.L.</w:t>
      </w:r>
      <w:r>
        <w:rPr>
          <w:i/>
          <w:iCs/>
          <w:color w:val="FF0000"/>
          <w:spacing w:val="5"/>
          <w:position w:val="5"/>
          <w:sz w:val="22"/>
          <w:szCs w:val="22"/>
          <w:shd w:val="clear" w:color="auto" w:fill="AAAAAA"/>
        </w:rPr>
        <w:t xml:space="preserve"> </w:t>
      </w:r>
      <w:r>
        <w:rPr>
          <w:i/>
          <w:iCs/>
          <w:color w:val="FF0000"/>
          <w:position w:val="5"/>
          <w:sz w:val="22"/>
          <w:szCs w:val="22"/>
          <w:shd w:val="clear" w:color="auto" w:fill="AAAAAA"/>
        </w:rPr>
        <w:t>c.</w:t>
      </w:r>
      <w:r>
        <w:rPr>
          <w:i/>
          <w:iCs/>
          <w:color w:val="FF0000"/>
          <w:spacing w:val="4"/>
          <w:position w:val="5"/>
          <w:sz w:val="22"/>
          <w:szCs w:val="22"/>
          <w:shd w:val="clear" w:color="auto" w:fill="AAAAAA"/>
        </w:rPr>
        <w:t xml:space="preserve"> </w:t>
      </w:r>
      <w:r>
        <w:rPr>
          <w:i/>
          <w:iCs/>
          <w:color w:val="FF0000"/>
          <w:position w:val="5"/>
          <w:sz w:val="22"/>
          <w:szCs w:val="22"/>
          <w:shd w:val="clear" w:color="auto" w:fill="AAAAAA"/>
        </w:rPr>
        <w:t>4,</w:t>
      </w:r>
      <w:r>
        <w:rPr>
          <w:i/>
          <w:iCs/>
          <w:color w:val="FF0000"/>
          <w:spacing w:val="5"/>
          <w:position w:val="5"/>
          <w:sz w:val="22"/>
          <w:szCs w:val="22"/>
          <w:shd w:val="clear" w:color="auto" w:fill="AAAAAA"/>
        </w:rPr>
        <w:t xml:space="preserve"> </w:t>
      </w:r>
      <w:r>
        <w:rPr>
          <w:i/>
          <w:iCs/>
          <w:color w:val="FF0000"/>
          <w:position w:val="5"/>
          <w:sz w:val="22"/>
          <w:szCs w:val="22"/>
          <w:shd w:val="clear" w:color="auto" w:fill="AAAAAA"/>
        </w:rPr>
        <w:t>§</w:t>
      </w:r>
      <w:r>
        <w:rPr>
          <w:i/>
          <w:iCs/>
          <w:color w:val="FF0000"/>
          <w:spacing w:val="5"/>
          <w:position w:val="5"/>
          <w:sz w:val="22"/>
          <w:szCs w:val="22"/>
          <w:shd w:val="clear" w:color="auto" w:fill="AAAAAA"/>
        </w:rPr>
        <w:t xml:space="preserve"> </w:t>
      </w:r>
      <w:r>
        <w:rPr>
          <w:i/>
          <w:iCs/>
          <w:color w:val="FF0000"/>
          <w:position w:val="5"/>
          <w:sz w:val="22"/>
          <w:szCs w:val="22"/>
          <w:shd w:val="clear" w:color="auto" w:fill="AAAAAA"/>
        </w:rPr>
        <w:t>7(26)(c)</w:t>
      </w:r>
      <w:r>
        <w:rPr>
          <w:i/>
          <w:iCs/>
          <w:color w:val="FF0000"/>
          <w:spacing w:val="-30"/>
          <w:position w:val="5"/>
          <w:sz w:val="22"/>
          <w:szCs w:val="22"/>
        </w:rPr>
        <w:t xml:space="preserve"> </w:t>
      </w:r>
      <w:r>
        <w:rPr>
          <w:color w:val="000000"/>
          <w:spacing w:val="-10"/>
        </w:rPr>
        <w:t>.</w:t>
      </w:r>
    </w:p>
    <w:p w14:paraId="05AADEA0" w14:textId="77777777" w:rsidR="00BC1CBC" w:rsidRDefault="00BC1CBC">
      <w:pPr>
        <w:pStyle w:val="BodyText"/>
        <w:kinsoku w:val="0"/>
        <w:overflowPunct w:val="0"/>
      </w:pPr>
    </w:p>
    <w:p w14:paraId="072B47D7" w14:textId="77777777" w:rsidR="00BC1CBC" w:rsidRDefault="00BC1CBC">
      <w:pPr>
        <w:pStyle w:val="ListParagraph"/>
        <w:numPr>
          <w:ilvl w:val="0"/>
          <w:numId w:val="2"/>
        </w:numPr>
        <w:tabs>
          <w:tab w:val="left" w:pos="1579"/>
        </w:tabs>
        <w:kinsoku w:val="0"/>
        <w:overflowPunct w:val="0"/>
        <w:spacing w:line="480" w:lineRule="auto"/>
        <w:ind w:left="140" w:right="903" w:firstLine="720"/>
        <w:rPr>
          <w:color w:val="000000"/>
        </w:rPr>
      </w:pPr>
      <w:r>
        <w:t>As</w:t>
      </w:r>
      <w:r>
        <w:rPr>
          <w:spacing w:val="-4"/>
        </w:rPr>
        <w:t xml:space="preserve"> </w:t>
      </w:r>
      <w:r>
        <w:t>a</w:t>
      </w:r>
      <w:r>
        <w:rPr>
          <w:spacing w:val="-5"/>
        </w:rPr>
        <w:t xml:space="preserve"> </w:t>
      </w:r>
      <w:r>
        <w:t>result</w:t>
      </w:r>
      <w:r>
        <w:rPr>
          <w:spacing w:val="-4"/>
        </w:rPr>
        <w:t xml:space="preserve"> </w:t>
      </w:r>
      <w:r>
        <w:t>of</w:t>
      </w:r>
      <w:r>
        <w:rPr>
          <w:spacing w:val="-5"/>
        </w:rPr>
        <w:t xml:space="preserve"> </w:t>
      </w:r>
      <w:r>
        <w:t>the</w:t>
      </w:r>
      <w:r>
        <w:rPr>
          <w:spacing w:val="-5"/>
        </w:rPr>
        <w:t xml:space="preserve"> </w:t>
      </w:r>
      <w:r>
        <w:t>Respondent’s</w:t>
      </w:r>
      <w:r>
        <w:rPr>
          <w:spacing w:val="-4"/>
        </w:rPr>
        <w:t xml:space="preserve"> </w:t>
      </w:r>
      <w:r>
        <w:t>failure</w:t>
      </w:r>
      <w:r>
        <w:rPr>
          <w:spacing w:val="-5"/>
        </w:rPr>
        <w:t xml:space="preserve"> </w:t>
      </w:r>
      <w:r>
        <w:t>to</w:t>
      </w:r>
      <w:r>
        <w:rPr>
          <w:spacing w:val="-2"/>
        </w:rPr>
        <w:t xml:space="preserve"> </w:t>
      </w:r>
      <w:r>
        <w:t>conform</w:t>
      </w:r>
      <w:r>
        <w:rPr>
          <w:spacing w:val="-2"/>
        </w:rPr>
        <w:t xml:space="preserve"> </w:t>
      </w:r>
      <w:r>
        <w:t>to</w:t>
      </w:r>
      <w:r>
        <w:rPr>
          <w:spacing w:val="-4"/>
        </w:rPr>
        <w:t xml:space="preserve"> </w:t>
      </w:r>
      <w:r>
        <w:t>good</w:t>
      </w:r>
      <w:r>
        <w:rPr>
          <w:spacing w:val="-4"/>
        </w:rPr>
        <w:t xml:space="preserve"> </w:t>
      </w:r>
      <w:r>
        <w:t>medical</w:t>
      </w:r>
      <w:r>
        <w:rPr>
          <w:spacing w:val="-4"/>
        </w:rPr>
        <w:t xml:space="preserve"> </w:t>
      </w:r>
      <w:r>
        <w:t>practice, Patient A was injured.</w:t>
      </w:r>
    </w:p>
    <w:p w14:paraId="226FC0EC" w14:textId="77777777" w:rsidR="00BC1CBC" w:rsidRDefault="00BC1CBC">
      <w:pPr>
        <w:pStyle w:val="ListParagraph"/>
        <w:numPr>
          <w:ilvl w:val="0"/>
          <w:numId w:val="2"/>
        </w:numPr>
        <w:tabs>
          <w:tab w:val="left" w:pos="1579"/>
        </w:tabs>
        <w:kinsoku w:val="0"/>
        <w:overflowPunct w:val="0"/>
        <w:spacing w:line="463" w:lineRule="auto"/>
        <w:ind w:left="140" w:right="246" w:firstLine="720"/>
        <w:rPr>
          <w:color w:val="000000"/>
        </w:rPr>
      </w:pPr>
      <w:r>
        <w:rPr>
          <w:noProof/>
        </w:rPr>
        <w:pict w14:anchorId="5EA35DA1">
          <v:shape id="_x0000_s1105" style="position:absolute;left:0;text-align:left;margin-left:449.45pt;margin-top:27.3pt;width:46.7pt;height:16.2pt;z-index:-251639296;mso-position-horizontal-relative:page;mso-position-vertical-relative:text" coordsize="934,324" o:allowincell="f" path="m933,hhl,,,323r933,l933,xe" fillcolor="#aaa" stroked="f">
            <v:path arrowok="t"/>
            <w10:wrap anchorx="page"/>
          </v:shape>
        </w:pict>
      </w:r>
      <w:r>
        <w:t>In</w:t>
      </w:r>
      <w:r>
        <w:rPr>
          <w:spacing w:val="-4"/>
        </w:rPr>
        <w:t xml:space="preserve"> </w:t>
      </w:r>
      <w:r>
        <w:t>2013,</w:t>
      </w:r>
      <w:r>
        <w:rPr>
          <w:spacing w:val="-4"/>
        </w:rPr>
        <w:t xml:space="preserve"> </w:t>
      </w:r>
      <w:r>
        <w:t>Patient</w:t>
      </w:r>
      <w:r>
        <w:rPr>
          <w:spacing w:val="-4"/>
        </w:rPr>
        <w:t xml:space="preserve"> </w:t>
      </w:r>
      <w:r>
        <w:t>A</w:t>
      </w:r>
      <w:r>
        <w:rPr>
          <w:spacing w:val="-3"/>
        </w:rPr>
        <w:t xml:space="preserve"> </w:t>
      </w:r>
      <w:r>
        <w:t>filed</w:t>
      </w:r>
      <w:r>
        <w:rPr>
          <w:spacing w:val="-4"/>
        </w:rPr>
        <w:t xml:space="preserve"> </w:t>
      </w:r>
      <w:r>
        <w:t>a</w:t>
      </w:r>
      <w:r>
        <w:rPr>
          <w:spacing w:val="-3"/>
        </w:rPr>
        <w:t xml:space="preserve"> </w:t>
      </w:r>
      <w:r>
        <w:t>medical</w:t>
      </w:r>
      <w:r>
        <w:rPr>
          <w:spacing w:val="-4"/>
        </w:rPr>
        <w:t xml:space="preserve"> </w:t>
      </w:r>
      <w:r>
        <w:t>malpractice</w:t>
      </w:r>
      <w:r>
        <w:rPr>
          <w:spacing w:val="-4"/>
        </w:rPr>
        <w:t xml:space="preserve"> </w:t>
      </w:r>
      <w:r>
        <w:t>suit</w:t>
      </w:r>
      <w:r>
        <w:rPr>
          <w:spacing w:val="-4"/>
        </w:rPr>
        <w:t xml:space="preserve"> </w:t>
      </w:r>
      <w:r>
        <w:t>against</w:t>
      </w:r>
      <w:r>
        <w:rPr>
          <w:spacing w:val="-4"/>
        </w:rPr>
        <w:t xml:space="preserve"> </w:t>
      </w:r>
      <w:r>
        <w:t>the</w:t>
      </w:r>
      <w:r>
        <w:rPr>
          <w:spacing w:val="-4"/>
        </w:rPr>
        <w:t xml:space="preserve"> </w:t>
      </w:r>
      <w:r>
        <w:t>Respondent</w:t>
      </w:r>
      <w:r>
        <w:rPr>
          <w:spacing w:val="-4"/>
        </w:rPr>
        <w:t xml:space="preserve"> </w:t>
      </w:r>
      <w:r>
        <w:t>alleging negligent treatment and substandard care in her performance of the surgery on</w:t>
      </w:r>
      <w:r>
        <w:rPr>
          <w:spacing w:val="-13"/>
        </w:rPr>
        <w:t xml:space="preserve"> </w:t>
      </w:r>
      <w:r>
        <w:rPr>
          <w:i/>
          <w:iCs/>
          <w:color w:val="FF0000"/>
          <w:position w:val="14"/>
          <w:sz w:val="11"/>
          <w:szCs w:val="11"/>
        </w:rPr>
        <w:t>G.L. c. 4, § 7(26)(c)</w:t>
      </w:r>
      <w:r>
        <w:rPr>
          <w:i/>
          <w:iCs/>
          <w:color w:val="FF0000"/>
          <w:spacing w:val="40"/>
          <w:position w:val="14"/>
          <w:sz w:val="11"/>
          <w:szCs w:val="11"/>
        </w:rPr>
        <w:t xml:space="preserve"> </w:t>
      </w:r>
      <w:r>
        <w:rPr>
          <w:color w:val="000000"/>
        </w:rPr>
        <w:t>2012.</w:t>
      </w:r>
    </w:p>
    <w:p w14:paraId="3448F1F4" w14:textId="77777777" w:rsidR="00BC1CBC" w:rsidRDefault="00BC1CBC">
      <w:pPr>
        <w:pStyle w:val="ListParagraph"/>
        <w:numPr>
          <w:ilvl w:val="0"/>
          <w:numId w:val="2"/>
        </w:numPr>
        <w:tabs>
          <w:tab w:val="left" w:pos="1579"/>
        </w:tabs>
        <w:kinsoku w:val="0"/>
        <w:overflowPunct w:val="0"/>
        <w:spacing w:before="20" w:line="480" w:lineRule="auto"/>
        <w:ind w:left="140" w:right="315" w:firstLine="720"/>
        <w:rPr>
          <w:color w:val="000000"/>
        </w:rPr>
      </w:pPr>
      <w:r>
        <w:t>On</w:t>
      </w:r>
      <w:r>
        <w:rPr>
          <w:spacing w:val="-3"/>
        </w:rPr>
        <w:t xml:space="preserve"> </w:t>
      </w:r>
      <w:r>
        <w:t>October</w:t>
      </w:r>
      <w:r>
        <w:rPr>
          <w:spacing w:val="-4"/>
        </w:rPr>
        <w:t xml:space="preserve"> </w:t>
      </w:r>
      <w:r>
        <w:t>15,</w:t>
      </w:r>
      <w:r>
        <w:rPr>
          <w:spacing w:val="-3"/>
        </w:rPr>
        <w:t xml:space="preserve"> </w:t>
      </w:r>
      <w:r>
        <w:t>2019,</w:t>
      </w:r>
      <w:r>
        <w:rPr>
          <w:spacing w:val="-1"/>
        </w:rPr>
        <w:t xml:space="preserve"> </w:t>
      </w:r>
      <w:r>
        <w:t>following</w:t>
      </w:r>
      <w:r>
        <w:rPr>
          <w:spacing w:val="-3"/>
        </w:rPr>
        <w:t xml:space="preserve"> </w:t>
      </w:r>
      <w:r>
        <w:t>a</w:t>
      </w:r>
      <w:r>
        <w:rPr>
          <w:spacing w:val="-4"/>
        </w:rPr>
        <w:t xml:space="preserve"> </w:t>
      </w:r>
      <w:r>
        <w:t>five-day</w:t>
      </w:r>
      <w:r>
        <w:rPr>
          <w:spacing w:val="-3"/>
        </w:rPr>
        <w:t xml:space="preserve"> </w:t>
      </w:r>
      <w:r>
        <w:t>trial,</w:t>
      </w:r>
      <w:r>
        <w:rPr>
          <w:spacing w:val="-3"/>
        </w:rPr>
        <w:t xml:space="preserve"> </w:t>
      </w:r>
      <w:r>
        <w:t>the</w:t>
      </w:r>
      <w:r>
        <w:rPr>
          <w:spacing w:val="-4"/>
        </w:rPr>
        <w:t xml:space="preserve"> </w:t>
      </w:r>
      <w:r>
        <w:t>jury</w:t>
      </w:r>
      <w:r>
        <w:rPr>
          <w:spacing w:val="-3"/>
        </w:rPr>
        <w:t xml:space="preserve"> </w:t>
      </w:r>
      <w:r>
        <w:t>entered</w:t>
      </w:r>
      <w:r>
        <w:rPr>
          <w:spacing w:val="-3"/>
        </w:rPr>
        <w:t xml:space="preserve"> </w:t>
      </w:r>
      <w:r>
        <w:t>a</w:t>
      </w:r>
      <w:r>
        <w:rPr>
          <w:spacing w:val="-4"/>
        </w:rPr>
        <w:t xml:space="preserve"> </w:t>
      </w:r>
      <w:r>
        <w:t>verdict</w:t>
      </w:r>
      <w:r>
        <w:rPr>
          <w:spacing w:val="-3"/>
        </w:rPr>
        <w:t xml:space="preserve"> </w:t>
      </w:r>
      <w:r>
        <w:t>in</w:t>
      </w:r>
      <w:r>
        <w:rPr>
          <w:spacing w:val="-3"/>
        </w:rPr>
        <w:t xml:space="preserve"> </w:t>
      </w:r>
      <w:r>
        <w:t>favor of Patient A and against the Respondent and awarded damages in the amount of $1,250,000.</w:t>
      </w:r>
    </w:p>
    <w:p w14:paraId="6D76FDC5" w14:textId="77777777" w:rsidR="00BC1CBC" w:rsidRDefault="00BC1CBC">
      <w:pPr>
        <w:pStyle w:val="ListParagraph"/>
        <w:numPr>
          <w:ilvl w:val="0"/>
          <w:numId w:val="2"/>
        </w:numPr>
        <w:tabs>
          <w:tab w:val="left" w:pos="1579"/>
        </w:tabs>
        <w:kinsoku w:val="0"/>
        <w:overflowPunct w:val="0"/>
        <w:spacing w:line="480" w:lineRule="auto"/>
        <w:ind w:left="140" w:right="527" w:firstLine="720"/>
        <w:rPr>
          <w:color w:val="000000"/>
        </w:rPr>
      </w:pPr>
      <w:r>
        <w:t>The</w:t>
      </w:r>
      <w:r>
        <w:rPr>
          <w:spacing w:val="-4"/>
        </w:rPr>
        <w:t xml:space="preserve"> </w:t>
      </w:r>
      <w:r>
        <w:t>Respondent</w:t>
      </w:r>
      <w:r>
        <w:rPr>
          <w:spacing w:val="-3"/>
        </w:rPr>
        <w:t xml:space="preserve"> </w:t>
      </w:r>
      <w:r>
        <w:t>did</w:t>
      </w:r>
      <w:r>
        <w:rPr>
          <w:spacing w:val="-3"/>
        </w:rPr>
        <w:t xml:space="preserve"> </w:t>
      </w:r>
      <w:r>
        <w:t>not</w:t>
      </w:r>
      <w:r>
        <w:rPr>
          <w:spacing w:val="-3"/>
        </w:rPr>
        <w:t xml:space="preserve"> </w:t>
      </w:r>
      <w:r>
        <w:t>appeal</w:t>
      </w:r>
      <w:r>
        <w:rPr>
          <w:spacing w:val="-3"/>
        </w:rPr>
        <w:t xml:space="preserve"> </w:t>
      </w:r>
      <w:r>
        <w:t>or</w:t>
      </w:r>
      <w:r>
        <w:rPr>
          <w:spacing w:val="-4"/>
        </w:rPr>
        <w:t xml:space="preserve"> </w:t>
      </w:r>
      <w:r>
        <w:t>otherwise</w:t>
      </w:r>
      <w:r>
        <w:rPr>
          <w:spacing w:val="-4"/>
        </w:rPr>
        <w:t xml:space="preserve"> </w:t>
      </w:r>
      <w:r>
        <w:t>challenge</w:t>
      </w:r>
      <w:r>
        <w:rPr>
          <w:spacing w:val="-4"/>
        </w:rPr>
        <w:t xml:space="preserve"> </w:t>
      </w:r>
      <w:r>
        <w:t>the</w:t>
      </w:r>
      <w:r>
        <w:rPr>
          <w:spacing w:val="-4"/>
        </w:rPr>
        <w:t xml:space="preserve"> </w:t>
      </w:r>
      <w:r>
        <w:t>verdict</w:t>
      </w:r>
      <w:r>
        <w:rPr>
          <w:spacing w:val="-3"/>
        </w:rPr>
        <w:t xml:space="preserve"> </w:t>
      </w:r>
      <w:r>
        <w:t>and</w:t>
      </w:r>
      <w:r>
        <w:rPr>
          <w:spacing w:val="-3"/>
        </w:rPr>
        <w:t xml:space="preserve"> </w:t>
      </w:r>
      <w:r>
        <w:t>judgment entered on October 24, 2019.</w:t>
      </w:r>
    </w:p>
    <w:p w14:paraId="08F2707F" w14:textId="77777777" w:rsidR="00BC1CBC" w:rsidRDefault="00BC1CBC">
      <w:pPr>
        <w:pStyle w:val="ListParagraph"/>
        <w:numPr>
          <w:ilvl w:val="0"/>
          <w:numId w:val="2"/>
        </w:numPr>
        <w:tabs>
          <w:tab w:val="left" w:pos="1579"/>
        </w:tabs>
        <w:kinsoku w:val="0"/>
        <w:overflowPunct w:val="0"/>
        <w:ind w:left="1579" w:hanging="719"/>
        <w:rPr>
          <w:color w:val="000000"/>
          <w:spacing w:val="-5"/>
        </w:rPr>
      </w:pPr>
      <w:r>
        <w:t>The</w:t>
      </w:r>
      <w:r>
        <w:rPr>
          <w:spacing w:val="-5"/>
        </w:rPr>
        <w:t xml:space="preserve"> </w:t>
      </w:r>
      <w:r>
        <w:t>Respondent</w:t>
      </w:r>
      <w:r>
        <w:rPr>
          <w:spacing w:val="-1"/>
        </w:rPr>
        <w:t xml:space="preserve"> </w:t>
      </w:r>
      <w:r>
        <w:t>committed</w:t>
      </w:r>
      <w:r>
        <w:rPr>
          <w:spacing w:val="-1"/>
        </w:rPr>
        <w:t xml:space="preserve"> </w:t>
      </w:r>
      <w:r>
        <w:t>malpractice</w:t>
      </w:r>
      <w:r>
        <w:rPr>
          <w:spacing w:val="-3"/>
        </w:rPr>
        <w:t xml:space="preserve"> </w:t>
      </w:r>
      <w:r>
        <w:t>as</w:t>
      </w:r>
      <w:r>
        <w:rPr>
          <w:spacing w:val="-1"/>
        </w:rPr>
        <w:t xml:space="preserve"> </w:t>
      </w:r>
      <w:r>
        <w:t>defined</w:t>
      </w:r>
      <w:r>
        <w:rPr>
          <w:spacing w:val="1"/>
        </w:rPr>
        <w:t xml:space="preserve"> </w:t>
      </w:r>
      <w:r>
        <w:t>by</w:t>
      </w:r>
      <w:r>
        <w:rPr>
          <w:spacing w:val="-1"/>
        </w:rPr>
        <w:t xml:space="preserve"> </w:t>
      </w:r>
      <w:r>
        <w:t>M.G.L.</w:t>
      </w:r>
      <w:r>
        <w:rPr>
          <w:spacing w:val="-2"/>
        </w:rPr>
        <w:t xml:space="preserve"> </w:t>
      </w:r>
      <w:r>
        <w:t>c.</w:t>
      </w:r>
      <w:r>
        <w:rPr>
          <w:spacing w:val="-1"/>
        </w:rPr>
        <w:t xml:space="preserve"> </w:t>
      </w:r>
      <w:r>
        <w:t>112,</w:t>
      </w:r>
      <w:r>
        <w:rPr>
          <w:spacing w:val="-1"/>
        </w:rPr>
        <w:t xml:space="preserve"> </w:t>
      </w:r>
      <w:r>
        <w:t>§</w:t>
      </w:r>
      <w:r>
        <w:rPr>
          <w:spacing w:val="-1"/>
        </w:rPr>
        <w:t xml:space="preserve"> </w:t>
      </w:r>
      <w:r>
        <w:rPr>
          <w:spacing w:val="-5"/>
        </w:rPr>
        <w:t>61.</w:t>
      </w:r>
    </w:p>
    <w:p w14:paraId="57D26A6A" w14:textId="77777777" w:rsidR="00BC1CBC" w:rsidRDefault="00BC1CBC">
      <w:pPr>
        <w:pStyle w:val="ListParagraph"/>
        <w:numPr>
          <w:ilvl w:val="0"/>
          <w:numId w:val="2"/>
        </w:numPr>
        <w:tabs>
          <w:tab w:val="left" w:pos="1579"/>
        </w:tabs>
        <w:kinsoku w:val="0"/>
        <w:overflowPunct w:val="0"/>
        <w:ind w:left="1579" w:hanging="719"/>
        <w:rPr>
          <w:color w:val="000000"/>
          <w:spacing w:val="-5"/>
        </w:rPr>
        <w:sectPr w:rsidR="00000000">
          <w:pgSz w:w="12240" w:h="15840"/>
          <w:pgMar w:top="1360" w:right="1160" w:bottom="1200" w:left="1300" w:header="0" w:footer="1017" w:gutter="0"/>
          <w:cols w:space="720"/>
          <w:noEndnote/>
        </w:sectPr>
      </w:pPr>
    </w:p>
    <w:p w14:paraId="3E4939C7" w14:textId="77777777" w:rsidR="00BC1CBC" w:rsidRDefault="00BC1CBC">
      <w:pPr>
        <w:pStyle w:val="ListParagraph"/>
        <w:numPr>
          <w:ilvl w:val="0"/>
          <w:numId w:val="2"/>
        </w:numPr>
        <w:tabs>
          <w:tab w:val="left" w:pos="1579"/>
        </w:tabs>
        <w:kinsoku w:val="0"/>
        <w:overflowPunct w:val="0"/>
        <w:spacing w:before="79"/>
        <w:ind w:left="1579" w:hanging="719"/>
        <w:rPr>
          <w:color w:val="000000"/>
          <w:spacing w:val="-5"/>
        </w:rPr>
      </w:pPr>
      <w:r>
        <w:lastRenderedPageBreak/>
        <w:t>There</w:t>
      </w:r>
      <w:r>
        <w:rPr>
          <w:spacing w:val="-5"/>
        </w:rPr>
        <w:t xml:space="preserve"> </w:t>
      </w:r>
      <w:r>
        <w:t>was</w:t>
      </w:r>
      <w:r>
        <w:rPr>
          <w:spacing w:val="-1"/>
        </w:rPr>
        <w:t xml:space="preserve"> </w:t>
      </w:r>
      <w:r>
        <w:t>a</w:t>
      </w:r>
      <w:r>
        <w:rPr>
          <w:spacing w:val="-3"/>
        </w:rPr>
        <w:t xml:space="preserve"> </w:t>
      </w:r>
      <w:r>
        <w:t>doctor-patient</w:t>
      </w:r>
      <w:r>
        <w:rPr>
          <w:spacing w:val="-1"/>
        </w:rPr>
        <w:t xml:space="preserve"> </w:t>
      </w:r>
      <w:r>
        <w:t>relationship</w:t>
      </w:r>
      <w:r>
        <w:rPr>
          <w:spacing w:val="-1"/>
        </w:rPr>
        <w:t xml:space="preserve"> </w:t>
      </w:r>
      <w:r>
        <w:t>between</w:t>
      </w:r>
      <w:r>
        <w:rPr>
          <w:spacing w:val="-2"/>
        </w:rPr>
        <w:t xml:space="preserve"> </w:t>
      </w:r>
      <w:r>
        <w:t>the</w:t>
      </w:r>
      <w:r>
        <w:rPr>
          <w:spacing w:val="-2"/>
        </w:rPr>
        <w:t xml:space="preserve"> </w:t>
      </w:r>
      <w:r>
        <w:t>Respondent</w:t>
      </w:r>
      <w:r>
        <w:rPr>
          <w:spacing w:val="-2"/>
        </w:rPr>
        <w:t xml:space="preserve"> </w:t>
      </w:r>
      <w:r>
        <w:t>and</w:t>
      </w:r>
      <w:r>
        <w:rPr>
          <w:spacing w:val="-1"/>
        </w:rPr>
        <w:t xml:space="preserve"> </w:t>
      </w:r>
      <w:r>
        <w:t>Patient</w:t>
      </w:r>
      <w:r>
        <w:rPr>
          <w:spacing w:val="-1"/>
        </w:rPr>
        <w:t xml:space="preserve"> </w:t>
      </w:r>
      <w:r>
        <w:rPr>
          <w:spacing w:val="-5"/>
        </w:rPr>
        <w:t>A.</w:t>
      </w:r>
    </w:p>
    <w:p w14:paraId="1A3A55E5" w14:textId="77777777" w:rsidR="00BC1CBC" w:rsidRDefault="00BC1CBC">
      <w:pPr>
        <w:pStyle w:val="BodyText"/>
        <w:kinsoku w:val="0"/>
        <w:overflowPunct w:val="0"/>
      </w:pPr>
    </w:p>
    <w:p w14:paraId="4AFDFA6C" w14:textId="77777777" w:rsidR="00BC1CBC" w:rsidRDefault="00BC1CBC">
      <w:pPr>
        <w:pStyle w:val="ListParagraph"/>
        <w:numPr>
          <w:ilvl w:val="0"/>
          <w:numId w:val="2"/>
        </w:numPr>
        <w:tabs>
          <w:tab w:val="left" w:pos="1579"/>
        </w:tabs>
        <w:kinsoku w:val="0"/>
        <w:overflowPunct w:val="0"/>
        <w:ind w:left="1579" w:hanging="719"/>
        <w:rPr>
          <w:color w:val="000000"/>
          <w:spacing w:val="-5"/>
        </w:rPr>
      </w:pPr>
      <w:r>
        <w:t>The</w:t>
      </w:r>
      <w:r>
        <w:rPr>
          <w:spacing w:val="-2"/>
        </w:rPr>
        <w:t xml:space="preserve"> </w:t>
      </w:r>
      <w:r>
        <w:t>Respondent</w:t>
      </w:r>
      <w:r>
        <w:rPr>
          <w:spacing w:val="-1"/>
        </w:rPr>
        <w:t xml:space="preserve"> </w:t>
      </w:r>
      <w:r>
        <w:t>failed</w:t>
      </w:r>
      <w:r>
        <w:rPr>
          <w:spacing w:val="-1"/>
        </w:rPr>
        <w:t xml:space="preserve"> </w:t>
      </w:r>
      <w:r>
        <w:t>to</w:t>
      </w:r>
      <w:r>
        <w:rPr>
          <w:spacing w:val="1"/>
        </w:rPr>
        <w:t xml:space="preserve"> </w:t>
      </w:r>
      <w:r>
        <w:t>conform</w:t>
      </w:r>
      <w:r>
        <w:rPr>
          <w:spacing w:val="-1"/>
        </w:rPr>
        <w:t xml:space="preserve"> </w:t>
      </w:r>
      <w:r>
        <w:t>to</w:t>
      </w:r>
      <w:r>
        <w:rPr>
          <w:spacing w:val="-1"/>
        </w:rPr>
        <w:t xml:space="preserve"> </w:t>
      </w:r>
      <w:r>
        <w:t>good</w:t>
      </w:r>
      <w:r>
        <w:rPr>
          <w:spacing w:val="-1"/>
        </w:rPr>
        <w:t xml:space="preserve"> </w:t>
      </w:r>
      <w:r>
        <w:t>medical</w:t>
      </w:r>
      <w:r>
        <w:rPr>
          <w:spacing w:val="-1"/>
        </w:rPr>
        <w:t xml:space="preserve"> </w:t>
      </w:r>
      <w:r>
        <w:t>practice</w:t>
      </w:r>
      <w:r>
        <w:rPr>
          <w:spacing w:val="-2"/>
        </w:rPr>
        <w:t xml:space="preserve"> </w:t>
      </w:r>
      <w:r>
        <w:t>in</w:t>
      </w:r>
      <w:r>
        <w:rPr>
          <w:spacing w:val="-1"/>
        </w:rPr>
        <w:t xml:space="preserve"> </w:t>
      </w:r>
      <w:r>
        <w:t>her</w:t>
      </w:r>
      <w:r>
        <w:rPr>
          <w:spacing w:val="-2"/>
        </w:rPr>
        <w:t xml:space="preserve"> </w:t>
      </w:r>
      <w:r>
        <w:t>care</w:t>
      </w:r>
      <w:r>
        <w:rPr>
          <w:spacing w:val="-2"/>
        </w:rPr>
        <w:t xml:space="preserve"> </w:t>
      </w:r>
      <w:r>
        <w:t>of</w:t>
      </w:r>
      <w:r>
        <w:rPr>
          <w:spacing w:val="-2"/>
        </w:rPr>
        <w:t xml:space="preserve"> </w:t>
      </w:r>
      <w:r>
        <w:t xml:space="preserve">Patient </w:t>
      </w:r>
      <w:r>
        <w:rPr>
          <w:spacing w:val="-5"/>
        </w:rPr>
        <w:t>A.</w:t>
      </w:r>
    </w:p>
    <w:p w14:paraId="0C7CDEF9" w14:textId="77777777" w:rsidR="00BC1CBC" w:rsidRDefault="00BC1CBC">
      <w:pPr>
        <w:pStyle w:val="BodyText"/>
        <w:kinsoku w:val="0"/>
        <w:overflowPunct w:val="0"/>
      </w:pPr>
    </w:p>
    <w:p w14:paraId="2D82B2DA" w14:textId="77777777" w:rsidR="00BC1CBC" w:rsidRDefault="00BC1CBC">
      <w:pPr>
        <w:pStyle w:val="ListParagraph"/>
        <w:numPr>
          <w:ilvl w:val="0"/>
          <w:numId w:val="2"/>
        </w:numPr>
        <w:tabs>
          <w:tab w:val="left" w:pos="1579"/>
        </w:tabs>
        <w:kinsoku w:val="0"/>
        <w:overflowPunct w:val="0"/>
        <w:ind w:left="1579" w:hanging="719"/>
        <w:rPr>
          <w:color w:val="000000"/>
          <w:spacing w:val="-5"/>
        </w:rPr>
      </w:pPr>
      <w:r>
        <w:t>The</w:t>
      </w:r>
      <w:r>
        <w:rPr>
          <w:spacing w:val="-3"/>
        </w:rPr>
        <w:t xml:space="preserve"> </w:t>
      </w:r>
      <w:r>
        <w:t>Respondent’s</w:t>
      </w:r>
      <w:r>
        <w:rPr>
          <w:spacing w:val="-2"/>
        </w:rPr>
        <w:t xml:space="preserve"> </w:t>
      </w:r>
      <w:r>
        <w:t>malpractice</w:t>
      </w:r>
      <w:r>
        <w:rPr>
          <w:spacing w:val="-1"/>
        </w:rPr>
        <w:t xml:space="preserve"> </w:t>
      </w:r>
      <w:r>
        <w:t>caused</w:t>
      </w:r>
      <w:r>
        <w:rPr>
          <w:spacing w:val="-1"/>
        </w:rPr>
        <w:t xml:space="preserve"> </w:t>
      </w:r>
      <w:r>
        <w:t>injury</w:t>
      </w:r>
      <w:r>
        <w:rPr>
          <w:spacing w:val="-2"/>
        </w:rPr>
        <w:t xml:space="preserve"> </w:t>
      </w:r>
      <w:r>
        <w:t>to</w:t>
      </w:r>
      <w:r>
        <w:rPr>
          <w:spacing w:val="-2"/>
        </w:rPr>
        <w:t xml:space="preserve"> </w:t>
      </w:r>
      <w:r>
        <w:t>Patient</w:t>
      </w:r>
      <w:r>
        <w:rPr>
          <w:spacing w:val="-1"/>
        </w:rPr>
        <w:t xml:space="preserve"> </w:t>
      </w:r>
      <w:r>
        <w:rPr>
          <w:spacing w:val="-5"/>
        </w:rPr>
        <w:t>A.</w:t>
      </w:r>
    </w:p>
    <w:p w14:paraId="0A14181C" w14:textId="77777777" w:rsidR="00BC1CBC" w:rsidRDefault="00BC1CBC">
      <w:pPr>
        <w:pStyle w:val="BodyText"/>
        <w:kinsoku w:val="0"/>
        <w:overflowPunct w:val="0"/>
      </w:pPr>
    </w:p>
    <w:p w14:paraId="3FEDA584" w14:textId="77777777" w:rsidR="00BC1CBC" w:rsidRDefault="00BC1CBC">
      <w:pPr>
        <w:pStyle w:val="ListParagraph"/>
        <w:numPr>
          <w:ilvl w:val="0"/>
          <w:numId w:val="2"/>
        </w:numPr>
        <w:tabs>
          <w:tab w:val="left" w:pos="1579"/>
        </w:tabs>
        <w:kinsoku w:val="0"/>
        <w:overflowPunct w:val="0"/>
        <w:ind w:left="1579" w:hanging="719"/>
        <w:rPr>
          <w:color w:val="000000"/>
          <w:spacing w:val="-2"/>
          <w:vertAlign w:val="superscript"/>
        </w:rPr>
      </w:pPr>
      <w:r>
        <w:rPr>
          <w:noProof/>
        </w:rPr>
        <w:pict w14:anchorId="3C4BD828">
          <v:shape id="_x0000_s1106" style="position:absolute;left:0;text-align:left;margin-left:405.9pt;margin-top:-.25pt;width:60.55pt;height:16.15pt;z-index:-251637248;mso-position-horizontal-relative:page;mso-position-vertical-relative:text" coordsize="1211,323" o:allowincell="f" path="m1210,hhl,,,323r1210,l1210,xe" fillcolor="#aaa" stroked="f">
            <v:path arrowok="t"/>
            <w10:wrap anchorx="page"/>
          </v:shape>
        </w:pict>
      </w:r>
      <w:r>
        <w:t>The</w:t>
      </w:r>
      <w:r>
        <w:rPr>
          <w:spacing w:val="-15"/>
        </w:rPr>
        <w:t xml:space="preserve"> </w:t>
      </w:r>
      <w:r>
        <w:t>Respondent</w:t>
      </w:r>
      <w:r>
        <w:rPr>
          <w:spacing w:val="-11"/>
        </w:rPr>
        <w:t xml:space="preserve"> </w:t>
      </w:r>
      <w:r>
        <w:t>had</w:t>
      </w:r>
      <w:r>
        <w:rPr>
          <w:spacing w:val="-5"/>
        </w:rPr>
        <w:t xml:space="preserve"> </w:t>
      </w:r>
      <w:r>
        <w:t>limited</w:t>
      </w:r>
      <w:r>
        <w:rPr>
          <w:spacing w:val="-5"/>
        </w:rPr>
        <w:t xml:space="preserve"> </w:t>
      </w:r>
      <w:r>
        <w:t>experience</w:t>
      </w:r>
      <w:r>
        <w:rPr>
          <w:spacing w:val="-5"/>
        </w:rPr>
        <w:t xml:space="preserve"> </w:t>
      </w:r>
      <w:r>
        <w:t>in</w:t>
      </w:r>
      <w:r>
        <w:rPr>
          <w:spacing w:val="-5"/>
        </w:rPr>
        <w:t xml:space="preserve"> </w:t>
      </w:r>
      <w:r>
        <w:t>performing</w:t>
      </w:r>
      <w:r>
        <w:rPr>
          <w:spacing w:val="-21"/>
        </w:rPr>
        <w:t xml:space="preserve"> </w:t>
      </w:r>
      <w:r>
        <w:rPr>
          <w:i/>
          <w:iCs/>
          <w:color w:val="FF0000"/>
          <w:vertAlign w:val="superscript"/>
        </w:rPr>
        <w:t>G.L.</w:t>
      </w:r>
      <w:r>
        <w:rPr>
          <w:i/>
          <w:iCs/>
          <w:color w:val="FF0000"/>
          <w:spacing w:val="-23"/>
        </w:rPr>
        <w:t xml:space="preserve"> </w:t>
      </w:r>
      <w:r>
        <w:rPr>
          <w:i/>
          <w:iCs/>
          <w:color w:val="FF0000"/>
          <w:vertAlign w:val="superscript"/>
        </w:rPr>
        <w:t>c.</w:t>
      </w:r>
      <w:r>
        <w:rPr>
          <w:i/>
          <w:iCs/>
          <w:color w:val="FF0000"/>
          <w:spacing w:val="-23"/>
        </w:rPr>
        <w:t xml:space="preserve"> </w:t>
      </w:r>
      <w:r>
        <w:rPr>
          <w:i/>
          <w:iCs/>
          <w:color w:val="FF0000"/>
          <w:vertAlign w:val="superscript"/>
        </w:rPr>
        <w:t>4,</w:t>
      </w:r>
      <w:r>
        <w:rPr>
          <w:i/>
          <w:iCs/>
          <w:color w:val="FF0000"/>
          <w:spacing w:val="-23"/>
        </w:rPr>
        <w:t xml:space="preserve"> </w:t>
      </w:r>
      <w:r>
        <w:rPr>
          <w:i/>
          <w:iCs/>
          <w:color w:val="FF0000"/>
          <w:vertAlign w:val="superscript"/>
        </w:rPr>
        <w:t>§</w:t>
      </w:r>
      <w:r>
        <w:rPr>
          <w:i/>
          <w:iCs/>
          <w:color w:val="FF0000"/>
          <w:spacing w:val="-23"/>
        </w:rPr>
        <w:t xml:space="preserve"> </w:t>
      </w:r>
      <w:r>
        <w:rPr>
          <w:i/>
          <w:iCs/>
          <w:color w:val="FF0000"/>
          <w:spacing w:val="-2"/>
          <w:vertAlign w:val="superscript"/>
        </w:rPr>
        <w:t>7(26)(c)</w:t>
      </w:r>
    </w:p>
    <w:p w14:paraId="1AF38D66" w14:textId="77777777" w:rsidR="00BC1CBC" w:rsidRDefault="00BC1CBC">
      <w:pPr>
        <w:pStyle w:val="BodyText"/>
        <w:tabs>
          <w:tab w:val="left" w:pos="5938"/>
        </w:tabs>
        <w:kinsoku w:val="0"/>
        <w:overflowPunct w:val="0"/>
        <w:spacing w:before="245"/>
        <w:ind w:left="120"/>
        <w:rPr>
          <w:color w:val="000000"/>
          <w:spacing w:val="-2"/>
        </w:rPr>
      </w:pPr>
      <w:r>
        <w:rPr>
          <w:noProof/>
        </w:rPr>
        <w:pict w14:anchorId="44B05B3C">
          <v:group id="_x0000_s1107" style="position:absolute;left:0;text-align:left;margin-left:311.2pt;margin-top:12.9pt;width:46.7pt;height:16.8pt;z-index:-251638272;mso-position-horizontal-relative:page" coordorigin="6224,258" coordsize="934,336" o:allowincell="f">
            <v:shape id="_x0000_s1108" style="position:absolute;left:6224;top:270;width:934;height:324;mso-position-horizontal-relative:page;mso-position-vertical-relative:text" coordsize="934,324" o:allowincell="f" path="m933,hhl,,,323r933,l933,xe" fillcolor="#aaa" stroked="f">
              <v:path arrowok="t"/>
            </v:shape>
            <v:shape id="_x0000_s1109" type="#_x0000_t202" style="position:absolute;left:6225;top:258;width:934;height:336;mso-position-horizontal-relative:page;mso-position-vertical-relative:text" o:allowincell="f" filled="f" stroked="f">
              <v:textbox inset="0,0,0,0">
                <w:txbxContent>
                  <w:p w14:paraId="3702B71F" w14:textId="77777777" w:rsidR="00BC1CBC" w:rsidRDefault="00BC1CBC">
                    <w:pPr>
                      <w:pStyle w:val="BodyText"/>
                      <w:kinsoku w:val="0"/>
                      <w:overflowPunct w:val="0"/>
                      <w:spacing w:before="1"/>
                      <w:rPr>
                        <w:i/>
                        <w:iCs/>
                        <w:color w:val="FF0000"/>
                        <w:spacing w:val="-2"/>
                        <w:w w:val="105"/>
                        <w:sz w:val="11"/>
                        <w:szCs w:val="11"/>
                      </w:rPr>
                    </w:pPr>
                    <w:r>
                      <w:rPr>
                        <w:i/>
                        <w:iCs/>
                        <w:color w:val="FF0000"/>
                        <w:w w:val="105"/>
                        <w:sz w:val="11"/>
                        <w:szCs w:val="11"/>
                      </w:rPr>
                      <w:t>G.L. c.</w:t>
                    </w:r>
                    <w:r>
                      <w:rPr>
                        <w:i/>
                        <w:iCs/>
                        <w:color w:val="FF0000"/>
                        <w:spacing w:val="1"/>
                        <w:w w:val="105"/>
                        <w:sz w:val="11"/>
                        <w:szCs w:val="11"/>
                      </w:rPr>
                      <w:t xml:space="preserve"> </w:t>
                    </w:r>
                    <w:r>
                      <w:rPr>
                        <w:i/>
                        <w:iCs/>
                        <w:color w:val="FF0000"/>
                        <w:w w:val="105"/>
                        <w:sz w:val="11"/>
                        <w:szCs w:val="11"/>
                      </w:rPr>
                      <w:t>4, §</w:t>
                    </w:r>
                    <w:r>
                      <w:rPr>
                        <w:i/>
                        <w:iCs/>
                        <w:color w:val="FF0000"/>
                        <w:spacing w:val="1"/>
                        <w:w w:val="105"/>
                        <w:sz w:val="11"/>
                        <w:szCs w:val="11"/>
                      </w:rPr>
                      <w:t xml:space="preserve"> </w:t>
                    </w:r>
                    <w:r>
                      <w:rPr>
                        <w:i/>
                        <w:iCs/>
                        <w:color w:val="FF0000"/>
                        <w:spacing w:val="-2"/>
                        <w:w w:val="105"/>
                        <w:sz w:val="11"/>
                        <w:szCs w:val="11"/>
                      </w:rPr>
                      <w:t>7(26)(c)</w:t>
                    </w:r>
                  </w:p>
                </w:txbxContent>
              </v:textbox>
            </v:shape>
            <w10:wrap anchorx="page"/>
          </v:group>
        </w:pict>
      </w:r>
      <w:r>
        <w:rPr>
          <w:i/>
          <w:iCs/>
          <w:color w:val="FF0000"/>
          <w:position w:val="5"/>
          <w:sz w:val="22"/>
          <w:szCs w:val="22"/>
          <w:shd w:val="clear" w:color="auto" w:fill="AAAAAA"/>
        </w:rPr>
        <w:t>G.L.</w:t>
      </w:r>
      <w:r>
        <w:rPr>
          <w:i/>
          <w:iCs/>
          <w:color w:val="FF0000"/>
          <w:spacing w:val="5"/>
          <w:position w:val="5"/>
          <w:sz w:val="22"/>
          <w:szCs w:val="22"/>
          <w:shd w:val="clear" w:color="auto" w:fill="AAAAAA"/>
        </w:rPr>
        <w:t xml:space="preserve"> </w:t>
      </w:r>
      <w:r>
        <w:rPr>
          <w:i/>
          <w:iCs/>
          <w:color w:val="FF0000"/>
          <w:position w:val="5"/>
          <w:sz w:val="22"/>
          <w:szCs w:val="22"/>
          <w:shd w:val="clear" w:color="auto" w:fill="AAAAAA"/>
        </w:rPr>
        <w:t>c.</w:t>
      </w:r>
      <w:r>
        <w:rPr>
          <w:i/>
          <w:iCs/>
          <w:color w:val="FF0000"/>
          <w:spacing w:val="5"/>
          <w:position w:val="5"/>
          <w:sz w:val="22"/>
          <w:szCs w:val="22"/>
          <w:shd w:val="clear" w:color="auto" w:fill="AAAAAA"/>
        </w:rPr>
        <w:t xml:space="preserve"> </w:t>
      </w:r>
      <w:r>
        <w:rPr>
          <w:i/>
          <w:iCs/>
          <w:color w:val="FF0000"/>
          <w:position w:val="5"/>
          <w:sz w:val="22"/>
          <w:szCs w:val="22"/>
          <w:shd w:val="clear" w:color="auto" w:fill="AAAAAA"/>
        </w:rPr>
        <w:t>4,</w:t>
      </w:r>
      <w:r>
        <w:rPr>
          <w:i/>
          <w:iCs/>
          <w:color w:val="FF0000"/>
          <w:spacing w:val="5"/>
          <w:position w:val="5"/>
          <w:sz w:val="22"/>
          <w:szCs w:val="22"/>
          <w:shd w:val="clear" w:color="auto" w:fill="AAAAAA"/>
        </w:rPr>
        <w:t xml:space="preserve"> </w:t>
      </w:r>
      <w:r>
        <w:rPr>
          <w:i/>
          <w:iCs/>
          <w:color w:val="FF0000"/>
          <w:position w:val="5"/>
          <w:sz w:val="22"/>
          <w:szCs w:val="22"/>
          <w:shd w:val="clear" w:color="auto" w:fill="AAAAAA"/>
        </w:rPr>
        <w:t>§</w:t>
      </w:r>
      <w:r>
        <w:rPr>
          <w:i/>
          <w:iCs/>
          <w:color w:val="FF0000"/>
          <w:spacing w:val="5"/>
          <w:position w:val="5"/>
          <w:sz w:val="22"/>
          <w:szCs w:val="22"/>
          <w:shd w:val="clear" w:color="auto" w:fill="AAAAAA"/>
        </w:rPr>
        <w:t xml:space="preserve"> </w:t>
      </w:r>
      <w:r>
        <w:rPr>
          <w:i/>
          <w:iCs/>
          <w:color w:val="FF0000"/>
          <w:position w:val="5"/>
          <w:sz w:val="22"/>
          <w:szCs w:val="22"/>
          <w:shd w:val="clear" w:color="auto" w:fill="AAAAAA"/>
        </w:rPr>
        <w:t>7(26)(c)</w:t>
      </w:r>
      <w:r>
        <w:rPr>
          <w:i/>
          <w:iCs/>
          <w:color w:val="FF0000"/>
          <w:spacing w:val="-30"/>
          <w:position w:val="5"/>
          <w:sz w:val="22"/>
          <w:szCs w:val="22"/>
        </w:rPr>
        <w:t xml:space="preserve"> </w:t>
      </w:r>
      <w:r>
        <w:rPr>
          <w:color w:val="000000"/>
        </w:rPr>
        <w:t>prior</w:t>
      </w:r>
      <w:r>
        <w:rPr>
          <w:color w:val="000000"/>
          <w:spacing w:val="3"/>
        </w:rPr>
        <w:t xml:space="preserve"> </w:t>
      </w:r>
      <w:r>
        <w:rPr>
          <w:color w:val="000000"/>
        </w:rPr>
        <w:t>to</w:t>
      </w:r>
      <w:r>
        <w:rPr>
          <w:color w:val="000000"/>
          <w:spacing w:val="4"/>
        </w:rPr>
        <w:t xml:space="preserve"> </w:t>
      </w:r>
      <w:r>
        <w:rPr>
          <w:color w:val="000000"/>
        </w:rPr>
        <w:t>Patient</w:t>
      </w:r>
      <w:r>
        <w:rPr>
          <w:color w:val="000000"/>
          <w:spacing w:val="5"/>
        </w:rPr>
        <w:t xml:space="preserve"> </w:t>
      </w:r>
      <w:r>
        <w:rPr>
          <w:color w:val="000000"/>
        </w:rPr>
        <w:t>A’s</w:t>
      </w:r>
      <w:r>
        <w:rPr>
          <w:color w:val="000000"/>
          <w:spacing w:val="4"/>
        </w:rPr>
        <w:t xml:space="preserve"> </w:t>
      </w:r>
      <w:r>
        <w:rPr>
          <w:color w:val="000000"/>
        </w:rPr>
        <w:t>surgery</w:t>
      </w:r>
      <w:r>
        <w:rPr>
          <w:color w:val="000000"/>
          <w:spacing w:val="5"/>
        </w:rPr>
        <w:t xml:space="preserve"> </w:t>
      </w:r>
      <w:r>
        <w:rPr>
          <w:color w:val="000000"/>
          <w:spacing w:val="-5"/>
        </w:rPr>
        <w:t>on</w:t>
      </w:r>
      <w:r>
        <w:rPr>
          <w:color w:val="000000"/>
        </w:rPr>
        <w:tab/>
      </w:r>
      <w:r>
        <w:rPr>
          <w:color w:val="000000"/>
          <w:spacing w:val="-2"/>
        </w:rPr>
        <w:t>2012.</w:t>
      </w:r>
    </w:p>
    <w:p w14:paraId="0C8450BC" w14:textId="77777777" w:rsidR="00BC1CBC" w:rsidRDefault="00BC1CBC">
      <w:pPr>
        <w:pStyle w:val="BodyText"/>
        <w:kinsoku w:val="0"/>
        <w:overflowPunct w:val="0"/>
      </w:pPr>
    </w:p>
    <w:p w14:paraId="4B19E522" w14:textId="77777777" w:rsidR="00BC1CBC" w:rsidRDefault="00BC1CBC">
      <w:pPr>
        <w:pStyle w:val="ListParagraph"/>
        <w:numPr>
          <w:ilvl w:val="0"/>
          <w:numId w:val="2"/>
        </w:numPr>
        <w:tabs>
          <w:tab w:val="left" w:pos="1579"/>
        </w:tabs>
        <w:kinsoku w:val="0"/>
        <w:overflowPunct w:val="0"/>
        <w:spacing w:line="480" w:lineRule="auto"/>
        <w:ind w:left="139" w:right="315" w:firstLine="720"/>
        <w:rPr>
          <w:color w:val="000000"/>
        </w:rPr>
      </w:pPr>
      <w:r>
        <w:t>The</w:t>
      </w:r>
      <w:r>
        <w:rPr>
          <w:spacing w:val="-4"/>
        </w:rPr>
        <w:t xml:space="preserve"> </w:t>
      </w:r>
      <w:r>
        <w:t>Respondent</w:t>
      </w:r>
      <w:r>
        <w:rPr>
          <w:spacing w:val="-3"/>
        </w:rPr>
        <w:t xml:space="preserve"> </w:t>
      </w:r>
      <w:r>
        <w:t>had</w:t>
      </w:r>
      <w:r>
        <w:rPr>
          <w:spacing w:val="-3"/>
        </w:rPr>
        <w:t xml:space="preserve"> </w:t>
      </w:r>
      <w:r>
        <w:t>five</w:t>
      </w:r>
      <w:r>
        <w:rPr>
          <w:spacing w:val="-2"/>
        </w:rPr>
        <w:t xml:space="preserve"> </w:t>
      </w:r>
      <w:r>
        <w:t>years</w:t>
      </w:r>
      <w:r>
        <w:rPr>
          <w:spacing w:val="-3"/>
        </w:rPr>
        <w:t xml:space="preserve"> </w:t>
      </w:r>
      <w:r>
        <w:t>of</w:t>
      </w:r>
      <w:r>
        <w:rPr>
          <w:spacing w:val="-4"/>
        </w:rPr>
        <w:t xml:space="preserve"> </w:t>
      </w:r>
      <w:r>
        <w:t>general</w:t>
      </w:r>
      <w:r>
        <w:rPr>
          <w:spacing w:val="-3"/>
        </w:rPr>
        <w:t xml:space="preserve"> </w:t>
      </w:r>
      <w:r>
        <w:t>surgery</w:t>
      </w:r>
      <w:r>
        <w:rPr>
          <w:spacing w:val="-1"/>
        </w:rPr>
        <w:t xml:space="preserve"> </w:t>
      </w:r>
      <w:r>
        <w:t>residency</w:t>
      </w:r>
      <w:r>
        <w:rPr>
          <w:spacing w:val="-3"/>
        </w:rPr>
        <w:t xml:space="preserve"> </w:t>
      </w:r>
      <w:r>
        <w:t>training</w:t>
      </w:r>
      <w:r>
        <w:rPr>
          <w:spacing w:val="-3"/>
        </w:rPr>
        <w:t xml:space="preserve"> </w:t>
      </w:r>
      <w:r>
        <w:t>from</w:t>
      </w:r>
      <w:r>
        <w:rPr>
          <w:spacing w:val="-3"/>
        </w:rPr>
        <w:t xml:space="preserve"> </w:t>
      </w:r>
      <w:r>
        <w:t>1998</w:t>
      </w:r>
      <w:r>
        <w:rPr>
          <w:spacing w:val="-3"/>
        </w:rPr>
        <w:t xml:space="preserve"> </w:t>
      </w:r>
      <w:r>
        <w:t>to 2004 and a one-year fellowship in breast surgery from 2004 to 2005.</w:t>
      </w:r>
    </w:p>
    <w:p w14:paraId="3B7822F7" w14:textId="77777777" w:rsidR="00BC1CBC" w:rsidRDefault="00BC1CBC">
      <w:pPr>
        <w:pStyle w:val="ListParagraph"/>
        <w:numPr>
          <w:ilvl w:val="0"/>
          <w:numId w:val="2"/>
        </w:numPr>
        <w:tabs>
          <w:tab w:val="left" w:pos="1579"/>
        </w:tabs>
        <w:kinsoku w:val="0"/>
        <w:overflowPunct w:val="0"/>
        <w:ind w:left="1579" w:hanging="720"/>
        <w:rPr>
          <w:color w:val="000000"/>
          <w:spacing w:val="-2"/>
        </w:rPr>
      </w:pPr>
      <w:r>
        <w:t>From</w:t>
      </w:r>
      <w:r>
        <w:rPr>
          <w:spacing w:val="-4"/>
        </w:rPr>
        <w:t xml:space="preserve"> </w:t>
      </w:r>
      <w:r>
        <w:t>2005</w:t>
      </w:r>
      <w:r>
        <w:rPr>
          <w:spacing w:val="-1"/>
        </w:rPr>
        <w:t xml:space="preserve"> </w:t>
      </w:r>
      <w:r>
        <w:t>to</w:t>
      </w:r>
      <w:r>
        <w:rPr>
          <w:spacing w:val="-1"/>
        </w:rPr>
        <w:t xml:space="preserve"> </w:t>
      </w:r>
      <w:r>
        <w:t>2010,</w:t>
      </w:r>
      <w:r>
        <w:rPr>
          <w:spacing w:val="-1"/>
        </w:rPr>
        <w:t xml:space="preserve"> </w:t>
      </w:r>
      <w:r>
        <w:t>the Respondent’s</w:t>
      </w:r>
      <w:r>
        <w:rPr>
          <w:spacing w:val="-1"/>
        </w:rPr>
        <w:t xml:space="preserve"> </w:t>
      </w:r>
      <w:r>
        <w:t>practice</w:t>
      </w:r>
      <w:r>
        <w:rPr>
          <w:spacing w:val="-2"/>
        </w:rPr>
        <w:t xml:space="preserve"> </w:t>
      </w:r>
      <w:r>
        <w:t>focused</w:t>
      </w:r>
      <w:r>
        <w:rPr>
          <w:spacing w:val="-1"/>
        </w:rPr>
        <w:t xml:space="preserve"> </w:t>
      </w:r>
      <w:r>
        <w:t>on</w:t>
      </w:r>
      <w:r>
        <w:rPr>
          <w:spacing w:val="-1"/>
        </w:rPr>
        <w:t xml:space="preserve"> </w:t>
      </w:r>
      <w:r>
        <w:t>breast</w:t>
      </w:r>
      <w:r>
        <w:rPr>
          <w:spacing w:val="-1"/>
        </w:rPr>
        <w:t xml:space="preserve"> </w:t>
      </w:r>
      <w:r>
        <w:rPr>
          <w:spacing w:val="-2"/>
        </w:rPr>
        <w:t>surgery.</w:t>
      </w:r>
    </w:p>
    <w:p w14:paraId="0AE240DD" w14:textId="77777777" w:rsidR="00BC1CBC" w:rsidRDefault="00BC1CBC">
      <w:pPr>
        <w:pStyle w:val="BodyText"/>
        <w:kinsoku w:val="0"/>
        <w:overflowPunct w:val="0"/>
      </w:pPr>
    </w:p>
    <w:p w14:paraId="24DF1DAD" w14:textId="77777777" w:rsidR="00BC1CBC" w:rsidRDefault="00BC1CBC">
      <w:pPr>
        <w:pStyle w:val="ListParagraph"/>
        <w:numPr>
          <w:ilvl w:val="0"/>
          <w:numId w:val="2"/>
        </w:numPr>
        <w:tabs>
          <w:tab w:val="left" w:pos="1579"/>
        </w:tabs>
        <w:kinsoku w:val="0"/>
        <w:overflowPunct w:val="0"/>
        <w:ind w:left="1579" w:hanging="720"/>
        <w:rPr>
          <w:color w:val="000000"/>
          <w:spacing w:val="-2"/>
        </w:rPr>
      </w:pPr>
      <w:r>
        <w:rPr>
          <w:noProof/>
        </w:rPr>
        <w:pict w14:anchorId="3CA8EB6F">
          <v:shape id="_x0000_s1110" type="#_x0000_t202" style="position:absolute;left:0;text-align:left;margin-left:395.35pt;margin-top:-.25pt;width:60.55pt;height:16.2pt;z-index:251680256;mso-position-horizontal-relative:page;mso-position-vertical-relative:text" o:allowincell="f" fillcolor="#aaa" stroked="f">
            <v:textbox inset="0,0,0,0">
              <w:txbxContent>
                <w:p w14:paraId="423DE33E" w14:textId="77777777" w:rsidR="00BC1CBC" w:rsidRDefault="00BC1CBC">
                  <w:pPr>
                    <w:pStyle w:val="BodyText"/>
                    <w:kinsoku w:val="0"/>
                    <w:overflowPunct w:val="0"/>
                    <w:spacing w:line="151" w:lineRule="exact"/>
                    <w:rPr>
                      <w:i/>
                      <w:iCs/>
                      <w:color w:val="FF0000"/>
                      <w:spacing w:val="-2"/>
                      <w:sz w:val="15"/>
                      <w:szCs w:val="15"/>
                    </w:rPr>
                  </w:pPr>
                  <w:r>
                    <w:rPr>
                      <w:i/>
                      <w:iCs/>
                      <w:color w:val="FF0000"/>
                      <w:sz w:val="15"/>
                      <w:szCs w:val="15"/>
                    </w:rPr>
                    <w:t xml:space="preserve">G.L. c. 4, § </w:t>
                  </w:r>
                  <w:r>
                    <w:rPr>
                      <w:i/>
                      <w:iCs/>
                      <w:color w:val="FF0000"/>
                      <w:spacing w:val="-2"/>
                      <w:sz w:val="15"/>
                      <w:szCs w:val="15"/>
                    </w:rPr>
                    <w:t>7(26)(c)</w:t>
                  </w:r>
                </w:p>
              </w:txbxContent>
            </v:textbox>
            <w10:wrap anchorx="page"/>
          </v:shape>
        </w:pict>
      </w:r>
      <w:r>
        <w:t>The</w:t>
      </w:r>
      <w:r>
        <w:rPr>
          <w:spacing w:val="-3"/>
        </w:rPr>
        <w:t xml:space="preserve"> </w:t>
      </w:r>
      <w:r>
        <w:t>Respondent</w:t>
      </w:r>
      <w:r>
        <w:rPr>
          <w:spacing w:val="-1"/>
        </w:rPr>
        <w:t xml:space="preserve"> </w:t>
      </w:r>
      <w:r>
        <w:t>first</w:t>
      </w:r>
      <w:r>
        <w:rPr>
          <w:spacing w:val="-1"/>
        </w:rPr>
        <w:t xml:space="preserve"> </w:t>
      </w:r>
      <w:r>
        <w:t>obtained</w:t>
      </w:r>
      <w:r>
        <w:rPr>
          <w:spacing w:val="-2"/>
        </w:rPr>
        <w:t xml:space="preserve"> </w:t>
      </w:r>
      <w:r>
        <w:t>privileges</w:t>
      </w:r>
      <w:r>
        <w:rPr>
          <w:spacing w:val="-1"/>
        </w:rPr>
        <w:t xml:space="preserve"> </w:t>
      </w:r>
      <w:r>
        <w:t>to</w:t>
      </w:r>
      <w:r>
        <w:rPr>
          <w:spacing w:val="-1"/>
        </w:rPr>
        <w:t xml:space="preserve"> </w:t>
      </w:r>
      <w:r>
        <w:rPr>
          <w:spacing w:val="-2"/>
        </w:rPr>
        <w:t>perform</w:t>
      </w:r>
    </w:p>
    <w:p w14:paraId="1E8242F4" w14:textId="77777777" w:rsidR="00BC1CBC" w:rsidRDefault="00BC1CBC">
      <w:pPr>
        <w:pStyle w:val="BodyText"/>
        <w:kinsoku w:val="0"/>
        <w:overflowPunct w:val="0"/>
        <w:spacing w:before="235"/>
        <w:ind w:left="120"/>
        <w:rPr>
          <w:color w:val="000000"/>
          <w:spacing w:val="-2"/>
        </w:rPr>
      </w:pPr>
      <w:r>
        <w:rPr>
          <w:i/>
          <w:iCs/>
          <w:color w:val="FF0000"/>
          <w:position w:val="6"/>
          <w:sz w:val="22"/>
          <w:szCs w:val="22"/>
          <w:shd w:val="clear" w:color="auto" w:fill="AAAAAA"/>
        </w:rPr>
        <w:t>G.L.</w:t>
      </w:r>
      <w:r>
        <w:rPr>
          <w:i/>
          <w:iCs/>
          <w:color w:val="FF0000"/>
          <w:spacing w:val="-3"/>
          <w:position w:val="6"/>
          <w:sz w:val="22"/>
          <w:szCs w:val="22"/>
          <w:shd w:val="clear" w:color="auto" w:fill="AAAAAA"/>
        </w:rPr>
        <w:t xml:space="preserve"> </w:t>
      </w:r>
      <w:r>
        <w:rPr>
          <w:i/>
          <w:iCs/>
          <w:color w:val="FF0000"/>
          <w:position w:val="6"/>
          <w:sz w:val="22"/>
          <w:szCs w:val="22"/>
          <w:shd w:val="clear" w:color="auto" w:fill="AAAAAA"/>
        </w:rPr>
        <w:t>c.</w:t>
      </w:r>
      <w:r>
        <w:rPr>
          <w:i/>
          <w:iCs/>
          <w:color w:val="FF0000"/>
          <w:spacing w:val="-3"/>
          <w:position w:val="6"/>
          <w:sz w:val="22"/>
          <w:szCs w:val="22"/>
          <w:shd w:val="clear" w:color="auto" w:fill="AAAAAA"/>
        </w:rPr>
        <w:t xml:space="preserve"> </w:t>
      </w:r>
      <w:r>
        <w:rPr>
          <w:i/>
          <w:iCs/>
          <w:color w:val="FF0000"/>
          <w:position w:val="6"/>
          <w:sz w:val="22"/>
          <w:szCs w:val="22"/>
          <w:shd w:val="clear" w:color="auto" w:fill="AAAAAA"/>
        </w:rPr>
        <w:t>4,</w:t>
      </w:r>
      <w:r>
        <w:rPr>
          <w:i/>
          <w:iCs/>
          <w:color w:val="FF0000"/>
          <w:spacing w:val="-3"/>
          <w:position w:val="6"/>
          <w:sz w:val="22"/>
          <w:szCs w:val="22"/>
          <w:shd w:val="clear" w:color="auto" w:fill="AAAAAA"/>
        </w:rPr>
        <w:t xml:space="preserve"> </w:t>
      </w:r>
      <w:r>
        <w:rPr>
          <w:i/>
          <w:iCs/>
          <w:color w:val="FF0000"/>
          <w:position w:val="6"/>
          <w:sz w:val="22"/>
          <w:szCs w:val="22"/>
          <w:shd w:val="clear" w:color="auto" w:fill="AAAAAA"/>
        </w:rPr>
        <w:t>§</w:t>
      </w:r>
      <w:r>
        <w:rPr>
          <w:i/>
          <w:iCs/>
          <w:color w:val="FF0000"/>
          <w:spacing w:val="-2"/>
          <w:position w:val="6"/>
          <w:sz w:val="22"/>
          <w:szCs w:val="22"/>
          <w:shd w:val="clear" w:color="auto" w:fill="AAAAAA"/>
        </w:rPr>
        <w:t xml:space="preserve"> </w:t>
      </w:r>
      <w:r>
        <w:rPr>
          <w:i/>
          <w:iCs/>
          <w:color w:val="FF0000"/>
          <w:position w:val="6"/>
          <w:sz w:val="22"/>
          <w:szCs w:val="22"/>
          <w:shd w:val="clear" w:color="auto" w:fill="AAAAAA"/>
        </w:rPr>
        <w:t>7(26)(c)</w:t>
      </w:r>
      <w:r>
        <w:rPr>
          <w:i/>
          <w:iCs/>
          <w:color w:val="FF0000"/>
          <w:spacing w:val="22"/>
          <w:position w:val="6"/>
          <w:sz w:val="22"/>
          <w:szCs w:val="22"/>
        </w:rPr>
        <w:t xml:space="preserve"> </w:t>
      </w:r>
      <w:r>
        <w:rPr>
          <w:color w:val="000000"/>
        </w:rPr>
        <w:t>in</w:t>
      </w:r>
      <w:r>
        <w:rPr>
          <w:color w:val="000000"/>
          <w:spacing w:val="-2"/>
        </w:rPr>
        <w:t xml:space="preserve"> </w:t>
      </w:r>
      <w:r>
        <w:rPr>
          <w:color w:val="000000"/>
        </w:rPr>
        <w:t>2010,</w:t>
      </w:r>
      <w:r>
        <w:rPr>
          <w:color w:val="000000"/>
          <w:spacing w:val="-2"/>
        </w:rPr>
        <w:t xml:space="preserve"> </w:t>
      </w:r>
      <w:r>
        <w:rPr>
          <w:color w:val="000000"/>
        </w:rPr>
        <w:t>approximately</w:t>
      </w:r>
      <w:r>
        <w:rPr>
          <w:color w:val="000000"/>
          <w:spacing w:val="-1"/>
        </w:rPr>
        <w:t xml:space="preserve"> </w:t>
      </w:r>
      <w:r>
        <w:rPr>
          <w:color w:val="000000"/>
        </w:rPr>
        <w:t>two</w:t>
      </w:r>
      <w:r>
        <w:rPr>
          <w:color w:val="000000"/>
          <w:spacing w:val="-2"/>
        </w:rPr>
        <w:t xml:space="preserve"> </w:t>
      </w:r>
      <w:r>
        <w:rPr>
          <w:color w:val="000000"/>
        </w:rPr>
        <w:t>years</w:t>
      </w:r>
      <w:r>
        <w:rPr>
          <w:color w:val="000000"/>
          <w:spacing w:val="-2"/>
        </w:rPr>
        <w:t xml:space="preserve"> </w:t>
      </w:r>
      <w:r>
        <w:rPr>
          <w:color w:val="000000"/>
        </w:rPr>
        <w:t>before</w:t>
      </w:r>
      <w:r>
        <w:rPr>
          <w:color w:val="000000"/>
          <w:spacing w:val="-3"/>
        </w:rPr>
        <w:t xml:space="preserve"> </w:t>
      </w:r>
      <w:r>
        <w:rPr>
          <w:color w:val="000000"/>
        </w:rPr>
        <w:t>Patient</w:t>
      </w:r>
      <w:r>
        <w:rPr>
          <w:color w:val="000000"/>
          <w:spacing w:val="-2"/>
        </w:rPr>
        <w:t xml:space="preserve"> </w:t>
      </w:r>
      <w:r>
        <w:rPr>
          <w:color w:val="000000"/>
        </w:rPr>
        <w:t>A’s</w:t>
      </w:r>
      <w:r>
        <w:rPr>
          <w:color w:val="000000"/>
          <w:spacing w:val="-2"/>
        </w:rPr>
        <w:t xml:space="preserve"> procedure.</w:t>
      </w:r>
    </w:p>
    <w:p w14:paraId="064F3A99" w14:textId="77777777" w:rsidR="00BC1CBC" w:rsidRDefault="00BC1CBC">
      <w:pPr>
        <w:pStyle w:val="BodyText"/>
        <w:kinsoku w:val="0"/>
        <w:overflowPunct w:val="0"/>
        <w:spacing w:before="276"/>
        <w:ind w:left="284" w:right="424"/>
        <w:jc w:val="center"/>
      </w:pPr>
      <w:r>
        <w:rPr>
          <w:u w:val="single"/>
        </w:rPr>
        <w:t>Legal</w:t>
      </w:r>
      <w:r>
        <w:rPr>
          <w:spacing w:val="-2"/>
          <w:u w:val="single"/>
        </w:rPr>
        <w:t xml:space="preserve"> </w:t>
      </w:r>
      <w:r>
        <w:rPr>
          <w:u w:val="single"/>
        </w:rPr>
        <w:t>Basis</w:t>
      </w:r>
      <w:r>
        <w:rPr>
          <w:spacing w:val="-2"/>
          <w:u w:val="single"/>
        </w:rPr>
        <w:t xml:space="preserve"> </w:t>
      </w:r>
      <w:r>
        <w:rPr>
          <w:u w:val="single"/>
        </w:rPr>
        <w:t>for</w:t>
      </w:r>
      <w:r>
        <w:rPr>
          <w:spacing w:val="-3"/>
          <w:u w:val="single"/>
        </w:rPr>
        <w:t xml:space="preserve"> </w:t>
      </w:r>
      <w:r>
        <w:rPr>
          <w:u w:val="single"/>
        </w:rPr>
        <w:t>Proposed</w:t>
      </w:r>
      <w:r>
        <w:rPr>
          <w:spacing w:val="1"/>
          <w:u w:val="single"/>
        </w:rPr>
        <w:t xml:space="preserve"> </w:t>
      </w:r>
      <w:r>
        <w:rPr>
          <w:spacing w:val="-2"/>
          <w:u w:val="single"/>
        </w:rPr>
        <w:t>Relief</w:t>
      </w:r>
    </w:p>
    <w:p w14:paraId="2887BCA6" w14:textId="77777777" w:rsidR="00BC1CBC" w:rsidRDefault="00BC1CBC">
      <w:pPr>
        <w:pStyle w:val="ListParagraph"/>
        <w:numPr>
          <w:ilvl w:val="0"/>
          <w:numId w:val="1"/>
        </w:numPr>
        <w:tabs>
          <w:tab w:val="left" w:pos="1579"/>
        </w:tabs>
        <w:kinsoku w:val="0"/>
        <w:overflowPunct w:val="0"/>
        <w:spacing w:before="276" w:line="480" w:lineRule="auto"/>
        <w:ind w:right="325" w:firstLine="720"/>
      </w:pPr>
      <w:r>
        <w:t>Pursuant</w:t>
      </w:r>
      <w:r>
        <w:rPr>
          <w:spacing w:val="-3"/>
        </w:rPr>
        <w:t xml:space="preserve"> </w:t>
      </w:r>
      <w:r>
        <w:t>to</w:t>
      </w:r>
      <w:r>
        <w:rPr>
          <w:spacing w:val="-3"/>
        </w:rPr>
        <w:t xml:space="preserve"> </w:t>
      </w:r>
      <w:r>
        <w:t>G.L.</w:t>
      </w:r>
      <w:r>
        <w:rPr>
          <w:spacing w:val="-3"/>
        </w:rPr>
        <w:t xml:space="preserve"> </w:t>
      </w:r>
      <w:r>
        <w:t>c.</w:t>
      </w:r>
      <w:r>
        <w:rPr>
          <w:spacing w:val="-3"/>
        </w:rPr>
        <w:t xml:space="preserve"> </w:t>
      </w:r>
      <w:r>
        <w:t>112,</w:t>
      </w:r>
      <w:r>
        <w:rPr>
          <w:spacing w:val="-1"/>
        </w:rPr>
        <w:t xml:space="preserve"> </w:t>
      </w:r>
      <w:r>
        <w:t>§5,</w:t>
      </w:r>
      <w:r>
        <w:rPr>
          <w:spacing w:val="-3"/>
        </w:rPr>
        <w:t xml:space="preserve"> </w:t>
      </w:r>
      <w:r>
        <w:t>eighth</w:t>
      </w:r>
      <w:r>
        <w:rPr>
          <w:spacing w:val="-3"/>
        </w:rPr>
        <w:t xml:space="preserve"> </w:t>
      </w:r>
      <w:r>
        <w:t>par.</w:t>
      </w:r>
      <w:r>
        <w:rPr>
          <w:spacing w:val="-3"/>
        </w:rPr>
        <w:t xml:space="preserve"> </w:t>
      </w:r>
      <w:r>
        <w:t>(c)</w:t>
      </w:r>
      <w:r>
        <w:rPr>
          <w:spacing w:val="-4"/>
        </w:rPr>
        <w:t xml:space="preserve"> </w:t>
      </w:r>
      <w:r>
        <w:t>and</w:t>
      </w:r>
      <w:r>
        <w:rPr>
          <w:spacing w:val="-3"/>
        </w:rPr>
        <w:t xml:space="preserve"> </w:t>
      </w:r>
      <w:r>
        <w:t>243</w:t>
      </w:r>
      <w:r>
        <w:rPr>
          <w:spacing w:val="-3"/>
        </w:rPr>
        <w:t xml:space="preserve"> </w:t>
      </w:r>
      <w:r>
        <w:t>C.M.R.</w:t>
      </w:r>
      <w:r>
        <w:rPr>
          <w:spacing w:val="-3"/>
        </w:rPr>
        <w:t xml:space="preserve"> </w:t>
      </w:r>
      <w:r>
        <w:t>1.03(5)(a)3,</w:t>
      </w:r>
      <w:r>
        <w:rPr>
          <w:spacing w:val="-3"/>
        </w:rPr>
        <w:t xml:space="preserve"> </w:t>
      </w:r>
      <w:r>
        <w:t>the</w:t>
      </w:r>
      <w:r>
        <w:rPr>
          <w:spacing w:val="-2"/>
        </w:rPr>
        <w:t xml:space="preserve"> </w:t>
      </w:r>
      <w:r>
        <w:t>Board may</w:t>
      </w:r>
      <w:r>
        <w:rPr>
          <w:spacing w:val="-1"/>
        </w:rPr>
        <w:t xml:space="preserve"> </w:t>
      </w:r>
      <w:r>
        <w:t>discipline</w:t>
      </w:r>
      <w:r>
        <w:rPr>
          <w:spacing w:val="-2"/>
        </w:rPr>
        <w:t xml:space="preserve"> </w:t>
      </w:r>
      <w:r>
        <w:t>a</w:t>
      </w:r>
      <w:r>
        <w:rPr>
          <w:spacing w:val="-2"/>
        </w:rPr>
        <w:t xml:space="preserve"> </w:t>
      </w:r>
      <w:r>
        <w:t>physician</w:t>
      </w:r>
      <w:r>
        <w:rPr>
          <w:spacing w:val="-1"/>
        </w:rPr>
        <w:t xml:space="preserve"> </w:t>
      </w:r>
      <w:r>
        <w:t>upon</w:t>
      </w:r>
      <w:r>
        <w:rPr>
          <w:spacing w:val="-1"/>
        </w:rPr>
        <w:t xml:space="preserve"> </w:t>
      </w:r>
      <w:r>
        <w:t>proof</w:t>
      </w:r>
      <w:r>
        <w:rPr>
          <w:spacing w:val="-2"/>
        </w:rPr>
        <w:t xml:space="preserve"> </w:t>
      </w:r>
      <w:r>
        <w:t>satisfactory to</w:t>
      </w:r>
      <w:r>
        <w:rPr>
          <w:spacing w:val="-1"/>
        </w:rPr>
        <w:t xml:space="preserve"> </w:t>
      </w:r>
      <w:r>
        <w:t>a</w:t>
      </w:r>
      <w:r>
        <w:rPr>
          <w:spacing w:val="-2"/>
        </w:rPr>
        <w:t xml:space="preserve"> </w:t>
      </w:r>
      <w:r>
        <w:t>majority</w:t>
      </w:r>
      <w:r>
        <w:rPr>
          <w:spacing w:val="-1"/>
        </w:rPr>
        <w:t xml:space="preserve"> </w:t>
      </w:r>
      <w:r>
        <w:t>of</w:t>
      </w:r>
      <w:r>
        <w:rPr>
          <w:spacing w:val="-2"/>
        </w:rPr>
        <w:t xml:space="preserve"> </w:t>
      </w:r>
      <w:r>
        <w:t>the</w:t>
      </w:r>
      <w:r>
        <w:rPr>
          <w:spacing w:val="-2"/>
        </w:rPr>
        <w:t xml:space="preserve"> </w:t>
      </w:r>
      <w:r>
        <w:t>Board,</w:t>
      </w:r>
      <w:r>
        <w:rPr>
          <w:spacing w:val="-1"/>
        </w:rPr>
        <w:t xml:space="preserve"> </w:t>
      </w:r>
      <w:r>
        <w:t>that</w:t>
      </w:r>
      <w:r>
        <w:rPr>
          <w:spacing w:val="-1"/>
        </w:rPr>
        <w:t xml:space="preserve"> </w:t>
      </w:r>
      <w:r>
        <w:t>said</w:t>
      </w:r>
      <w:r>
        <w:rPr>
          <w:spacing w:val="-1"/>
        </w:rPr>
        <w:t xml:space="preserve"> </w:t>
      </w:r>
      <w:r>
        <w:t>physician engaged in conduct which places into question the physician’s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7A5D0790" w14:textId="77777777" w:rsidR="00BC1CBC" w:rsidRDefault="00BC1CBC">
      <w:pPr>
        <w:pStyle w:val="ListParagraph"/>
        <w:numPr>
          <w:ilvl w:val="0"/>
          <w:numId w:val="1"/>
        </w:numPr>
        <w:tabs>
          <w:tab w:val="left" w:pos="1579"/>
        </w:tabs>
        <w:kinsoku w:val="0"/>
        <w:overflowPunct w:val="0"/>
        <w:spacing w:line="480" w:lineRule="auto"/>
        <w:ind w:right="323" w:firstLine="720"/>
      </w:pPr>
      <w:r>
        <w:t>Pursuant to 243 CMR 1.03(5)(a)(17) the Board may discipline a physician who committed malpractice as defined by M.G.L. c. 112, § 61. Malpractic</w:t>
      </w:r>
      <w:r>
        <w:t>e has three elements: 1) a doctor-patient</w:t>
      </w:r>
      <w:r>
        <w:rPr>
          <w:spacing w:val="-3"/>
        </w:rPr>
        <w:t xml:space="preserve"> </w:t>
      </w:r>
      <w:r>
        <w:t>relationship;</w:t>
      </w:r>
      <w:r>
        <w:rPr>
          <w:spacing w:val="-3"/>
        </w:rPr>
        <w:t xml:space="preserve"> </w:t>
      </w:r>
      <w:r>
        <w:t>2)</w:t>
      </w:r>
      <w:r>
        <w:rPr>
          <w:spacing w:val="-4"/>
        </w:rPr>
        <w:t xml:space="preserve"> </w:t>
      </w:r>
      <w:r>
        <w:t>failure</w:t>
      </w:r>
      <w:r>
        <w:rPr>
          <w:spacing w:val="-4"/>
        </w:rPr>
        <w:t xml:space="preserve"> </w:t>
      </w:r>
      <w:r>
        <w:t>to</w:t>
      </w:r>
      <w:r>
        <w:rPr>
          <w:spacing w:val="-3"/>
        </w:rPr>
        <w:t xml:space="preserve"> </w:t>
      </w:r>
      <w:r>
        <w:t>conform</w:t>
      </w:r>
      <w:r>
        <w:rPr>
          <w:spacing w:val="-3"/>
        </w:rPr>
        <w:t xml:space="preserve"> </w:t>
      </w:r>
      <w:r>
        <w:t>to</w:t>
      </w:r>
      <w:r>
        <w:rPr>
          <w:spacing w:val="-3"/>
        </w:rPr>
        <w:t xml:space="preserve"> </w:t>
      </w:r>
      <w:r>
        <w:t>good</w:t>
      </w:r>
      <w:r>
        <w:rPr>
          <w:spacing w:val="-3"/>
        </w:rPr>
        <w:t xml:space="preserve"> </w:t>
      </w:r>
      <w:r>
        <w:t>medical</w:t>
      </w:r>
      <w:r>
        <w:rPr>
          <w:spacing w:val="-3"/>
        </w:rPr>
        <w:t xml:space="preserve"> </w:t>
      </w:r>
      <w:r>
        <w:t>practice;</w:t>
      </w:r>
      <w:r>
        <w:rPr>
          <w:spacing w:val="-1"/>
        </w:rPr>
        <w:t xml:space="preserve"> </w:t>
      </w:r>
      <w:r>
        <w:t>and</w:t>
      </w:r>
      <w:r>
        <w:rPr>
          <w:spacing w:val="-3"/>
        </w:rPr>
        <w:t xml:space="preserve"> </w:t>
      </w:r>
      <w:r>
        <w:t>3)</w:t>
      </w:r>
      <w:r>
        <w:rPr>
          <w:spacing w:val="-4"/>
        </w:rPr>
        <w:t xml:space="preserve"> </w:t>
      </w:r>
      <w:r>
        <w:t>injury</w:t>
      </w:r>
      <w:r>
        <w:rPr>
          <w:spacing w:val="-3"/>
        </w:rPr>
        <w:t xml:space="preserve"> </w:t>
      </w:r>
      <w:r>
        <w:t>that</w:t>
      </w:r>
      <w:r>
        <w:rPr>
          <w:spacing w:val="-3"/>
        </w:rPr>
        <w:t xml:space="preserve"> </w:t>
      </w:r>
      <w:r>
        <w:t xml:space="preserve">was caused by the defendant physician. </w:t>
      </w:r>
      <w:r>
        <w:rPr>
          <w:i/>
          <w:iCs/>
        </w:rPr>
        <w:t>See In the Matter of Nelson Aweh, M.D.</w:t>
      </w:r>
      <w:r>
        <w:t>, Board of Registration in Medicine, Adjudicatory Case 2019-040 (RM-19-0353) (Final Decision and</w:t>
      </w:r>
    </w:p>
    <w:p w14:paraId="5DF828A8" w14:textId="77777777" w:rsidR="00BC1CBC" w:rsidRDefault="00BC1CBC">
      <w:pPr>
        <w:pStyle w:val="ListParagraph"/>
        <w:numPr>
          <w:ilvl w:val="0"/>
          <w:numId w:val="1"/>
        </w:numPr>
        <w:tabs>
          <w:tab w:val="left" w:pos="1579"/>
        </w:tabs>
        <w:kinsoku w:val="0"/>
        <w:overflowPunct w:val="0"/>
        <w:spacing w:line="480" w:lineRule="auto"/>
        <w:ind w:right="323" w:firstLine="720"/>
        <w:sectPr w:rsidR="00000000">
          <w:pgSz w:w="12240" w:h="15840"/>
          <w:pgMar w:top="1360" w:right="1160" w:bottom="1200" w:left="1300" w:header="0" w:footer="1017" w:gutter="0"/>
          <w:cols w:space="720"/>
          <w:noEndnote/>
        </w:sectPr>
      </w:pPr>
    </w:p>
    <w:p w14:paraId="143C8CED" w14:textId="77777777" w:rsidR="00BC1CBC" w:rsidRDefault="00BC1CBC">
      <w:pPr>
        <w:pStyle w:val="BodyText"/>
        <w:kinsoku w:val="0"/>
        <w:overflowPunct w:val="0"/>
        <w:spacing w:before="79"/>
        <w:ind w:left="140"/>
        <w:rPr>
          <w:i/>
          <w:iCs/>
          <w:spacing w:val="-5"/>
        </w:rPr>
      </w:pPr>
      <w:r>
        <w:lastRenderedPageBreak/>
        <w:t>Order,</w:t>
      </w:r>
      <w:r>
        <w:rPr>
          <w:spacing w:val="-3"/>
        </w:rPr>
        <w:t xml:space="preserve"> </w:t>
      </w:r>
      <w:r>
        <w:t>October</w:t>
      </w:r>
      <w:r>
        <w:rPr>
          <w:spacing w:val="-2"/>
        </w:rPr>
        <w:t xml:space="preserve"> </w:t>
      </w:r>
      <w:r>
        <w:t>22, 2022),</w:t>
      </w:r>
      <w:r>
        <w:rPr>
          <w:spacing w:val="-1"/>
        </w:rPr>
        <w:t xml:space="preserve"> </w:t>
      </w:r>
      <w:r>
        <w:rPr>
          <w:i/>
          <w:iCs/>
        </w:rPr>
        <w:t>citing Doherty</w:t>
      </w:r>
      <w:r>
        <w:rPr>
          <w:i/>
          <w:iCs/>
          <w:spacing w:val="-2"/>
        </w:rPr>
        <w:t xml:space="preserve"> </w:t>
      </w:r>
      <w:r>
        <w:rPr>
          <w:i/>
          <w:iCs/>
        </w:rPr>
        <w:t>v. Hellman</w:t>
      </w:r>
      <w:r>
        <w:t>,</w:t>
      </w:r>
      <w:r>
        <w:rPr>
          <w:spacing w:val="-1"/>
        </w:rPr>
        <w:t xml:space="preserve"> </w:t>
      </w:r>
      <w:r>
        <w:t>406 Mass.</w:t>
      </w:r>
      <w:r>
        <w:rPr>
          <w:spacing w:val="-1"/>
        </w:rPr>
        <w:t xml:space="preserve"> </w:t>
      </w:r>
      <w:r>
        <w:t>330, 333</w:t>
      </w:r>
      <w:r>
        <w:rPr>
          <w:spacing w:val="-1"/>
        </w:rPr>
        <w:t xml:space="preserve"> </w:t>
      </w:r>
      <w:r>
        <w:t>(1999)</w:t>
      </w:r>
      <w:r>
        <w:rPr>
          <w:spacing w:val="-1"/>
        </w:rPr>
        <w:t xml:space="preserve"> </w:t>
      </w:r>
      <w:r>
        <w:rPr>
          <w:i/>
          <w:iCs/>
        </w:rPr>
        <w:t>citing</w:t>
      </w:r>
      <w:r>
        <w:rPr>
          <w:i/>
          <w:iCs/>
          <w:spacing w:val="-1"/>
        </w:rPr>
        <w:t xml:space="preserve"> </w:t>
      </w:r>
      <w:r>
        <w:rPr>
          <w:i/>
          <w:iCs/>
        </w:rPr>
        <w:t xml:space="preserve">Kapp </w:t>
      </w:r>
      <w:r>
        <w:rPr>
          <w:i/>
          <w:iCs/>
          <w:spacing w:val="-5"/>
        </w:rPr>
        <w:t>v.</w:t>
      </w:r>
    </w:p>
    <w:p w14:paraId="71F7160B" w14:textId="77777777" w:rsidR="00BC1CBC" w:rsidRDefault="00BC1CBC">
      <w:pPr>
        <w:pStyle w:val="BodyText"/>
        <w:kinsoku w:val="0"/>
        <w:overflowPunct w:val="0"/>
        <w:rPr>
          <w:i/>
          <w:iCs/>
        </w:rPr>
      </w:pPr>
    </w:p>
    <w:p w14:paraId="2F159BCF" w14:textId="77777777" w:rsidR="00BC1CBC" w:rsidRDefault="00BC1CBC">
      <w:pPr>
        <w:pStyle w:val="BodyText"/>
        <w:kinsoku w:val="0"/>
        <w:overflowPunct w:val="0"/>
        <w:ind w:left="140"/>
        <w:rPr>
          <w:spacing w:val="-2"/>
        </w:rPr>
      </w:pPr>
      <w:r>
        <w:rPr>
          <w:i/>
          <w:iCs/>
        </w:rPr>
        <w:t>Ballantine</w:t>
      </w:r>
      <w:r>
        <w:t>,</w:t>
      </w:r>
      <w:r>
        <w:rPr>
          <w:spacing w:val="-1"/>
        </w:rPr>
        <w:t xml:space="preserve"> </w:t>
      </w:r>
      <w:r>
        <w:t>380</w:t>
      </w:r>
      <w:r>
        <w:rPr>
          <w:spacing w:val="-1"/>
        </w:rPr>
        <w:t xml:space="preserve"> </w:t>
      </w:r>
      <w:r>
        <w:t>Mass.</w:t>
      </w:r>
      <w:r>
        <w:rPr>
          <w:spacing w:val="-1"/>
        </w:rPr>
        <w:t xml:space="preserve"> </w:t>
      </w:r>
      <w:r>
        <w:t>186</w:t>
      </w:r>
      <w:r>
        <w:rPr>
          <w:spacing w:val="-1"/>
        </w:rPr>
        <w:t xml:space="preserve"> </w:t>
      </w:r>
      <w:r>
        <w:rPr>
          <w:spacing w:val="-2"/>
        </w:rPr>
        <w:t>(1980).</w:t>
      </w:r>
    </w:p>
    <w:p w14:paraId="6B0718C2" w14:textId="77777777" w:rsidR="00BC1CBC" w:rsidRDefault="00BC1CBC">
      <w:pPr>
        <w:pStyle w:val="BodyText"/>
        <w:kinsoku w:val="0"/>
        <w:overflowPunct w:val="0"/>
      </w:pPr>
    </w:p>
    <w:p w14:paraId="0A4DAC09" w14:textId="77777777" w:rsidR="00BC1CBC" w:rsidRDefault="00BC1CBC">
      <w:pPr>
        <w:pStyle w:val="BodyText"/>
        <w:kinsoku w:val="0"/>
        <w:overflowPunct w:val="0"/>
        <w:spacing w:line="480" w:lineRule="auto"/>
        <w:ind w:left="140" w:right="100" w:firstLine="720"/>
      </w:pPr>
      <w:r>
        <w:t>The</w:t>
      </w:r>
      <w:r>
        <w:rPr>
          <w:spacing w:val="-3"/>
        </w:rPr>
        <w:t xml:space="preserve"> </w:t>
      </w:r>
      <w:r>
        <w:t>Board</w:t>
      </w:r>
      <w:r>
        <w:rPr>
          <w:spacing w:val="-2"/>
        </w:rPr>
        <w:t xml:space="preserve"> </w:t>
      </w:r>
      <w:r>
        <w:t>has</w:t>
      </w:r>
      <w:r>
        <w:rPr>
          <w:spacing w:val="-2"/>
        </w:rPr>
        <w:t xml:space="preserve"> </w:t>
      </w:r>
      <w:r>
        <w:t>jurisdiction</w:t>
      </w:r>
      <w:r>
        <w:rPr>
          <w:spacing w:val="-2"/>
        </w:rPr>
        <w:t xml:space="preserve"> </w:t>
      </w:r>
      <w:r>
        <w:t>over</w:t>
      </w:r>
      <w:r>
        <w:rPr>
          <w:spacing w:val="-3"/>
        </w:rPr>
        <w:t xml:space="preserve"> </w:t>
      </w:r>
      <w:r>
        <w:t>this</w:t>
      </w:r>
      <w:r>
        <w:rPr>
          <w:spacing w:val="-2"/>
        </w:rPr>
        <w:t xml:space="preserve"> </w:t>
      </w:r>
      <w:r>
        <w:t>matter</w:t>
      </w:r>
      <w:r>
        <w:rPr>
          <w:spacing w:val="-3"/>
        </w:rPr>
        <w:t xml:space="preserve"> </w:t>
      </w:r>
      <w:r>
        <w:t>pursuant</w:t>
      </w:r>
      <w:r>
        <w:rPr>
          <w:spacing w:val="-2"/>
        </w:rPr>
        <w:t xml:space="preserve"> </w:t>
      </w:r>
      <w:r>
        <w:t>to</w:t>
      </w:r>
      <w:r>
        <w:rPr>
          <w:spacing w:val="-2"/>
        </w:rPr>
        <w:t xml:space="preserve"> </w:t>
      </w:r>
      <w:r>
        <w:t>G.L.</w:t>
      </w:r>
      <w:r>
        <w:rPr>
          <w:spacing w:val="-2"/>
        </w:rPr>
        <w:t xml:space="preserve"> </w:t>
      </w:r>
      <w:r>
        <w:t>c.</w:t>
      </w:r>
      <w:r>
        <w:rPr>
          <w:spacing w:val="-2"/>
        </w:rPr>
        <w:t xml:space="preserve"> </w:t>
      </w:r>
      <w:r>
        <w:t>112,</w:t>
      </w:r>
      <w:r>
        <w:rPr>
          <w:spacing w:val="-2"/>
        </w:rPr>
        <w:t xml:space="preserve"> </w:t>
      </w:r>
      <w:r>
        <w:t>§§</w:t>
      </w:r>
      <w:r>
        <w:rPr>
          <w:spacing w:val="-2"/>
        </w:rPr>
        <w:t xml:space="preserve"> </w:t>
      </w:r>
      <w:r>
        <w:t>5,</w:t>
      </w:r>
      <w:r>
        <w:rPr>
          <w:spacing w:val="-2"/>
        </w:rPr>
        <w:t xml:space="preserve"> </w:t>
      </w:r>
      <w:r>
        <w:t>61</w:t>
      </w:r>
      <w:r>
        <w:rPr>
          <w:spacing w:val="-2"/>
        </w:rPr>
        <w:t xml:space="preserve"> </w:t>
      </w:r>
      <w:r>
        <w:t>and</w:t>
      </w:r>
      <w:r>
        <w:rPr>
          <w:spacing w:val="-2"/>
        </w:rPr>
        <w:t xml:space="preserve"> </w:t>
      </w:r>
      <w:r>
        <w:t>62.</w:t>
      </w:r>
      <w:r>
        <w:rPr>
          <w:spacing w:val="40"/>
        </w:rPr>
        <w:t xml:space="preserve"> </w:t>
      </w:r>
      <w:r>
        <w:t>This adjudicatory proceeding will be conducted in accordance with the provisions of G.L. c. 30A and 801 CMR 1.01.</w:t>
      </w:r>
    </w:p>
    <w:p w14:paraId="60CD9BED" w14:textId="77777777" w:rsidR="00BC1CBC" w:rsidRDefault="00BC1CBC">
      <w:pPr>
        <w:pStyle w:val="BodyText"/>
        <w:kinsoku w:val="0"/>
        <w:overflowPunct w:val="0"/>
        <w:ind w:left="3670"/>
      </w:pPr>
      <w:r>
        <w:rPr>
          <w:u w:val="single"/>
        </w:rPr>
        <w:t>Nature</w:t>
      </w:r>
      <w:r>
        <w:rPr>
          <w:spacing w:val="-2"/>
          <w:u w:val="single"/>
        </w:rPr>
        <w:t xml:space="preserve"> </w:t>
      </w:r>
      <w:r>
        <w:rPr>
          <w:u w:val="single"/>
        </w:rPr>
        <w:t>of</w:t>
      </w:r>
      <w:r>
        <w:rPr>
          <w:spacing w:val="-2"/>
          <w:u w:val="single"/>
        </w:rPr>
        <w:t xml:space="preserve"> </w:t>
      </w:r>
      <w:r>
        <w:rPr>
          <w:u w:val="single"/>
        </w:rPr>
        <w:t>Relief</w:t>
      </w:r>
      <w:r>
        <w:rPr>
          <w:spacing w:val="-2"/>
          <w:u w:val="single"/>
        </w:rPr>
        <w:t xml:space="preserve"> Sought</w:t>
      </w:r>
    </w:p>
    <w:p w14:paraId="4AE3B7F3" w14:textId="77777777" w:rsidR="00BC1CBC" w:rsidRDefault="00BC1CBC">
      <w:pPr>
        <w:pStyle w:val="BodyText"/>
        <w:kinsoku w:val="0"/>
        <w:overflowPunct w:val="0"/>
      </w:pPr>
    </w:p>
    <w:p w14:paraId="1D14D1DA" w14:textId="77777777" w:rsidR="00BC1CBC" w:rsidRDefault="00BC1CBC">
      <w:pPr>
        <w:pStyle w:val="BodyText"/>
        <w:kinsoku w:val="0"/>
        <w:overflowPunct w:val="0"/>
        <w:spacing w:line="480" w:lineRule="auto"/>
        <w:ind w:left="140" w:right="100" w:firstLine="720"/>
      </w:pPr>
      <w:r>
        <w:t>The Board is authorized and empowered to order appropriate disciplinary action, which may</w:t>
      </w:r>
      <w:r>
        <w:rPr>
          <w:spacing w:val="-3"/>
        </w:rPr>
        <w:t xml:space="preserve"> </w:t>
      </w:r>
      <w:r>
        <w:t>include</w:t>
      </w:r>
      <w:r>
        <w:rPr>
          <w:spacing w:val="-4"/>
        </w:rPr>
        <w:t xml:space="preserve"> </w:t>
      </w:r>
      <w:r>
        <w:t>revocation</w:t>
      </w:r>
      <w:r>
        <w:rPr>
          <w:spacing w:val="-3"/>
        </w:rPr>
        <w:t xml:space="preserve"> </w:t>
      </w:r>
      <w:r>
        <w:t>or</w:t>
      </w:r>
      <w:r>
        <w:rPr>
          <w:spacing w:val="-4"/>
        </w:rPr>
        <w:t xml:space="preserve"> </w:t>
      </w:r>
      <w:r>
        <w:t>suspension</w:t>
      </w:r>
      <w:r>
        <w:rPr>
          <w:spacing w:val="-3"/>
        </w:rPr>
        <w:t xml:space="preserve"> </w:t>
      </w:r>
      <w:r>
        <w:t>of</w:t>
      </w:r>
      <w:r>
        <w:rPr>
          <w:spacing w:val="-4"/>
        </w:rPr>
        <w:t xml:space="preserve"> </w:t>
      </w:r>
      <w:r>
        <w:t>the</w:t>
      </w:r>
      <w:r>
        <w:rPr>
          <w:spacing w:val="-4"/>
        </w:rPr>
        <w:t xml:space="preserve"> </w:t>
      </w:r>
      <w:r>
        <w:t>Respondent’s</w:t>
      </w:r>
      <w:r>
        <w:rPr>
          <w:spacing w:val="-3"/>
        </w:rPr>
        <w:t xml:space="preserve"> </w:t>
      </w:r>
      <w:r>
        <w:t>license</w:t>
      </w:r>
      <w:r>
        <w:rPr>
          <w:spacing w:val="-4"/>
        </w:rPr>
        <w:t xml:space="preserve"> </w:t>
      </w:r>
      <w:r>
        <w:t>to</w:t>
      </w:r>
      <w:r>
        <w:rPr>
          <w:spacing w:val="-3"/>
        </w:rPr>
        <w:t xml:space="preserve"> </w:t>
      </w:r>
      <w:r>
        <w:t>practice</w:t>
      </w:r>
      <w:r>
        <w:rPr>
          <w:spacing w:val="-4"/>
        </w:rPr>
        <w:t xml:space="preserve"> </w:t>
      </w:r>
      <w:r>
        <w:t>medicine.</w:t>
      </w:r>
      <w:r>
        <w:rPr>
          <w:spacing w:val="40"/>
        </w:rPr>
        <w:t xml:space="preserve"> </w:t>
      </w:r>
      <w:r>
        <w:t>The</w:t>
      </w:r>
      <w:r>
        <w:rPr>
          <w:spacing w:val="-4"/>
        </w:rPr>
        <w:t xml:space="preserve"> </w:t>
      </w:r>
      <w:r>
        <w:t>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42C3533D" w14:textId="77777777" w:rsidR="00BC1CBC" w:rsidRDefault="00BC1CBC">
      <w:pPr>
        <w:pStyle w:val="BodyText"/>
        <w:kinsoku w:val="0"/>
        <w:overflowPunct w:val="0"/>
        <w:spacing w:before="120"/>
        <w:ind w:left="4539"/>
        <w:rPr>
          <w:spacing w:val="-4"/>
        </w:rPr>
      </w:pPr>
      <w:r>
        <w:rPr>
          <w:spacing w:val="-4"/>
          <w:u w:val="single"/>
        </w:rPr>
        <w:t>Order</w:t>
      </w:r>
    </w:p>
    <w:p w14:paraId="5A5D2A18" w14:textId="77777777" w:rsidR="00BC1CBC" w:rsidRDefault="00BC1CBC">
      <w:pPr>
        <w:pStyle w:val="BodyText"/>
        <w:kinsoku w:val="0"/>
        <w:overflowPunct w:val="0"/>
      </w:pPr>
    </w:p>
    <w:p w14:paraId="4324B9E1" w14:textId="77777777" w:rsidR="00BC1CBC" w:rsidRDefault="00BC1CBC">
      <w:pPr>
        <w:pStyle w:val="BodyText"/>
        <w:kinsoku w:val="0"/>
        <w:overflowPunct w:val="0"/>
        <w:ind w:left="860"/>
        <w:rPr>
          <w:spacing w:val="-2"/>
        </w:rPr>
      </w:pPr>
      <w:r>
        <w:t>Wherefore,</w:t>
      </w:r>
      <w:r>
        <w:rPr>
          <w:spacing w:val="-4"/>
        </w:rPr>
        <w:t xml:space="preserve"> </w:t>
      </w:r>
      <w:r>
        <w:t>it</w:t>
      </w:r>
      <w:r>
        <w:rPr>
          <w:spacing w:val="-1"/>
        </w:rPr>
        <w:t xml:space="preserve"> </w:t>
      </w:r>
      <w:r>
        <w:t>is</w:t>
      </w:r>
      <w:r>
        <w:rPr>
          <w:spacing w:val="-2"/>
        </w:rPr>
        <w:t xml:space="preserve"> </w:t>
      </w:r>
      <w:r>
        <w:t xml:space="preserve">hereby </w:t>
      </w:r>
      <w:r>
        <w:rPr>
          <w:b/>
          <w:bCs/>
          <w:u w:val="single"/>
        </w:rPr>
        <w:t>ORDERED</w:t>
      </w:r>
      <w:r>
        <w:rPr>
          <w:b/>
          <w:bCs/>
          <w:spacing w:val="-2"/>
        </w:rPr>
        <w:t xml:space="preserve"> </w:t>
      </w:r>
      <w:r>
        <w:t>that</w:t>
      </w:r>
      <w:r>
        <w:rPr>
          <w:spacing w:val="-2"/>
        </w:rPr>
        <w:t xml:space="preserve"> </w:t>
      </w:r>
      <w:r>
        <w:t>the</w:t>
      </w:r>
      <w:r>
        <w:rPr>
          <w:spacing w:val="-2"/>
        </w:rPr>
        <w:t xml:space="preserve"> </w:t>
      </w:r>
      <w:r>
        <w:t>Respondent</w:t>
      </w:r>
      <w:r>
        <w:rPr>
          <w:spacing w:val="-1"/>
        </w:rPr>
        <w:t xml:space="preserve"> </w:t>
      </w:r>
      <w:r>
        <w:t>show</w:t>
      </w:r>
      <w:r>
        <w:rPr>
          <w:spacing w:val="-3"/>
        </w:rPr>
        <w:t xml:space="preserve"> </w:t>
      </w:r>
      <w:r>
        <w:t>cause why the</w:t>
      </w:r>
      <w:r>
        <w:rPr>
          <w:spacing w:val="-2"/>
        </w:rPr>
        <w:t xml:space="preserve"> Board</w:t>
      </w:r>
    </w:p>
    <w:p w14:paraId="72FBBA70" w14:textId="77777777" w:rsidR="00BC1CBC" w:rsidRDefault="00BC1CBC">
      <w:pPr>
        <w:pStyle w:val="BodyText"/>
        <w:kinsoku w:val="0"/>
        <w:overflowPunct w:val="0"/>
      </w:pPr>
    </w:p>
    <w:p w14:paraId="3E2C4264" w14:textId="77777777" w:rsidR="00BC1CBC" w:rsidRDefault="00BC1CBC">
      <w:pPr>
        <w:pStyle w:val="BodyText"/>
        <w:kinsoku w:val="0"/>
        <w:overflowPunct w:val="0"/>
        <w:ind w:left="140"/>
        <w:rPr>
          <w:spacing w:val="-2"/>
        </w:rPr>
      </w:pPr>
      <w:r>
        <w:t>should</w:t>
      </w:r>
      <w:r>
        <w:rPr>
          <w:spacing w:val="-3"/>
        </w:rPr>
        <w:t xml:space="preserve"> </w:t>
      </w:r>
      <w:r>
        <w:t>not</w:t>
      </w:r>
      <w:r>
        <w:rPr>
          <w:spacing w:val="-1"/>
        </w:rPr>
        <w:t xml:space="preserve"> </w:t>
      </w:r>
      <w:r>
        <w:t>discipline</w:t>
      </w:r>
      <w:r>
        <w:rPr>
          <w:spacing w:val="-2"/>
        </w:rPr>
        <w:t xml:space="preserve"> </w:t>
      </w:r>
      <w:r>
        <w:t>the</w:t>
      </w:r>
      <w:r>
        <w:rPr>
          <w:spacing w:val="-2"/>
        </w:rPr>
        <w:t xml:space="preserve"> </w:t>
      </w:r>
      <w:r>
        <w:t>Respondent</w:t>
      </w:r>
      <w:r>
        <w:rPr>
          <w:spacing w:val="-1"/>
        </w:rPr>
        <w:t xml:space="preserve"> </w:t>
      </w:r>
      <w:r>
        <w:t>for</w:t>
      </w:r>
      <w:r>
        <w:rPr>
          <w:spacing w:val="-2"/>
        </w:rPr>
        <w:t xml:space="preserve"> </w:t>
      </w:r>
      <w:r>
        <w:t>the</w:t>
      </w:r>
      <w:r>
        <w:rPr>
          <w:spacing w:val="-2"/>
        </w:rPr>
        <w:t xml:space="preserve"> </w:t>
      </w:r>
      <w:r>
        <w:t>conduct</w:t>
      </w:r>
      <w:r>
        <w:rPr>
          <w:spacing w:val="-1"/>
        </w:rPr>
        <w:t xml:space="preserve"> </w:t>
      </w:r>
      <w:r>
        <w:t xml:space="preserve">described </w:t>
      </w:r>
      <w:r>
        <w:rPr>
          <w:spacing w:val="-2"/>
        </w:rPr>
        <w:t>herein.</w:t>
      </w:r>
    </w:p>
    <w:p w14:paraId="42FBB8CA" w14:textId="77777777" w:rsidR="00BC1CBC" w:rsidRDefault="00BC1CBC">
      <w:pPr>
        <w:pStyle w:val="BodyText"/>
        <w:kinsoku w:val="0"/>
        <w:overflowPunct w:val="0"/>
      </w:pPr>
    </w:p>
    <w:p w14:paraId="4DECFBA4" w14:textId="77777777" w:rsidR="00BC1CBC" w:rsidRDefault="00BC1CBC">
      <w:pPr>
        <w:pStyle w:val="BodyText"/>
        <w:kinsoku w:val="0"/>
        <w:overflowPunct w:val="0"/>
        <w:ind w:left="4460"/>
        <w:rPr>
          <w:spacing w:val="-2"/>
        </w:rPr>
      </w:pPr>
      <w:r>
        <w:t>By</w:t>
      </w:r>
      <w:r>
        <w:rPr>
          <w:spacing w:val="-1"/>
        </w:rPr>
        <w:t xml:space="preserve"> </w:t>
      </w:r>
      <w:r>
        <w:t>the</w:t>
      </w:r>
      <w:r>
        <w:rPr>
          <w:spacing w:val="-1"/>
        </w:rPr>
        <w:t xml:space="preserve"> </w:t>
      </w:r>
      <w:r>
        <w:t>Board</w:t>
      </w:r>
      <w:r>
        <w:rPr>
          <w:spacing w:val="-1"/>
        </w:rPr>
        <w:t xml:space="preserve"> </w:t>
      </w:r>
      <w:r>
        <w:t>of</w:t>
      </w:r>
      <w:r>
        <w:rPr>
          <w:spacing w:val="-1"/>
        </w:rPr>
        <w:t xml:space="preserve"> </w:t>
      </w:r>
      <w:r>
        <w:t>Registration</w:t>
      </w:r>
      <w:r>
        <w:rPr>
          <w:spacing w:val="-1"/>
        </w:rPr>
        <w:t xml:space="preserve"> </w:t>
      </w:r>
      <w:r>
        <w:t xml:space="preserve">in </w:t>
      </w:r>
      <w:r>
        <w:rPr>
          <w:spacing w:val="-2"/>
        </w:rPr>
        <w:t>Medicine,</w:t>
      </w:r>
    </w:p>
    <w:p w14:paraId="177EAFC0" w14:textId="77777777" w:rsidR="00BC1CBC" w:rsidRDefault="00BC1CBC">
      <w:pPr>
        <w:pStyle w:val="BodyText"/>
        <w:kinsoku w:val="0"/>
        <w:overflowPunct w:val="0"/>
        <w:rPr>
          <w:sz w:val="20"/>
          <w:szCs w:val="20"/>
        </w:rPr>
      </w:pPr>
    </w:p>
    <w:p w14:paraId="7229252D" w14:textId="77777777" w:rsidR="00BC1CBC" w:rsidRDefault="00BC1CBC">
      <w:pPr>
        <w:pStyle w:val="BodyText"/>
        <w:kinsoku w:val="0"/>
        <w:overflowPunct w:val="0"/>
        <w:spacing w:before="3"/>
        <w:rPr>
          <w:sz w:val="20"/>
          <w:szCs w:val="20"/>
        </w:rPr>
      </w:pPr>
    </w:p>
    <w:p w14:paraId="2F8413AE" w14:textId="77777777" w:rsidR="00BC1CBC" w:rsidRDefault="00BC1CBC">
      <w:pPr>
        <w:pStyle w:val="BodyText"/>
        <w:kinsoku w:val="0"/>
        <w:overflowPunct w:val="0"/>
        <w:spacing w:before="3"/>
        <w:rPr>
          <w:sz w:val="20"/>
          <w:szCs w:val="20"/>
        </w:rPr>
        <w:sectPr w:rsidR="00000000">
          <w:pgSz w:w="12240" w:h="15840"/>
          <w:pgMar w:top="1360" w:right="1160" w:bottom="1200" w:left="1300" w:header="0" w:footer="1017" w:gutter="0"/>
          <w:cols w:space="720"/>
          <w:noEndnote/>
        </w:sectPr>
      </w:pPr>
    </w:p>
    <w:p w14:paraId="78F3B613" w14:textId="77777777" w:rsidR="00BC1CBC" w:rsidRDefault="00BC1CBC">
      <w:pPr>
        <w:pStyle w:val="BodyText"/>
        <w:kinsoku w:val="0"/>
        <w:overflowPunct w:val="0"/>
      </w:pPr>
    </w:p>
    <w:p w14:paraId="389CFC20" w14:textId="77777777" w:rsidR="00BC1CBC" w:rsidRDefault="00BC1CBC">
      <w:pPr>
        <w:pStyle w:val="BodyText"/>
        <w:kinsoku w:val="0"/>
        <w:overflowPunct w:val="0"/>
      </w:pPr>
    </w:p>
    <w:p w14:paraId="79812FF6" w14:textId="77777777" w:rsidR="00BC1CBC" w:rsidRDefault="00BC1CBC">
      <w:pPr>
        <w:pStyle w:val="BodyText"/>
        <w:kinsoku w:val="0"/>
        <w:overflowPunct w:val="0"/>
        <w:spacing w:before="89"/>
      </w:pPr>
    </w:p>
    <w:p w14:paraId="6C19F67D" w14:textId="77777777" w:rsidR="00BC1CBC" w:rsidRDefault="00BC1CBC">
      <w:pPr>
        <w:pStyle w:val="BodyText"/>
        <w:kinsoku w:val="0"/>
        <w:overflowPunct w:val="0"/>
        <w:spacing w:before="1"/>
        <w:ind w:left="140"/>
        <w:rPr>
          <w:spacing w:val="-4"/>
        </w:rPr>
      </w:pPr>
      <w:r>
        <w:t>Date:</w:t>
      </w:r>
      <w:r>
        <w:rPr>
          <w:spacing w:val="-5"/>
        </w:rPr>
        <w:t xml:space="preserve"> </w:t>
      </w:r>
      <w:r>
        <w:t>August</w:t>
      </w:r>
      <w:r>
        <w:rPr>
          <w:spacing w:val="-2"/>
        </w:rPr>
        <w:t xml:space="preserve"> </w:t>
      </w:r>
      <w:r>
        <w:t>15,</w:t>
      </w:r>
      <w:r>
        <w:rPr>
          <w:spacing w:val="-2"/>
        </w:rPr>
        <w:t xml:space="preserve"> </w:t>
      </w:r>
      <w:r>
        <w:rPr>
          <w:spacing w:val="-4"/>
        </w:rPr>
        <w:t>2024</w:t>
      </w:r>
    </w:p>
    <w:p w14:paraId="3B11F8A5" w14:textId="77777777" w:rsidR="00BC1CBC" w:rsidRDefault="00BC1CBC">
      <w:pPr>
        <w:pStyle w:val="BodyText"/>
        <w:tabs>
          <w:tab w:val="left" w:pos="3739"/>
        </w:tabs>
        <w:kinsoku w:val="0"/>
        <w:overflowPunct w:val="0"/>
        <w:spacing w:before="90"/>
        <w:ind w:left="140" w:right="1718"/>
      </w:pPr>
      <w:r>
        <w:br w:type="column"/>
      </w:r>
      <w:r>
        <w:rPr>
          <w:u w:val="single"/>
        </w:rPr>
        <w:t>Signed by Booker T. Bush, M.D.</w:t>
      </w:r>
      <w:r>
        <w:rPr>
          <w:u w:val="single"/>
        </w:rPr>
        <w:tab/>
      </w:r>
      <w:r>
        <w:t xml:space="preserve"> Booker T. Bush, M.D.</w:t>
      </w:r>
    </w:p>
    <w:p w14:paraId="3B7CA6B0" w14:textId="77777777" w:rsidR="00BC1CBC" w:rsidRDefault="00BC1CBC">
      <w:pPr>
        <w:pStyle w:val="BodyText"/>
        <w:kinsoku w:val="0"/>
        <w:overflowPunct w:val="0"/>
        <w:ind w:left="140"/>
        <w:rPr>
          <w:spacing w:val="-2"/>
        </w:rPr>
      </w:pPr>
      <w:r>
        <w:t>Board</w:t>
      </w:r>
      <w:r>
        <w:rPr>
          <w:spacing w:val="-4"/>
        </w:rPr>
        <w:t xml:space="preserve"> </w:t>
      </w:r>
      <w:r>
        <w:rPr>
          <w:spacing w:val="-2"/>
        </w:rPr>
        <w:t>Chair</w:t>
      </w:r>
    </w:p>
    <w:sectPr w:rsidR="00000000">
      <w:type w:val="continuous"/>
      <w:pgSz w:w="12240" w:h="15840"/>
      <w:pgMar w:top="1360" w:right="1160" w:bottom="1200" w:left="1300" w:header="720" w:footer="720" w:gutter="0"/>
      <w:cols w:num="2" w:space="720" w:equalWidth="0">
        <w:col w:w="2352" w:space="1968"/>
        <w:col w:w="5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5080C" w14:textId="77777777" w:rsidR="00BC1CBC" w:rsidRDefault="00BC1CBC">
      <w:r>
        <w:separator/>
      </w:r>
    </w:p>
  </w:endnote>
  <w:endnote w:type="continuationSeparator" w:id="0">
    <w:p w14:paraId="19C1CC00" w14:textId="77777777" w:rsidR="00BC1CBC" w:rsidRDefault="00BC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DD16" w14:textId="77777777" w:rsidR="00BC1CBC" w:rsidRDefault="00BC1CBC">
    <w:pPr>
      <w:pStyle w:val="BodyText"/>
      <w:kinsoku w:val="0"/>
      <w:overflowPunct w:val="0"/>
      <w:spacing w:line="14" w:lineRule="auto"/>
      <w:rPr>
        <w:sz w:val="20"/>
        <w:szCs w:val="20"/>
      </w:rPr>
    </w:pPr>
    <w:r>
      <w:rPr>
        <w:noProof/>
      </w:rPr>
      <w:pict w14:anchorId="5F8CE30B">
        <v:shapetype id="_x0000_t202" coordsize="21600,21600" o:spt="202" path="m,l,21600r21600,l21600,xe">
          <v:stroke joinstyle="miter"/>
          <v:path gradientshapeok="t" o:connecttype="rect"/>
        </v:shapetype>
        <v:shape id="_x0000_s2049" type="#_x0000_t202" style="position:absolute;margin-left:71pt;margin-top:730.15pt;width:202.4pt;height:13.05pt;z-index:-251657216;mso-position-horizontal-relative:page;mso-position-vertical-relative:page" o:allowincell="f" filled="f" stroked="f">
          <v:textbox inset="0,0,0,0">
            <w:txbxContent>
              <w:p w14:paraId="3543FA47" w14:textId="77777777" w:rsidR="00BC1CBC" w:rsidRDefault="00BC1CBC">
                <w:pPr>
                  <w:pStyle w:val="BodyText"/>
                  <w:kinsoku w:val="0"/>
                  <w:overflowPunct w:val="0"/>
                  <w:spacing w:before="10"/>
                  <w:ind w:left="20"/>
                  <w:rPr>
                    <w:spacing w:val="-4"/>
                    <w:sz w:val="20"/>
                    <w:szCs w:val="20"/>
                  </w:rPr>
                </w:pPr>
                <w:r>
                  <w:rPr>
                    <w:sz w:val="20"/>
                    <w:szCs w:val="20"/>
                  </w:rPr>
                  <w:t>Statement</w:t>
                </w:r>
                <w:r>
                  <w:rPr>
                    <w:spacing w:val="-5"/>
                    <w:sz w:val="20"/>
                    <w:szCs w:val="20"/>
                  </w:rPr>
                  <w:t xml:space="preserve"> </w:t>
                </w:r>
                <w:r>
                  <w:rPr>
                    <w:sz w:val="20"/>
                    <w:szCs w:val="20"/>
                  </w:rPr>
                  <w:t>of</w:t>
                </w:r>
                <w:r>
                  <w:rPr>
                    <w:spacing w:val="-5"/>
                    <w:sz w:val="20"/>
                    <w:szCs w:val="20"/>
                  </w:rPr>
                  <w:t xml:space="preserve"> </w:t>
                </w:r>
                <w:r>
                  <w:rPr>
                    <w:sz w:val="20"/>
                    <w:szCs w:val="20"/>
                  </w:rPr>
                  <w:t>Allegations</w:t>
                </w:r>
                <w:r>
                  <w:rPr>
                    <w:spacing w:val="-5"/>
                    <w:sz w:val="20"/>
                    <w:szCs w:val="20"/>
                  </w:rPr>
                  <w:t xml:space="preserve"> </w:t>
                </w:r>
                <w:r>
                  <w:rPr>
                    <w:sz w:val="20"/>
                    <w:szCs w:val="20"/>
                  </w:rPr>
                  <w:t>–</w:t>
                </w:r>
                <w:r>
                  <w:rPr>
                    <w:spacing w:val="-5"/>
                    <w:sz w:val="20"/>
                    <w:szCs w:val="20"/>
                  </w:rPr>
                  <w:t xml:space="preserve"> </w:t>
                </w:r>
                <w:r>
                  <w:rPr>
                    <w:sz w:val="20"/>
                    <w:szCs w:val="20"/>
                  </w:rPr>
                  <w:t>Robyn</w:t>
                </w:r>
                <w:r>
                  <w:rPr>
                    <w:spacing w:val="-4"/>
                    <w:sz w:val="20"/>
                    <w:szCs w:val="20"/>
                  </w:rPr>
                  <w:t xml:space="preserve"> </w:t>
                </w:r>
                <w:r>
                  <w:rPr>
                    <w:sz w:val="20"/>
                    <w:szCs w:val="20"/>
                  </w:rPr>
                  <w:t>A.</w:t>
                </w:r>
                <w:r>
                  <w:rPr>
                    <w:spacing w:val="-4"/>
                    <w:sz w:val="20"/>
                    <w:szCs w:val="20"/>
                  </w:rPr>
                  <w:t xml:space="preserve"> </w:t>
                </w:r>
                <w:r>
                  <w:rPr>
                    <w:sz w:val="20"/>
                    <w:szCs w:val="20"/>
                  </w:rPr>
                  <w:t>Sachs,</w:t>
                </w:r>
                <w:r>
                  <w:rPr>
                    <w:spacing w:val="-4"/>
                    <w:sz w:val="20"/>
                    <w:szCs w:val="20"/>
                  </w:rPr>
                  <w:t xml:space="preserve"> M.D.</w:t>
                </w:r>
              </w:p>
            </w:txbxContent>
          </v:textbox>
          <w10:wrap anchorx="page" anchory="page"/>
        </v:shape>
      </w:pict>
    </w:r>
    <w:r>
      <w:rPr>
        <w:noProof/>
      </w:rPr>
      <w:pict w14:anchorId="3AEF0BD1">
        <v:shape id="_x0000_s2050" type="#_x0000_t202" style="position:absolute;margin-left:291.35pt;margin-top:730.15pt;width:27.35pt;height:13.05pt;z-index:-251656192;mso-position-horizontal-relative:page;mso-position-vertical-relative:page" o:allowincell="f" filled="f" stroked="f">
          <v:textbox inset="0,0,0,0">
            <w:txbxContent>
              <w:p w14:paraId="755280DC" w14:textId="77777777" w:rsidR="00BC1CBC" w:rsidRDefault="00BC1CBC">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21ED" w14:textId="77777777" w:rsidR="00BC1CBC" w:rsidRDefault="00BC1CBC">
    <w:pPr>
      <w:pStyle w:val="BodyText"/>
      <w:kinsoku w:val="0"/>
      <w:overflowPunct w:val="0"/>
      <w:spacing w:line="14" w:lineRule="auto"/>
      <w:rPr>
        <w:sz w:val="20"/>
        <w:szCs w:val="20"/>
      </w:rPr>
    </w:pPr>
    <w:r>
      <w:rPr>
        <w:noProof/>
      </w:rPr>
      <w:pict w14:anchorId="7FA51D33">
        <v:shapetype id="_x0000_t202" coordsize="21600,21600" o:spt="202" path="m,l,21600r21600,l21600,xe">
          <v:stroke joinstyle="miter"/>
          <v:path gradientshapeok="t" o:connecttype="rect"/>
        </v:shapetype>
        <v:shape id="_x0000_s2051" type="#_x0000_t202" style="position:absolute;margin-left:70.6pt;margin-top:728.45pt;width:204.25pt;height:13.15pt;z-index:-251654144;mso-position-horizontal-relative:page;mso-position-vertical-relative:page" o:allowincell="f" filled="f" stroked="f">
          <v:textbox inset="0,0,0,0">
            <w:txbxContent>
              <w:p w14:paraId="5234A84F" w14:textId="77777777" w:rsidR="00BC1CBC" w:rsidRDefault="00BC1CBC">
                <w:pPr>
                  <w:pStyle w:val="BodyText"/>
                  <w:kinsoku w:val="0"/>
                  <w:overflowPunct w:val="0"/>
                  <w:spacing w:before="12"/>
                  <w:ind w:left="20"/>
                  <w:rPr>
                    <w:color w:val="2D2636"/>
                    <w:spacing w:val="-4"/>
                    <w:sz w:val="20"/>
                    <w:szCs w:val="20"/>
                  </w:rPr>
                </w:pPr>
                <w:r>
                  <w:rPr>
                    <w:color w:val="2D2636"/>
                    <w:sz w:val="20"/>
                    <w:szCs w:val="20"/>
                  </w:rPr>
                  <w:t>Stat</w:t>
                </w:r>
                <w:r>
                  <w:rPr>
                    <w:color w:val="160F1C"/>
                    <w:sz w:val="20"/>
                    <w:szCs w:val="20"/>
                  </w:rPr>
                  <w:t>e</w:t>
                </w:r>
                <w:r>
                  <w:rPr>
                    <w:color w:val="2D2636"/>
                    <w:sz w:val="20"/>
                    <w:szCs w:val="20"/>
                  </w:rPr>
                  <w:t>ment</w:t>
                </w:r>
                <w:r>
                  <w:rPr>
                    <w:color w:val="2D2636"/>
                    <w:spacing w:val="1"/>
                    <w:sz w:val="20"/>
                    <w:szCs w:val="20"/>
                  </w:rPr>
                  <w:t xml:space="preserve"> </w:t>
                </w:r>
                <w:r>
                  <w:rPr>
                    <w:color w:val="2D2636"/>
                    <w:sz w:val="20"/>
                    <w:szCs w:val="20"/>
                  </w:rPr>
                  <w:t>of</w:t>
                </w:r>
                <w:r>
                  <w:rPr>
                    <w:color w:val="2D2636"/>
                    <w:spacing w:val="-14"/>
                    <w:sz w:val="20"/>
                    <w:szCs w:val="20"/>
                  </w:rPr>
                  <w:t xml:space="preserve"> </w:t>
                </w:r>
                <w:r>
                  <w:rPr>
                    <w:color w:val="2D2636"/>
                    <w:sz w:val="20"/>
                    <w:szCs w:val="20"/>
                  </w:rPr>
                  <w:t>Allega</w:t>
                </w:r>
                <w:r>
                  <w:rPr>
                    <w:color w:val="384D69"/>
                    <w:sz w:val="20"/>
                    <w:szCs w:val="20"/>
                  </w:rPr>
                  <w:t>t</w:t>
                </w:r>
                <w:r>
                  <w:rPr>
                    <w:color w:val="2D2636"/>
                    <w:sz w:val="20"/>
                    <w:szCs w:val="20"/>
                  </w:rPr>
                  <w:t>ions</w:t>
                </w:r>
                <w:r>
                  <w:rPr>
                    <w:color w:val="2D2636"/>
                    <w:spacing w:val="-12"/>
                    <w:sz w:val="20"/>
                    <w:szCs w:val="20"/>
                  </w:rPr>
                  <w:t xml:space="preserve"> </w:t>
                </w:r>
                <w:r>
                  <w:rPr>
                    <w:color w:val="160F1C"/>
                    <w:sz w:val="20"/>
                    <w:szCs w:val="20"/>
                  </w:rPr>
                  <w:t>-</w:t>
                </w:r>
                <w:r>
                  <w:rPr>
                    <w:color w:val="160F1C"/>
                    <w:spacing w:val="56"/>
                    <w:sz w:val="20"/>
                    <w:szCs w:val="20"/>
                  </w:rPr>
                  <w:t xml:space="preserve"> </w:t>
                </w:r>
                <w:r>
                  <w:rPr>
                    <w:color w:val="2D2636"/>
                    <w:sz w:val="20"/>
                    <w:szCs w:val="20"/>
                  </w:rPr>
                  <w:t>Robyn</w:t>
                </w:r>
                <w:r>
                  <w:rPr>
                    <w:color w:val="2D2636"/>
                    <w:spacing w:val="1"/>
                    <w:sz w:val="20"/>
                    <w:szCs w:val="20"/>
                  </w:rPr>
                  <w:t xml:space="preserve"> </w:t>
                </w:r>
                <w:r>
                  <w:rPr>
                    <w:color w:val="2D2636"/>
                    <w:sz w:val="18"/>
                    <w:szCs w:val="18"/>
                  </w:rPr>
                  <w:t>A.</w:t>
                </w:r>
                <w:r>
                  <w:rPr>
                    <w:color w:val="2D2636"/>
                    <w:spacing w:val="24"/>
                    <w:sz w:val="18"/>
                    <w:szCs w:val="18"/>
                  </w:rPr>
                  <w:t xml:space="preserve"> </w:t>
                </w:r>
                <w:r>
                  <w:rPr>
                    <w:color w:val="2D2636"/>
                    <w:sz w:val="20"/>
                    <w:szCs w:val="20"/>
                  </w:rPr>
                  <w:t>Sachs</w:t>
                </w:r>
                <w:r>
                  <w:rPr>
                    <w:color w:val="675962"/>
                    <w:sz w:val="20"/>
                    <w:szCs w:val="20"/>
                  </w:rPr>
                  <w:t>,</w:t>
                </w:r>
                <w:r>
                  <w:rPr>
                    <w:color w:val="675962"/>
                    <w:spacing w:val="-9"/>
                    <w:sz w:val="20"/>
                    <w:szCs w:val="20"/>
                  </w:rPr>
                  <w:t xml:space="preserve"> </w:t>
                </w:r>
                <w:r>
                  <w:rPr>
                    <w:color w:val="2D2636"/>
                    <w:spacing w:val="-4"/>
                    <w:sz w:val="20"/>
                    <w:szCs w:val="20"/>
                  </w:rPr>
                  <w:t>M.</w:t>
                </w:r>
                <w:r>
                  <w:rPr>
                    <w:color w:val="160F1C"/>
                    <w:spacing w:val="-4"/>
                    <w:sz w:val="20"/>
                    <w:szCs w:val="20"/>
                  </w:rPr>
                  <w:t>D</w:t>
                </w:r>
                <w:r>
                  <w:rPr>
                    <w:color w:val="2D2636"/>
                    <w:spacing w:val="-4"/>
                    <w:sz w:val="20"/>
                    <w:szCs w:val="20"/>
                  </w:rPr>
                  <w:t>.</w:t>
                </w:r>
              </w:p>
            </w:txbxContent>
          </v:textbox>
          <w10:wrap anchorx="page" anchory="page"/>
        </v:shape>
      </w:pict>
    </w:r>
    <w:r>
      <w:rPr>
        <w:noProof/>
      </w:rPr>
      <w:pict w14:anchorId="7C5E2A48">
        <v:shape id="_x0000_s2052" type="#_x0000_t202" style="position:absolute;margin-left:291.75pt;margin-top:728.45pt;width:28.35pt;height:13.15pt;z-index:-251653120;mso-position-horizontal-relative:page;mso-position-vertical-relative:page" o:allowincell="f" filled="f" stroked="f">
          <v:textbox inset="0,0,0,0">
            <w:txbxContent>
              <w:p w14:paraId="5F57664A" w14:textId="77777777" w:rsidR="00BC1CBC" w:rsidRDefault="00BC1CBC">
                <w:pPr>
                  <w:pStyle w:val="BodyText"/>
                  <w:kinsoku w:val="0"/>
                  <w:overflowPunct w:val="0"/>
                  <w:spacing w:before="12"/>
                  <w:ind w:left="60"/>
                  <w:rPr>
                    <w:color w:val="2D2636"/>
                    <w:spacing w:val="-10"/>
                    <w:w w:val="105"/>
                    <w:sz w:val="20"/>
                    <w:szCs w:val="20"/>
                  </w:rPr>
                </w:pPr>
                <w:r>
                  <w:rPr>
                    <w:color w:val="2D2636"/>
                    <w:w w:val="105"/>
                    <w:sz w:val="20"/>
                    <w:szCs w:val="20"/>
                  </w:rPr>
                  <w:fldChar w:fldCharType="begin"/>
                </w:r>
                <w:r>
                  <w:rPr>
                    <w:color w:val="2D2636"/>
                    <w:w w:val="105"/>
                    <w:sz w:val="20"/>
                    <w:szCs w:val="20"/>
                  </w:rPr>
                  <w:instrText xml:space="preserve"> PAGE </w:instrText>
                </w:r>
                <w:r>
                  <w:rPr>
                    <w:color w:val="2D2636"/>
                    <w:w w:val="105"/>
                    <w:sz w:val="20"/>
                    <w:szCs w:val="20"/>
                  </w:rPr>
                  <w:fldChar w:fldCharType="separate"/>
                </w:r>
                <w:r>
                  <w:rPr>
                    <w:noProof/>
                    <w:color w:val="2D2636"/>
                    <w:w w:val="105"/>
                    <w:sz w:val="20"/>
                    <w:szCs w:val="20"/>
                  </w:rPr>
                  <w:t>2</w:t>
                </w:r>
                <w:r>
                  <w:rPr>
                    <w:color w:val="2D2636"/>
                    <w:w w:val="105"/>
                    <w:sz w:val="20"/>
                    <w:szCs w:val="20"/>
                  </w:rPr>
                  <w:fldChar w:fldCharType="end"/>
                </w:r>
                <w:r>
                  <w:rPr>
                    <w:color w:val="2D2636"/>
                    <w:spacing w:val="3"/>
                    <w:w w:val="105"/>
                    <w:sz w:val="20"/>
                    <w:szCs w:val="20"/>
                  </w:rPr>
                  <w:t xml:space="preserve"> </w:t>
                </w:r>
                <w:r>
                  <w:rPr>
                    <w:color w:val="2D2636"/>
                    <w:w w:val="105"/>
                    <w:sz w:val="20"/>
                    <w:szCs w:val="20"/>
                  </w:rPr>
                  <w:t>of</w:t>
                </w:r>
                <w:r>
                  <w:rPr>
                    <w:color w:val="2D2636"/>
                    <w:spacing w:val="-14"/>
                    <w:w w:val="105"/>
                    <w:sz w:val="20"/>
                    <w:szCs w:val="20"/>
                  </w:rPr>
                  <w:t xml:space="preserve"> </w:t>
                </w:r>
                <w:r>
                  <w:rPr>
                    <w:color w:val="2D2636"/>
                    <w:spacing w:val="-10"/>
                    <w:w w:val="105"/>
                    <w:sz w:val="20"/>
                    <w:szCs w:val="20"/>
                  </w:rPr>
                  <w:fldChar w:fldCharType="begin"/>
                </w:r>
                <w:r>
                  <w:rPr>
                    <w:color w:val="2D2636"/>
                    <w:spacing w:val="-10"/>
                    <w:w w:val="105"/>
                    <w:sz w:val="20"/>
                    <w:szCs w:val="20"/>
                  </w:rPr>
                  <w:instrText xml:space="preserve"> NUMPAGES </w:instrText>
                </w:r>
                <w:r>
                  <w:rPr>
                    <w:color w:val="2D2636"/>
                    <w:spacing w:val="-10"/>
                    <w:w w:val="105"/>
                    <w:sz w:val="20"/>
                    <w:szCs w:val="20"/>
                  </w:rPr>
                  <w:fldChar w:fldCharType="separate"/>
                </w:r>
                <w:r>
                  <w:rPr>
                    <w:noProof/>
                    <w:color w:val="2D2636"/>
                    <w:spacing w:val="-10"/>
                    <w:w w:val="105"/>
                    <w:sz w:val="20"/>
                    <w:szCs w:val="20"/>
                  </w:rPr>
                  <w:t>3</w:t>
                </w:r>
                <w:r>
                  <w:rPr>
                    <w:color w:val="2D2636"/>
                    <w:spacing w:val="-10"/>
                    <w:w w:val="105"/>
                    <w:sz w:val="20"/>
                    <w:szCs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C671" w14:textId="77777777" w:rsidR="00BC1CBC" w:rsidRDefault="00BC1CBC">
    <w:pPr>
      <w:pStyle w:val="BodyText"/>
      <w:kinsoku w:val="0"/>
      <w:overflowPunct w:val="0"/>
      <w:spacing w:line="14" w:lineRule="auto"/>
      <w:rPr>
        <w:sz w:val="20"/>
        <w:szCs w:val="20"/>
      </w:rPr>
    </w:pPr>
    <w:r>
      <w:rPr>
        <w:noProof/>
      </w:rPr>
      <w:pict w14:anchorId="4388F6A1">
        <v:shapetype id="_x0000_t202" coordsize="21600,21600" o:spt="202" path="m,l,21600r21600,l21600,xe">
          <v:stroke joinstyle="miter"/>
          <v:path gradientshapeok="t" o:connecttype="rect"/>
        </v:shapetype>
        <v:shape id="_x0000_s2053" type="#_x0000_t202" style="position:absolute;margin-left:71pt;margin-top:730.15pt;width:202.4pt;height:13.05pt;z-index:-251651072;mso-position-horizontal-relative:page;mso-position-vertical-relative:page" o:allowincell="f" filled="f" stroked="f">
          <v:textbox inset="0,0,0,0">
            <w:txbxContent>
              <w:p w14:paraId="7C848F95" w14:textId="77777777" w:rsidR="00BC1CBC" w:rsidRDefault="00BC1CBC">
                <w:pPr>
                  <w:pStyle w:val="BodyText"/>
                  <w:kinsoku w:val="0"/>
                  <w:overflowPunct w:val="0"/>
                  <w:spacing w:before="10"/>
                  <w:ind w:left="20"/>
                  <w:rPr>
                    <w:spacing w:val="-4"/>
                    <w:sz w:val="20"/>
                    <w:szCs w:val="20"/>
                  </w:rPr>
                </w:pPr>
                <w:r>
                  <w:rPr>
                    <w:sz w:val="20"/>
                    <w:szCs w:val="20"/>
                  </w:rPr>
                  <w:t>Statement</w:t>
                </w:r>
                <w:r>
                  <w:rPr>
                    <w:spacing w:val="-5"/>
                    <w:sz w:val="20"/>
                    <w:szCs w:val="20"/>
                  </w:rPr>
                  <w:t xml:space="preserve"> </w:t>
                </w:r>
                <w:r>
                  <w:rPr>
                    <w:sz w:val="20"/>
                    <w:szCs w:val="20"/>
                  </w:rPr>
                  <w:t>of</w:t>
                </w:r>
                <w:r>
                  <w:rPr>
                    <w:spacing w:val="-5"/>
                    <w:sz w:val="20"/>
                    <w:szCs w:val="20"/>
                  </w:rPr>
                  <w:t xml:space="preserve"> </w:t>
                </w:r>
                <w:r>
                  <w:rPr>
                    <w:sz w:val="20"/>
                    <w:szCs w:val="20"/>
                  </w:rPr>
                  <w:t>Allegations</w:t>
                </w:r>
                <w:r>
                  <w:rPr>
                    <w:spacing w:val="-5"/>
                    <w:sz w:val="20"/>
                    <w:szCs w:val="20"/>
                  </w:rPr>
                  <w:t xml:space="preserve"> </w:t>
                </w:r>
                <w:r>
                  <w:rPr>
                    <w:sz w:val="20"/>
                    <w:szCs w:val="20"/>
                  </w:rPr>
                  <w:t>–</w:t>
                </w:r>
                <w:r>
                  <w:rPr>
                    <w:spacing w:val="-5"/>
                    <w:sz w:val="20"/>
                    <w:szCs w:val="20"/>
                  </w:rPr>
                  <w:t xml:space="preserve"> </w:t>
                </w:r>
                <w:r>
                  <w:rPr>
                    <w:sz w:val="20"/>
                    <w:szCs w:val="20"/>
                  </w:rPr>
                  <w:t>Robyn</w:t>
                </w:r>
                <w:r>
                  <w:rPr>
                    <w:spacing w:val="-4"/>
                    <w:sz w:val="20"/>
                    <w:szCs w:val="20"/>
                  </w:rPr>
                  <w:t xml:space="preserve"> </w:t>
                </w:r>
                <w:r>
                  <w:rPr>
                    <w:sz w:val="20"/>
                    <w:szCs w:val="20"/>
                  </w:rPr>
                  <w:t>A.</w:t>
                </w:r>
                <w:r>
                  <w:rPr>
                    <w:spacing w:val="-4"/>
                    <w:sz w:val="20"/>
                    <w:szCs w:val="20"/>
                  </w:rPr>
                  <w:t xml:space="preserve"> </w:t>
                </w:r>
                <w:r>
                  <w:rPr>
                    <w:sz w:val="20"/>
                    <w:szCs w:val="20"/>
                  </w:rPr>
                  <w:t>Sachs,</w:t>
                </w:r>
                <w:r>
                  <w:rPr>
                    <w:spacing w:val="-4"/>
                    <w:sz w:val="20"/>
                    <w:szCs w:val="20"/>
                  </w:rPr>
                  <w:t xml:space="preserve"> M.D.</w:t>
                </w:r>
              </w:p>
            </w:txbxContent>
          </v:textbox>
          <w10:wrap anchorx="page" anchory="page"/>
        </v:shape>
      </w:pict>
    </w:r>
    <w:r>
      <w:rPr>
        <w:noProof/>
      </w:rPr>
      <w:pict w14:anchorId="786A5CAC">
        <v:shape id="_x0000_s2054" type="#_x0000_t202" style="position:absolute;margin-left:291.35pt;margin-top:730.15pt;width:27.35pt;height:13.05pt;z-index:-251650048;mso-position-horizontal-relative:page;mso-position-vertical-relative:page" o:allowincell="f" filled="f" stroked="f">
          <v:textbox inset="0,0,0,0">
            <w:txbxContent>
              <w:p w14:paraId="078FDF52" w14:textId="7189620F" w:rsidR="00BC1CBC" w:rsidRDefault="00BC1CBC">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4</w:t>
                </w:r>
                <w:r>
                  <w:rPr>
                    <w:spacing w:val="-10"/>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72DA" w14:textId="77777777" w:rsidR="00BC1CBC" w:rsidRDefault="00BC1CBC">
      <w:r>
        <w:separator/>
      </w:r>
    </w:p>
  </w:footnote>
  <w:footnote w:type="continuationSeparator" w:id="0">
    <w:p w14:paraId="311A0664" w14:textId="77777777" w:rsidR="00BC1CBC" w:rsidRDefault="00BC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40" w:hanging="720"/>
      </w:pPr>
      <w:rPr>
        <w:spacing w:val="0"/>
        <w:w w:val="100"/>
      </w:rPr>
    </w:lvl>
    <w:lvl w:ilvl="1">
      <w:numFmt w:val="bullet"/>
      <w:lvlText w:val="•"/>
      <w:lvlJc w:val="left"/>
      <w:pPr>
        <w:ind w:left="1104" w:hanging="720"/>
      </w:pPr>
    </w:lvl>
    <w:lvl w:ilvl="2">
      <w:numFmt w:val="bullet"/>
      <w:lvlText w:val="•"/>
      <w:lvlJc w:val="left"/>
      <w:pPr>
        <w:ind w:left="2068" w:hanging="720"/>
      </w:pPr>
    </w:lvl>
    <w:lvl w:ilvl="3">
      <w:numFmt w:val="bullet"/>
      <w:lvlText w:val="•"/>
      <w:lvlJc w:val="left"/>
      <w:pPr>
        <w:ind w:left="3032" w:hanging="720"/>
      </w:pPr>
    </w:lvl>
    <w:lvl w:ilvl="4">
      <w:numFmt w:val="bullet"/>
      <w:lvlText w:val="•"/>
      <w:lvlJc w:val="left"/>
      <w:pPr>
        <w:ind w:left="3996" w:hanging="720"/>
      </w:pPr>
    </w:lvl>
    <w:lvl w:ilvl="5">
      <w:numFmt w:val="bullet"/>
      <w:lvlText w:val="•"/>
      <w:lvlJc w:val="left"/>
      <w:pPr>
        <w:ind w:left="4960" w:hanging="720"/>
      </w:pPr>
    </w:lvl>
    <w:lvl w:ilvl="6">
      <w:numFmt w:val="bullet"/>
      <w:lvlText w:val="•"/>
      <w:lvlJc w:val="left"/>
      <w:pPr>
        <w:ind w:left="5924" w:hanging="720"/>
      </w:pPr>
    </w:lvl>
    <w:lvl w:ilvl="7">
      <w:numFmt w:val="bullet"/>
      <w:lvlText w:val="•"/>
      <w:lvlJc w:val="left"/>
      <w:pPr>
        <w:ind w:left="6888" w:hanging="720"/>
      </w:pPr>
    </w:lvl>
    <w:lvl w:ilvl="8">
      <w:numFmt w:val="bullet"/>
      <w:lvlText w:val="•"/>
      <w:lvlJc w:val="left"/>
      <w:pPr>
        <w:ind w:left="7852" w:hanging="720"/>
      </w:pPr>
    </w:lvl>
  </w:abstractNum>
  <w:abstractNum w:abstractNumId="1" w15:restartNumberingAfterBreak="0">
    <w:nsid w:val="00000403"/>
    <w:multiLevelType w:val="multilevel"/>
    <w:tmpl w:val="FFFFFFFF"/>
    <w:lvl w:ilvl="0">
      <w:start w:val="10"/>
      <w:numFmt w:val="decimal"/>
      <w:lvlText w:val="%1."/>
      <w:lvlJc w:val="left"/>
      <w:pPr>
        <w:ind w:left="1585" w:hanging="727"/>
      </w:pPr>
      <w:rPr>
        <w:spacing w:val="0"/>
        <w:w w:val="105"/>
      </w:rPr>
    </w:lvl>
    <w:lvl w:ilvl="1">
      <w:start w:val="1"/>
      <w:numFmt w:val="lowerLetter"/>
      <w:lvlText w:val="%2."/>
      <w:lvlJc w:val="left"/>
      <w:pPr>
        <w:ind w:left="2120" w:hanging="540"/>
      </w:pPr>
      <w:rPr>
        <w:rFonts w:ascii="Times New Roman" w:hAnsi="Times New Roman" w:cs="Times New Roman"/>
        <w:b w:val="0"/>
        <w:bCs w:val="0"/>
        <w:i w:val="0"/>
        <w:iCs w:val="0"/>
        <w:spacing w:val="-1"/>
        <w:w w:val="100"/>
        <w:sz w:val="24"/>
        <w:szCs w:val="24"/>
      </w:rPr>
    </w:lvl>
    <w:lvl w:ilvl="2">
      <w:numFmt w:val="bullet"/>
      <w:lvlText w:val="•"/>
      <w:lvlJc w:val="left"/>
      <w:pPr>
        <w:ind w:left="2971" w:hanging="540"/>
      </w:pPr>
    </w:lvl>
    <w:lvl w:ilvl="3">
      <w:numFmt w:val="bullet"/>
      <w:lvlText w:val="•"/>
      <w:lvlJc w:val="left"/>
      <w:pPr>
        <w:ind w:left="3822" w:hanging="540"/>
      </w:pPr>
    </w:lvl>
    <w:lvl w:ilvl="4">
      <w:numFmt w:val="bullet"/>
      <w:lvlText w:val="•"/>
      <w:lvlJc w:val="left"/>
      <w:pPr>
        <w:ind w:left="4673" w:hanging="540"/>
      </w:pPr>
    </w:lvl>
    <w:lvl w:ilvl="5">
      <w:numFmt w:val="bullet"/>
      <w:lvlText w:val="•"/>
      <w:lvlJc w:val="left"/>
      <w:pPr>
        <w:ind w:left="5524" w:hanging="540"/>
      </w:pPr>
    </w:lvl>
    <w:lvl w:ilvl="6">
      <w:numFmt w:val="bullet"/>
      <w:lvlText w:val="•"/>
      <w:lvlJc w:val="left"/>
      <w:pPr>
        <w:ind w:left="6375" w:hanging="540"/>
      </w:pPr>
    </w:lvl>
    <w:lvl w:ilvl="7">
      <w:numFmt w:val="bullet"/>
      <w:lvlText w:val="•"/>
      <w:lvlJc w:val="left"/>
      <w:pPr>
        <w:ind w:left="7226" w:hanging="540"/>
      </w:pPr>
    </w:lvl>
    <w:lvl w:ilvl="8">
      <w:numFmt w:val="bullet"/>
      <w:lvlText w:val="•"/>
      <w:lvlJc w:val="left"/>
      <w:pPr>
        <w:ind w:left="8077" w:hanging="540"/>
      </w:pPr>
    </w:lvl>
  </w:abstractNum>
  <w:abstractNum w:abstractNumId="2" w15:restartNumberingAfterBreak="0">
    <w:nsid w:val="00000404"/>
    <w:multiLevelType w:val="multilevel"/>
    <w:tmpl w:val="FFFFFFFF"/>
    <w:lvl w:ilvl="0">
      <w:start w:val="1"/>
      <w:numFmt w:val="upperLetter"/>
      <w:lvlText w:val="%1."/>
      <w:lvlJc w:val="left"/>
      <w:pPr>
        <w:ind w:left="140" w:hanging="720"/>
      </w:pPr>
      <w:rPr>
        <w:rFonts w:ascii="Times New Roman" w:hAnsi="Times New Roman" w:cs="Times New Roman"/>
        <w:b w:val="0"/>
        <w:bCs w:val="0"/>
        <w:i w:val="0"/>
        <w:iCs w:val="0"/>
        <w:spacing w:val="-1"/>
        <w:w w:val="100"/>
        <w:sz w:val="24"/>
        <w:szCs w:val="24"/>
      </w:rPr>
    </w:lvl>
    <w:lvl w:ilvl="1">
      <w:numFmt w:val="bullet"/>
      <w:lvlText w:val="•"/>
      <w:lvlJc w:val="left"/>
      <w:pPr>
        <w:ind w:left="1104" w:hanging="720"/>
      </w:pPr>
    </w:lvl>
    <w:lvl w:ilvl="2">
      <w:numFmt w:val="bullet"/>
      <w:lvlText w:val="•"/>
      <w:lvlJc w:val="left"/>
      <w:pPr>
        <w:ind w:left="2068" w:hanging="720"/>
      </w:pPr>
    </w:lvl>
    <w:lvl w:ilvl="3">
      <w:numFmt w:val="bullet"/>
      <w:lvlText w:val="•"/>
      <w:lvlJc w:val="left"/>
      <w:pPr>
        <w:ind w:left="3032" w:hanging="720"/>
      </w:pPr>
    </w:lvl>
    <w:lvl w:ilvl="4">
      <w:numFmt w:val="bullet"/>
      <w:lvlText w:val="•"/>
      <w:lvlJc w:val="left"/>
      <w:pPr>
        <w:ind w:left="3996" w:hanging="720"/>
      </w:pPr>
    </w:lvl>
    <w:lvl w:ilvl="5">
      <w:numFmt w:val="bullet"/>
      <w:lvlText w:val="•"/>
      <w:lvlJc w:val="left"/>
      <w:pPr>
        <w:ind w:left="4960" w:hanging="720"/>
      </w:pPr>
    </w:lvl>
    <w:lvl w:ilvl="6">
      <w:numFmt w:val="bullet"/>
      <w:lvlText w:val="•"/>
      <w:lvlJc w:val="left"/>
      <w:pPr>
        <w:ind w:left="5924" w:hanging="720"/>
      </w:pPr>
    </w:lvl>
    <w:lvl w:ilvl="7">
      <w:numFmt w:val="bullet"/>
      <w:lvlText w:val="•"/>
      <w:lvlJc w:val="left"/>
      <w:pPr>
        <w:ind w:left="6888" w:hanging="720"/>
      </w:pPr>
    </w:lvl>
    <w:lvl w:ilvl="8">
      <w:numFmt w:val="bullet"/>
      <w:lvlText w:val="•"/>
      <w:lvlJc w:val="left"/>
      <w:pPr>
        <w:ind w:left="7852" w:hanging="720"/>
      </w:pPr>
    </w:lvl>
  </w:abstractNum>
  <w:num w:numId="1" w16cid:durableId="1817718311">
    <w:abstractNumId w:val="2"/>
  </w:num>
  <w:num w:numId="2" w16cid:durableId="1425109334">
    <w:abstractNumId w:val="1"/>
  </w:num>
  <w:num w:numId="3" w16cid:durableId="110627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6AC9"/>
    <w:rsid w:val="00626AC9"/>
    <w:rsid w:val="00B65023"/>
    <w:rsid w:val="00BC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2F4C22F"/>
  <w14:defaultImageDpi w14:val="0"/>
  <w15:docId w15:val="{F405C40E-A077-4CA9-8174-D38F8D5B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spacing w:before="230"/>
      <w:outlineLvl w:val="0"/>
    </w:pPr>
    <w:rPr>
      <w:i/>
      <w:iCs/>
      <w:sz w:val="29"/>
      <w:szCs w:val="29"/>
    </w:rPr>
  </w:style>
  <w:style w:type="paragraph" w:styleId="Heading2">
    <w:name w:val="heading 2"/>
    <w:basedOn w:val="Normal"/>
    <w:next w:val="Normal"/>
    <w:link w:val="Heading2Char"/>
    <w:uiPriority w:val="1"/>
    <w:qFormat/>
    <w:pPr>
      <w:spacing w:line="311" w:lineRule="exact"/>
      <w:outlineLvl w:val="1"/>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ListParagraph">
    <w:name w:val="List Paragraph"/>
    <w:basedOn w:val="Normal"/>
    <w:uiPriority w:val="1"/>
    <w:qFormat/>
    <w:pPr>
      <w:ind w:left="1579" w:hanging="719"/>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2024-08-29T13:00:00Z</dcterms:created>
  <dcterms:modified xsi:type="dcterms:W3CDTF">2024-08-29T13:00:00Z</dcterms:modified>
</cp:coreProperties>
</file>