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D684" w14:textId="77777777" w:rsidR="00720AB6" w:rsidRDefault="00720AB6">
      <w:pPr>
        <w:pStyle w:val="BodyText"/>
        <w:kinsoku w:val="0"/>
        <w:overflowPunct w:val="0"/>
        <w:spacing w:before="79"/>
        <w:ind w:left="2077" w:right="171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2E2D4A84" w14:textId="77777777" w:rsidR="00720AB6" w:rsidRDefault="00720AB6">
      <w:pPr>
        <w:pStyle w:val="BodyText"/>
        <w:kinsoku w:val="0"/>
        <w:overflowPunct w:val="0"/>
      </w:pPr>
    </w:p>
    <w:p w14:paraId="1A906526" w14:textId="77777777" w:rsidR="00720AB6" w:rsidRDefault="00720AB6">
      <w:pPr>
        <w:pStyle w:val="BodyText"/>
        <w:tabs>
          <w:tab w:val="left" w:pos="6119"/>
        </w:tabs>
        <w:kinsoku w:val="0"/>
        <w:overflowPunct w:val="0"/>
        <w:spacing w:line="480" w:lineRule="auto"/>
        <w:ind w:left="6120" w:right="3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2021-045</w:t>
      </w:r>
    </w:p>
    <w:p w14:paraId="30852950" w14:textId="77777777" w:rsidR="00720AB6" w:rsidRDefault="00720AB6">
      <w:pPr>
        <w:pStyle w:val="BodyText"/>
        <w:kinsoku w:val="0"/>
        <w:overflowPunct w:val="0"/>
        <w:rPr>
          <w:sz w:val="20"/>
          <w:szCs w:val="20"/>
        </w:rPr>
      </w:pPr>
    </w:p>
    <w:p w14:paraId="7F8EB8FA" w14:textId="73D56528" w:rsidR="00720AB6" w:rsidRDefault="00720AB6">
      <w:pPr>
        <w:pStyle w:val="BodyText"/>
        <w:kinsoku w:val="0"/>
        <w:overflowPunct w:val="0"/>
        <w:spacing w:before="4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610F9613" wp14:editId="66555CC8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286000" cy="7620"/>
                <wp:effectExtent l="0" t="0" r="0" b="0"/>
                <wp:wrapTopAndBottom/>
                <wp:docPr id="3999790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2 h 12"/>
                            <a:gd name="T6" fmla="*/ 3600 w 3600"/>
                            <a:gd name="T7" fmla="*/ 12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600" y="12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1C2C" id="Freeform 5" o:spid="_x0000_s1026" style="position:absolute;margin-left:1in;margin-top:14.8pt;width:180pt;height:.6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6xwIAADIHAAAOAAAAZHJzL2Uyb0RvYy54bWysVV1vmzAUfZ+0/2D5cdLKR9OkRSXV1KrT&#10;pO5DavYDHGMCmrE92wnpfv3uNZCQLJ2iaTyAzT2+vvccc7i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" o:allowincell="f" path="m3600,l,,,12r3600,l3600,xe" fillcolor="black" stroked="f">
                <v:path arrowok="t" o:connecttype="custom" o:connectlocs="2286000,0;0,0;0,7620;2286000,7620;2286000,0" o:connectangles="0,0,0,0,0"/>
                <w10:wrap type="topAndBottom" anchorx="page"/>
              </v:shape>
            </w:pict>
          </mc:Fallback>
        </mc:AlternateContent>
      </w:r>
    </w:p>
    <w:p w14:paraId="215B43A3" w14:textId="77777777" w:rsidR="00720AB6" w:rsidRDefault="00720AB6">
      <w:pPr>
        <w:pStyle w:val="BodyText"/>
        <w:kinsoku w:val="0"/>
        <w:overflowPunct w:val="0"/>
        <w:spacing w:before="13"/>
        <w:ind w:right="5678"/>
        <w:jc w:val="right"/>
        <w:rPr>
          <w:spacing w:val="-10"/>
        </w:rPr>
      </w:pPr>
      <w:r>
        <w:rPr>
          <w:spacing w:val="-10"/>
        </w:rPr>
        <w:t>)</w:t>
      </w:r>
    </w:p>
    <w:p w14:paraId="453E7E96" w14:textId="77777777" w:rsidR="00720AB6" w:rsidRDefault="00720AB6">
      <w:pPr>
        <w:pStyle w:val="BodyText"/>
        <w:tabs>
          <w:tab w:val="left" w:pos="3599"/>
        </w:tabs>
        <w:kinsoku w:val="0"/>
        <w:overflowPunct w:val="0"/>
        <w:ind w:right="567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098B0714" w14:textId="77777777" w:rsidR="00720AB6" w:rsidRDefault="00720AB6">
      <w:pPr>
        <w:pStyle w:val="BodyText"/>
        <w:tabs>
          <w:tab w:val="left" w:pos="3950"/>
        </w:tabs>
        <w:kinsoku w:val="0"/>
        <w:overflowPunct w:val="0"/>
        <w:ind w:left="360" w:right="5678" w:firstLine="3600"/>
        <w:jc w:val="right"/>
        <w:rPr>
          <w:spacing w:val="-10"/>
        </w:rPr>
      </w:pPr>
      <w:r>
        <w:rPr>
          <w:spacing w:val="-10"/>
        </w:rPr>
        <w:t xml:space="preserve">) </w:t>
      </w:r>
      <w:r>
        <w:t>RAYMOND</w:t>
      </w:r>
      <w:r>
        <w:rPr>
          <w:spacing w:val="-4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 xml:space="preserve">SAULS,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359B41CA" w14:textId="5E54AB21" w:rsidR="00720AB6" w:rsidRDefault="00720AB6">
      <w:pPr>
        <w:pStyle w:val="BodyText"/>
        <w:kinsoku w:val="0"/>
        <w:overflowPunct w:val="0"/>
        <w:ind w:left="361" w:right="2079"/>
        <w:jc w:val="center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DFD3D2E" wp14:editId="00307712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2286000" cy="7620"/>
                <wp:effectExtent l="0" t="0" r="0" b="0"/>
                <wp:wrapNone/>
                <wp:docPr id="158484347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1 h 12"/>
                            <a:gd name="T6" fmla="*/ 3600 w 3600"/>
                            <a:gd name="T7" fmla="*/ 11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3600" y="11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8AA7F" id="Freeform 6" o:spid="_x0000_s1026" style="position:absolute;margin-left:1in;margin-top:12.55pt;width:180pt;height:.6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fJxQIAADIHAAAOAAAAZHJzL2Uyb0RvYy54bWysVV1vmzAUfZ+0/2D5cdLKR9OkRSXV1KrT&#10;pO5DavYDHGMCmrE92wnpfv3uNZCQLJ2iaTyAzT2+vvccOL6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" o:allowincell="f" path="m3600,l,,,11r3600,l3600,xe" fillcolor="black" stroked="f">
                <v:path arrowok="t" o:connecttype="custom" o:connectlocs="2286000,0;0,0;0,6985;2286000,6985;2286000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)</w:t>
      </w:r>
    </w:p>
    <w:p w14:paraId="2037ACB7" w14:textId="77777777" w:rsidR="00720AB6" w:rsidRDefault="00720AB6">
      <w:pPr>
        <w:pStyle w:val="BodyText"/>
        <w:kinsoku w:val="0"/>
        <w:overflowPunct w:val="0"/>
      </w:pPr>
    </w:p>
    <w:p w14:paraId="12E9A327" w14:textId="77777777" w:rsidR="00720AB6" w:rsidRDefault="00720AB6">
      <w:pPr>
        <w:pStyle w:val="BodyText"/>
        <w:kinsoku w:val="0"/>
        <w:overflowPunct w:val="0"/>
      </w:pPr>
    </w:p>
    <w:p w14:paraId="2824CB43" w14:textId="77777777" w:rsidR="00720AB6" w:rsidRDefault="00720AB6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269696BE" w14:textId="77777777" w:rsidR="00720AB6" w:rsidRDefault="00720AB6">
      <w:pPr>
        <w:pStyle w:val="BodyText"/>
        <w:kinsoku w:val="0"/>
        <w:overflowPunct w:val="0"/>
        <w:rPr>
          <w:b/>
          <w:bCs/>
        </w:rPr>
      </w:pPr>
    </w:p>
    <w:p w14:paraId="7A21C2D9" w14:textId="77777777" w:rsidR="00720AB6" w:rsidRDefault="00720AB6">
      <w:pPr>
        <w:pStyle w:val="BodyText"/>
        <w:kinsoku w:val="0"/>
        <w:overflowPunct w:val="0"/>
        <w:spacing w:line="480" w:lineRule="auto"/>
        <w:ind w:left="359" w:right="64" w:firstLine="720"/>
        <w:rPr>
          <w:color w:val="C00000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(Board)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RAYMOND K. SAULS, M.D.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is Docket No</w:t>
      </w:r>
      <w:r>
        <w:rPr>
          <w:color w:val="C00000"/>
        </w:rPr>
        <w:t xml:space="preserve">. </w:t>
      </w:r>
      <w:r>
        <w:rPr>
          <w:color w:val="000000"/>
        </w:rPr>
        <w:t>17-050</w:t>
      </w:r>
      <w:r>
        <w:rPr>
          <w:color w:val="C00000"/>
        </w:rPr>
        <w:t>.</w:t>
      </w:r>
    </w:p>
    <w:p w14:paraId="7C3CF823" w14:textId="77777777" w:rsidR="00720AB6" w:rsidRDefault="00720AB6">
      <w:pPr>
        <w:pStyle w:val="BodyText"/>
        <w:kinsoku w:val="0"/>
        <w:overflowPunct w:val="0"/>
        <w:spacing w:before="1"/>
        <w:ind w:left="377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4A0859EA" w14:textId="77777777" w:rsidR="00720AB6" w:rsidRDefault="00720AB6">
      <w:pPr>
        <w:pStyle w:val="BodyText"/>
        <w:kinsoku w:val="0"/>
        <w:overflowPunct w:val="0"/>
      </w:pPr>
    </w:p>
    <w:p w14:paraId="3D6E41F2" w14:textId="77777777" w:rsidR="00720AB6" w:rsidRDefault="00720AB6">
      <w:pPr>
        <w:pStyle w:val="ListParagraph"/>
        <w:numPr>
          <w:ilvl w:val="0"/>
          <w:numId w:val="3"/>
        </w:numPr>
        <w:tabs>
          <w:tab w:val="left" w:pos="1800"/>
        </w:tabs>
        <w:kinsoku w:val="0"/>
        <w:overflowPunct w:val="0"/>
        <w:spacing w:line="480" w:lineRule="auto"/>
        <w:ind w:right="63" w:firstLine="720"/>
        <w:jc w:val="both"/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1988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Autonomous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Guadalajara in</w:t>
      </w:r>
      <w:r>
        <w:rPr>
          <w:spacing w:val="-3"/>
        </w:rPr>
        <w:t xml:space="preserve"> </w:t>
      </w:r>
      <w:r>
        <w:t>Mexico.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licensed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 76468 since 1992.</w:t>
      </w:r>
      <w:r>
        <w:rPr>
          <w:spacing w:val="40"/>
        </w:rPr>
        <w:t xml:space="preserve"> </w:t>
      </w:r>
      <w:r>
        <w:t>He has privileges at Clinton Hospital and Health Alliance.</w:t>
      </w:r>
    </w:p>
    <w:p w14:paraId="49E4B5E2" w14:textId="77777777" w:rsidR="00720AB6" w:rsidRDefault="00720AB6">
      <w:pPr>
        <w:pStyle w:val="ListParagraph"/>
        <w:numPr>
          <w:ilvl w:val="0"/>
          <w:numId w:val="3"/>
        </w:numPr>
        <w:tabs>
          <w:tab w:val="left" w:pos="1800"/>
        </w:tabs>
        <w:kinsoku w:val="0"/>
        <w:overflowPunct w:val="0"/>
        <w:spacing w:line="480" w:lineRule="auto"/>
        <w:ind w:right="63" w:firstLine="720"/>
        <w:jc w:val="both"/>
        <w:sectPr w:rsidR="00000000">
          <w:footerReference w:type="default" r:id="rId7"/>
          <w:pgSz w:w="12240" w:h="15840"/>
          <w:pgMar w:top="1360" w:right="1440" w:bottom="940" w:left="1080" w:header="0" w:footer="741" w:gutter="0"/>
          <w:pgNumType w:start="1"/>
          <w:cols w:space="720"/>
          <w:noEndnote/>
        </w:sectPr>
      </w:pPr>
    </w:p>
    <w:p w14:paraId="66227830" w14:textId="77777777" w:rsidR="00720AB6" w:rsidRDefault="00720AB6">
      <w:pPr>
        <w:pStyle w:val="BodyText"/>
        <w:kinsoku w:val="0"/>
        <w:overflowPunct w:val="0"/>
        <w:spacing w:before="79"/>
        <w:ind w:left="2077" w:right="1718"/>
        <w:jc w:val="center"/>
      </w:pPr>
      <w:r>
        <w:rPr>
          <w:u w:val="single"/>
        </w:rPr>
        <w:lastRenderedPageBreak/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5369C884" w14:textId="77777777" w:rsidR="00720AB6" w:rsidRDefault="00720AB6">
      <w:pPr>
        <w:pStyle w:val="BodyText"/>
        <w:kinsoku w:val="0"/>
        <w:overflowPunct w:val="0"/>
      </w:pPr>
    </w:p>
    <w:p w14:paraId="1C3E4C31" w14:textId="77777777" w:rsidR="00720AB6" w:rsidRDefault="00720AB6">
      <w:pPr>
        <w:pStyle w:val="BodyText"/>
        <w:kinsoku w:val="0"/>
        <w:overflowPunct w:val="0"/>
        <w:ind w:left="360"/>
      </w:pPr>
      <w:r>
        <w:rPr>
          <w:u w:val="single"/>
        </w:rPr>
        <w:t>Massachusetts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Awareness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Tool</w:t>
      </w:r>
    </w:p>
    <w:p w14:paraId="1CFDBE48" w14:textId="77777777" w:rsidR="00720AB6" w:rsidRDefault="00720AB6">
      <w:pPr>
        <w:pStyle w:val="BodyText"/>
        <w:kinsoku w:val="0"/>
        <w:overflowPunct w:val="0"/>
      </w:pPr>
    </w:p>
    <w:p w14:paraId="4D7998C3" w14:textId="77777777" w:rsidR="00720AB6" w:rsidRDefault="00720AB6">
      <w:pPr>
        <w:pStyle w:val="ListParagraph"/>
        <w:numPr>
          <w:ilvl w:val="0"/>
          <w:numId w:val="2"/>
        </w:numPr>
        <w:tabs>
          <w:tab w:val="left" w:pos="1800"/>
        </w:tabs>
        <w:kinsoku w:val="0"/>
        <w:overflowPunct w:val="0"/>
        <w:spacing w:line="480" w:lineRule="auto"/>
        <w:ind w:right="1" w:firstLine="720"/>
        <w:jc w:val="both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(MassPAT)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database that</w:t>
      </w:r>
      <w:r>
        <w:rPr>
          <w:spacing w:val="-3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gabapentin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>pharmacies.</w:t>
      </w:r>
    </w:p>
    <w:p w14:paraId="4CE64B0E" w14:textId="77777777" w:rsidR="00720AB6" w:rsidRDefault="00720AB6">
      <w:pPr>
        <w:pStyle w:val="ListParagraph"/>
        <w:numPr>
          <w:ilvl w:val="0"/>
          <w:numId w:val="2"/>
        </w:numPr>
        <w:tabs>
          <w:tab w:val="left" w:pos="1800"/>
        </w:tabs>
        <w:kinsoku w:val="0"/>
        <w:overflowPunct w:val="0"/>
        <w:spacing w:line="480" w:lineRule="auto"/>
        <w:ind w:right="552" w:firstLine="720"/>
        <w:jc w:val="both"/>
      </w:pPr>
      <w:r>
        <w:t>Beginning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physicians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check MassPAT prior to prescribing opioids listed in Schedules II and III.</w:t>
      </w:r>
    </w:p>
    <w:p w14:paraId="39DA263D" w14:textId="77777777" w:rsidR="00720AB6" w:rsidRDefault="00720AB6">
      <w:pPr>
        <w:pStyle w:val="BodyText"/>
        <w:kinsoku w:val="0"/>
        <w:overflowPunct w:val="0"/>
        <w:ind w:left="360"/>
        <w:jc w:val="both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A</w:t>
      </w:r>
    </w:p>
    <w:p w14:paraId="00F9B6F3" w14:textId="77777777" w:rsidR="00720AB6" w:rsidRDefault="00720AB6">
      <w:pPr>
        <w:pStyle w:val="BodyText"/>
        <w:kinsoku w:val="0"/>
        <w:overflowPunct w:val="0"/>
      </w:pPr>
    </w:p>
    <w:p w14:paraId="06EC3204" w14:textId="7DC948F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4900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6720E53A" wp14:editId="2C882391">
                <wp:simplePos x="0" y="0"/>
                <wp:positionH relativeFrom="page">
                  <wp:posOffset>3479800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20019118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480" y="-14"/>
                          <a:chExt cx="530" cy="332"/>
                        </a:xfrm>
                      </wpg:grpSpPr>
                      <wps:wsp>
                        <wps:cNvPr id="2049270299" name="Freeform 8"/>
                        <wps:cNvSpPr>
                          <a:spLocks/>
                        </wps:cNvSpPr>
                        <wps:spPr bwMode="auto">
                          <a:xfrm>
                            <a:off x="5480" y="-5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6693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-14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85931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0E53A" id="Group 7" o:spid="_x0000_s1026" style="position:absolute;left:0;text-align:left;margin-left:274pt;margin-top:-.7pt;width:26.5pt;height:16.6pt;z-index:-251674112;mso-position-horizontal-relative:page" coordorigin="5480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" o:allowincell="f">
                <v:shape id="Freeform 8" o:spid="_x0000_s1027" style="position:absolute;left:5480;top:-5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" path="m480,l,,,323r480,l480,xe" fillcolor="#aaa" stroked="f">
                  <v:path arrowok="t" o:connecttype="custom" o:connectlocs="480,0;0,0;0,323;480,323;48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5481;top:-14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" filled="f" stroked="f">
                  <v:textbox inset="0,0,0,0">
                    <w:txbxContent>
                      <w:p w14:paraId="6A985931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2E477D9A" w14:textId="77777777" w:rsidR="00720AB6" w:rsidRDefault="00720AB6">
      <w:pPr>
        <w:pStyle w:val="BodyText"/>
        <w:kinsoku w:val="0"/>
        <w:overflowPunct w:val="0"/>
      </w:pPr>
    </w:p>
    <w:p w14:paraId="07AA3A21" w14:textId="2C2BF548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2625"/>
        </w:tabs>
        <w:kinsoku w:val="0"/>
        <w:overflowPunct w:val="0"/>
        <w:ind w:left="1799" w:hanging="719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7406C1E7" wp14:editId="2AB63C17">
                <wp:simplePos x="0" y="0"/>
                <wp:positionH relativeFrom="page">
                  <wp:posOffset>1980565</wp:posOffset>
                </wp:positionH>
                <wp:positionV relativeFrom="paragraph">
                  <wp:posOffset>-8890</wp:posOffset>
                </wp:positionV>
                <wp:extent cx="381635" cy="210820"/>
                <wp:effectExtent l="0" t="0" r="0" b="0"/>
                <wp:wrapNone/>
                <wp:docPr id="11390167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10820"/>
                          <a:chOff x="3119" y="-14"/>
                          <a:chExt cx="601" cy="332"/>
                        </a:xfrm>
                      </wpg:grpSpPr>
                      <wps:wsp>
                        <wps:cNvPr id="1136828943" name="Freeform 11"/>
                        <wps:cNvSpPr>
                          <a:spLocks/>
                        </wps:cNvSpPr>
                        <wps:spPr bwMode="auto">
                          <a:xfrm>
                            <a:off x="3119" y="-4"/>
                            <a:ext cx="567" cy="323"/>
                          </a:xfrm>
                          <a:custGeom>
                            <a:avLst/>
                            <a:gdLst>
                              <a:gd name="T0" fmla="*/ 566 w 567"/>
                              <a:gd name="T1" fmla="*/ 0 h 323"/>
                              <a:gd name="T2" fmla="*/ 0 w 567"/>
                              <a:gd name="T3" fmla="*/ 0 h 323"/>
                              <a:gd name="T4" fmla="*/ 0 w 567"/>
                              <a:gd name="T5" fmla="*/ 323 h 323"/>
                              <a:gd name="T6" fmla="*/ 566 w 567"/>
                              <a:gd name="T7" fmla="*/ 323 h 323"/>
                              <a:gd name="T8" fmla="*/ 566 w 567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7" h="323">
                                <a:moveTo>
                                  <a:pt x="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566" y="323"/>
                                </a:lnTo>
                                <a:lnTo>
                                  <a:pt x="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8547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-14"/>
                            <a:ext cx="601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98661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C1E7" id="Group 10" o:spid="_x0000_s1029" style="position:absolute;left:0;text-align:left;margin-left:155.95pt;margin-top:-.7pt;width:30.05pt;height:16.6pt;z-index:-251673088;mso-position-horizontal-relative:page" coordorigin="3119,-14" coordsize="6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" o:allowincell="f">
                <v:shape id="Freeform 11" o:spid="_x0000_s1030" style="position:absolute;left:3119;top:-4;width:567;height:323;visibility:visible;mso-wrap-style:square;v-text-anchor:top" coordsize="56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" path="m566,l,,,323r566,l566,xe" fillcolor="#aaa" stroked="f">
                  <v:path arrowok="t" o:connecttype="custom" o:connectlocs="566,0;0,0;0,323;566,323;566,0" o:connectangles="0,0,0,0,0"/>
                </v:shape>
                <v:shape id="Text Box 12" o:spid="_x0000_s1031" type="#_x0000_t202" style="position:absolute;left:3119;top:-14;width:601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" filled="f" stroked="f">
                  <v:textbox inset="0,0,0,0">
                    <w:txbxContent>
                      <w:p w14:paraId="06F98661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In</w:t>
      </w:r>
      <w:r>
        <w:tab/>
        <w:t>2009,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A’s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rPr>
          <w:spacing w:val="-2"/>
        </w:rPr>
        <w:t>(PCP).</w:t>
      </w:r>
    </w:p>
    <w:p w14:paraId="2884B029" w14:textId="0BF8C215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59" w:line="552" w:lineRule="exact"/>
        <w:ind w:right="493" w:firstLine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249A0F8" wp14:editId="55D29DB3">
                <wp:simplePos x="0" y="0"/>
                <wp:positionH relativeFrom="page">
                  <wp:posOffset>1980565</wp:posOffset>
                </wp:positionH>
                <wp:positionV relativeFrom="paragraph">
                  <wp:posOffset>172085</wp:posOffset>
                </wp:positionV>
                <wp:extent cx="662940" cy="205740"/>
                <wp:effectExtent l="0" t="0" r="0" b="0"/>
                <wp:wrapNone/>
                <wp:docPr id="15023480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" cy="205740"/>
                        </a:xfrm>
                        <a:custGeom>
                          <a:avLst/>
                          <a:gdLst>
                            <a:gd name="T0" fmla="*/ 1044 w 1044"/>
                            <a:gd name="T1" fmla="*/ 0 h 324"/>
                            <a:gd name="T2" fmla="*/ 0 w 1044"/>
                            <a:gd name="T3" fmla="*/ 0 h 324"/>
                            <a:gd name="T4" fmla="*/ 0 w 1044"/>
                            <a:gd name="T5" fmla="*/ 323 h 324"/>
                            <a:gd name="T6" fmla="*/ 1044 w 1044"/>
                            <a:gd name="T7" fmla="*/ 323 h 324"/>
                            <a:gd name="T8" fmla="*/ 1044 w 104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" h="324">
                              <a:moveTo>
                                <a:pt x="104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1044" y="323"/>
                              </a:lnTo>
                              <a:lnTo>
                                <a:pt x="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62AB" id="Freeform 13" o:spid="_x0000_s1026" style="position:absolute;margin-left:155.95pt;margin-top:13.55pt;width:52.2pt;height:16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" o:allowincell="f" path="m1044,l,,,323r1044,l1044,xe" fillcolor="#aaa" stroked="f">
                <v:path arrowok="t" o:connecttype="custom" o:connectlocs="662940,0;0,0;0,205105;662940,205105;6629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DB13338" wp14:editId="3218CE63">
                <wp:simplePos x="0" y="0"/>
                <wp:positionH relativeFrom="page">
                  <wp:posOffset>1604010</wp:posOffset>
                </wp:positionH>
                <wp:positionV relativeFrom="paragraph">
                  <wp:posOffset>516890</wp:posOffset>
                </wp:positionV>
                <wp:extent cx="290830" cy="57150"/>
                <wp:effectExtent l="0" t="0" r="0" b="0"/>
                <wp:wrapNone/>
                <wp:docPr id="7886488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99309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1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0"/>
                                <w:sz w:val="8"/>
                                <w:szCs w:val="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3338" id="Text Box 14" o:spid="_x0000_s1032" type="#_x0000_t202" style="position:absolute;left:0;text-align:left;margin-left:126.3pt;margin-top:40.7pt;width:22.9pt;height:4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" o:allowincell="f" filled="f" stroked="f">
                <v:textbox inset="0,0,0,0">
                  <w:txbxContent>
                    <w:p w14:paraId="29299309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1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10"/>
                          <w:sz w:val="8"/>
                          <w:szCs w:val="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G.L.</w:t>
      </w:r>
      <w:r>
        <w:rPr>
          <w:rFonts w:ascii="Arial" w:hAnsi="Arial" w:cs="Arial"/>
          <w:color w:val="DB3326"/>
          <w:spacing w:val="-5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c.</w:t>
      </w:r>
      <w:r>
        <w:rPr>
          <w:rFonts w:ascii="Arial" w:hAnsi="Arial" w:cs="Arial"/>
          <w:color w:val="DB3326"/>
          <w:spacing w:val="-2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4,</w:t>
      </w:r>
      <w:r>
        <w:rPr>
          <w:rFonts w:ascii="Arial" w:hAnsi="Arial" w:cs="Arial"/>
          <w:color w:val="DB3326"/>
          <w:spacing w:val="-2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§</w:t>
      </w:r>
      <w:r>
        <w:rPr>
          <w:rFonts w:ascii="Arial" w:hAnsi="Arial" w:cs="Arial"/>
          <w:color w:val="DB3326"/>
          <w:spacing w:val="-2"/>
          <w:position w:val="13"/>
          <w:sz w:val="12"/>
          <w:szCs w:val="12"/>
        </w:rPr>
        <w:t xml:space="preserve"> </w:t>
      </w:r>
      <w:r>
        <w:rPr>
          <w:rFonts w:ascii="Arial" w:hAnsi="Arial" w:cs="Arial"/>
          <w:color w:val="DB3326"/>
          <w:position w:val="13"/>
          <w:sz w:val="12"/>
          <w:szCs w:val="12"/>
        </w:rPr>
        <w:t>7(26)(c)</w:t>
      </w:r>
      <w:r>
        <w:rPr>
          <w:rFonts w:ascii="Arial" w:hAnsi="Arial" w:cs="Arial"/>
          <w:color w:val="DB3326"/>
          <w:spacing w:val="-14"/>
          <w:position w:val="13"/>
          <w:sz w:val="12"/>
          <w:szCs w:val="12"/>
        </w:rPr>
        <w:t xml:space="preserve"> </w:t>
      </w:r>
      <w:r>
        <w:rPr>
          <w:color w:val="000000"/>
        </w:rPr>
        <w:t>2009,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began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treating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Schedule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II opioids for </w:t>
      </w:r>
      <w:r>
        <w:rPr>
          <w:noProof/>
          <w:color w:val="000000"/>
          <w:spacing w:val="-21"/>
          <w:position w:val="-9"/>
        </w:rPr>
        <w:drawing>
          <wp:inline distT="0" distB="0" distL="0" distR="0" wp14:anchorId="3206BF1D" wp14:editId="39EFFAC1">
            <wp:extent cx="285750" cy="20955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pain.</w:t>
      </w:r>
    </w:p>
    <w:p w14:paraId="0566DE84" w14:textId="17D8604B" w:rsidR="00720AB6" w:rsidRDefault="00720AB6">
      <w:pPr>
        <w:pStyle w:val="BodyText"/>
        <w:kinsoku w:val="0"/>
        <w:overflowPunct w:val="0"/>
        <w:spacing w:before="6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47DE9839" wp14:editId="4548E079">
                <wp:simplePos x="0" y="0"/>
                <wp:positionH relativeFrom="page">
                  <wp:posOffset>1979295</wp:posOffset>
                </wp:positionH>
                <wp:positionV relativeFrom="paragraph">
                  <wp:posOffset>128905</wp:posOffset>
                </wp:positionV>
                <wp:extent cx="3874135" cy="57785"/>
                <wp:effectExtent l="0" t="0" r="0" b="0"/>
                <wp:wrapTopAndBottom/>
                <wp:docPr id="21344321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40B92" w14:textId="77777777" w:rsidR="00720AB6" w:rsidRDefault="00720AB6">
                            <w:pPr>
                              <w:pStyle w:val="BodyText"/>
                              <w:tabs>
                                <w:tab w:val="left" w:pos="5395"/>
                              </w:tabs>
                              <w:kinsoku w:val="0"/>
                              <w:overflowPunct w:val="0"/>
                              <w:spacing w:line="9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7(26)(c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ab/>
                              <w:t>G.L. 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9839" id="Text Box 15" o:spid="_x0000_s1033" type="#_x0000_t202" style="position:absolute;margin-left:155.85pt;margin-top:10.15pt;width:305.05pt;height:4.5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" o:allowincell="f" filled="f" stroked="f">
                <v:textbox inset="0,0,0,0">
                  <w:txbxContent>
                    <w:p w14:paraId="39140B92" w14:textId="77777777" w:rsidR="00720AB6" w:rsidRDefault="00720AB6">
                      <w:pPr>
                        <w:pStyle w:val="BodyText"/>
                        <w:tabs>
                          <w:tab w:val="left" w:pos="5395"/>
                        </w:tabs>
                        <w:kinsoku w:val="0"/>
                        <w:overflowPunct w:val="0"/>
                        <w:spacing w:line="9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8"/>
                          <w:szCs w:val="8"/>
                        </w:rPr>
                        <w:t>7(26)(c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ab/>
                        <w:t>G.L. 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731FF7" w14:textId="6672847C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12" w:lineRule="auto"/>
        <w:ind w:right="1072" w:firstLine="720"/>
      </w:pPr>
      <w:r>
        <w:t>In</w:t>
      </w:r>
      <w:r>
        <w:rPr>
          <w:spacing w:val="-20"/>
        </w:rPr>
        <w:t xml:space="preserve"> </w:t>
      </w:r>
      <w:r>
        <w:rPr>
          <w:noProof/>
          <w:spacing w:val="-20"/>
          <w:position w:val="-9"/>
        </w:rPr>
        <w:drawing>
          <wp:inline distT="0" distB="0" distL="0" distR="0" wp14:anchorId="418290A2" wp14:editId="4788CECE">
            <wp:extent cx="400050" cy="20955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>2010,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Respondent</w:t>
      </w:r>
      <w:r>
        <w:rPr>
          <w:spacing w:val="-6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treating</w:t>
      </w:r>
      <w:r>
        <w:rPr>
          <w:spacing w:val="-6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A’s</w:t>
      </w:r>
      <w:r>
        <w:rPr>
          <w:spacing w:val="-21"/>
        </w:rPr>
        <w:t xml:space="preserve"> </w:t>
      </w:r>
      <w:r>
        <w:rPr>
          <w:noProof/>
          <w:spacing w:val="-21"/>
          <w:position w:val="-9"/>
        </w:rPr>
        <w:drawing>
          <wp:inline distT="0" distB="0" distL="0" distR="0" wp14:anchorId="48F36D18" wp14:editId="11F94FFA">
            <wp:extent cx="447675" cy="209550"/>
            <wp:effectExtent l="0" t="0" r="0" b="0"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2"/>
        </w:rPr>
        <w:t xml:space="preserve"> </w:t>
      </w:r>
      <w:r>
        <w:t>with benzodiazepines which are Schedule IV medications.</w:t>
      </w:r>
    </w:p>
    <w:p w14:paraId="199E3D28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9070"/>
        </w:tabs>
        <w:kinsoku w:val="0"/>
        <w:overflowPunct w:val="0"/>
        <w:spacing w:line="400" w:lineRule="auto"/>
        <w:ind w:left="359" w:right="47" w:firstLine="720"/>
        <w:rPr>
          <w:color w:val="000000"/>
        </w:rPr>
      </w:pPr>
      <w:r>
        <w:t xml:space="preserve">Patient A’s history of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 c. 4, § 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  <w:r>
        <w:rPr>
          <w:rFonts w:ascii="Arial" w:hAnsi="Arial" w:cs="Arial"/>
          <w:color w:val="DB3326"/>
          <w:spacing w:val="-21"/>
          <w:sz w:val="29"/>
          <w:szCs w:val="29"/>
        </w:rPr>
        <w:t xml:space="preserve"> </w:t>
      </w:r>
      <w:r>
        <w:rPr>
          <w:color w:val="000000"/>
        </w:rPr>
        <w:t>made him a high risk for</w:t>
      </w:r>
      <w:r>
        <w:rPr>
          <w:color w:val="000000"/>
          <w:spacing w:val="-6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G.L. c. 4, § 7(26)(c)</w:t>
      </w:r>
      <w:r>
        <w:rPr>
          <w:color w:val="000000"/>
        </w:rPr>
        <w:t>.</w:t>
      </w:r>
    </w:p>
    <w:p w14:paraId="669CF169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1"/>
        <w:ind w:left="1799"/>
        <w:rPr>
          <w:spacing w:val="-2"/>
        </w:rPr>
      </w:pPr>
      <w:r>
        <w:t>Combining</w:t>
      </w:r>
      <w:r>
        <w:rPr>
          <w:spacing w:val="-4"/>
        </w:rPr>
        <w:t xml:space="preserve"> </w:t>
      </w:r>
      <w:r>
        <w:t>opioids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benzodiazepines</w:t>
      </w:r>
      <w:r>
        <w:rPr>
          <w:spacing w:val="-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overdose.</w:t>
      </w:r>
    </w:p>
    <w:p w14:paraId="2DE626BB" w14:textId="77777777" w:rsidR="00720AB6" w:rsidRDefault="00720AB6">
      <w:pPr>
        <w:pStyle w:val="BodyText"/>
        <w:kinsoku w:val="0"/>
        <w:overflowPunct w:val="0"/>
      </w:pPr>
    </w:p>
    <w:p w14:paraId="7168A8C0" w14:textId="473DA340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left="359" w:right="498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DAD0E2E" wp14:editId="436CFD49">
                <wp:simplePos x="0" y="0"/>
                <wp:positionH relativeFrom="page">
                  <wp:posOffset>3501390</wp:posOffset>
                </wp:positionH>
                <wp:positionV relativeFrom="paragraph">
                  <wp:posOffset>697230</wp:posOffset>
                </wp:positionV>
                <wp:extent cx="548640" cy="205740"/>
                <wp:effectExtent l="0" t="0" r="0" b="0"/>
                <wp:wrapNone/>
                <wp:docPr id="58492037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3BFE" id="Freeform 16" o:spid="_x0000_s1026" style="position:absolute;margin-left:275.7pt;margin-top:54.9pt;width:43.2pt;height:16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305DA19" wp14:editId="0E5F1B5E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164581636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77C14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DA19" id="Text Box 17" o:spid="_x0000_s1034" type="#_x0000_t202" style="position:absolute;left:0;text-align:left;margin-left:171.9pt;margin-top:54.95pt;width:61.35pt;height:16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" o:allowincell="f" fillcolor="#aaa" stroked="f">
                <v:textbox inset="0,0,0,0">
                  <w:txbxContent>
                    <w:p w14:paraId="70777C14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28CAD54" wp14:editId="4DE5BF26">
                <wp:simplePos x="0" y="0"/>
                <wp:positionH relativeFrom="page">
                  <wp:posOffset>3501390</wp:posOffset>
                </wp:positionH>
                <wp:positionV relativeFrom="paragraph">
                  <wp:posOffset>690245</wp:posOffset>
                </wp:positionV>
                <wp:extent cx="548640" cy="71120"/>
                <wp:effectExtent l="0" t="0" r="0" b="0"/>
                <wp:wrapNone/>
                <wp:docPr id="1763544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48B8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AD54" id="Text Box 18" o:spid="_x0000_s1035" type="#_x0000_t202" style="position:absolute;left:0;text-align:left;margin-left:275.7pt;margin-top:54.35pt;width:43.2pt;height:5.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" o:allowincell="f" filled="f" stroked="f">
                <v:textbox inset="0,0,0,0">
                  <w:txbxContent>
                    <w:p w14:paraId="587548B8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risk-benefit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A regarding the combination of benzodiazepines and opioids.</w:t>
      </w:r>
    </w:p>
    <w:p w14:paraId="571EBF44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line="480" w:lineRule="auto"/>
        <w:ind w:left="359" w:right="794" w:firstLine="720"/>
      </w:pP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A.</w:t>
      </w:r>
    </w:p>
    <w:p w14:paraId="519C74BC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 Patient</w:t>
      </w:r>
      <w:r>
        <w:rPr>
          <w:spacing w:val="-1"/>
        </w:rPr>
        <w:t xml:space="preserve"> </w:t>
      </w:r>
      <w:r>
        <w:rPr>
          <w:spacing w:val="-5"/>
        </w:rPr>
        <w:t>A.</w:t>
      </w:r>
    </w:p>
    <w:p w14:paraId="7A3732C0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/>
        <w:rPr>
          <w:spacing w:val="-5"/>
        </w:rPr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32A2E384" w14:textId="77777777" w:rsidR="00720AB6" w:rsidRDefault="00720AB6">
      <w:pPr>
        <w:pStyle w:val="BodyText"/>
        <w:kinsoku w:val="0"/>
        <w:overflowPunct w:val="0"/>
        <w:spacing w:before="79"/>
        <w:ind w:left="360"/>
      </w:pPr>
      <w:r>
        <w:rPr>
          <w:u w:val="single"/>
        </w:rPr>
        <w:lastRenderedPageBreak/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B</w:t>
      </w:r>
    </w:p>
    <w:p w14:paraId="2DFF0ADB" w14:textId="77777777" w:rsidR="00720AB6" w:rsidRDefault="00720AB6">
      <w:pPr>
        <w:pStyle w:val="BodyText"/>
        <w:kinsoku w:val="0"/>
        <w:overflowPunct w:val="0"/>
      </w:pPr>
    </w:p>
    <w:p w14:paraId="2C504D79" w14:textId="4DBCF569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9E2247D" wp14:editId="57F42F07">
                <wp:simplePos x="0" y="0"/>
                <wp:positionH relativeFrom="page">
                  <wp:posOffset>3589655</wp:posOffset>
                </wp:positionH>
                <wp:positionV relativeFrom="paragraph">
                  <wp:posOffset>-3175</wp:posOffset>
                </wp:positionV>
                <wp:extent cx="342900" cy="205105"/>
                <wp:effectExtent l="0" t="0" r="0" b="0"/>
                <wp:wrapNone/>
                <wp:docPr id="207099809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05105"/>
                        </a:xfrm>
                        <a:custGeom>
                          <a:avLst/>
                          <a:gdLst>
                            <a:gd name="T0" fmla="*/ 540 w 540"/>
                            <a:gd name="T1" fmla="*/ 0 h 323"/>
                            <a:gd name="T2" fmla="*/ 0 w 540"/>
                            <a:gd name="T3" fmla="*/ 0 h 323"/>
                            <a:gd name="T4" fmla="*/ 0 w 540"/>
                            <a:gd name="T5" fmla="*/ 323 h 323"/>
                            <a:gd name="T6" fmla="*/ 540 w 540"/>
                            <a:gd name="T7" fmla="*/ 323 h 323"/>
                            <a:gd name="T8" fmla="*/ 540 w 540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0" h="323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40" y="323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10694" id="Freeform 19" o:spid="_x0000_s1026" style="position:absolute;margin-left:282.65pt;margin-top:-.25pt;width:27pt;height:16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" o:allowincell="f" path="m540,l,,,323r540,l540,xe" fillcolor="#aaa" stroked="f">
                <v:path arrowok="t" o:connecttype="custom" o:connectlocs="342900,0;0,0;0,205105;342900,205105;34290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39EB95D" wp14:editId="4ED37F9C">
                <wp:simplePos x="0" y="0"/>
                <wp:positionH relativeFrom="page">
                  <wp:posOffset>3590290</wp:posOffset>
                </wp:positionH>
                <wp:positionV relativeFrom="paragraph">
                  <wp:posOffset>-9525</wp:posOffset>
                </wp:positionV>
                <wp:extent cx="364490" cy="57150"/>
                <wp:effectExtent l="0" t="0" r="0" b="0"/>
                <wp:wrapNone/>
                <wp:docPr id="2109395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A6483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4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4"/>
                                <w:sz w:val="8"/>
                                <w:szCs w:val="8"/>
                              </w:rPr>
                              <w:t>7(26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B95D" id="Text Box 20" o:spid="_x0000_s1036" type="#_x0000_t202" style="position:absolute;left:0;text-align:left;margin-left:282.7pt;margin-top:-.75pt;width:28.7pt;height:4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" o:allowincell="f" filled="f" stroked="f">
                <v:textbox inset="0,0,0,0">
                  <w:txbxContent>
                    <w:p w14:paraId="3C0A6483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4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4"/>
                          <w:sz w:val="8"/>
                          <w:szCs w:val="8"/>
                        </w:rPr>
                        <w:t>7(26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</w:p>
    <w:p w14:paraId="1FB8F399" w14:textId="0374E99C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66"/>
        <w:ind w:left="1799" w:hanging="719"/>
        <w:rPr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B39E91F" wp14:editId="0975B387">
                <wp:simplePos x="0" y="0"/>
                <wp:positionH relativeFrom="page">
                  <wp:posOffset>1980565</wp:posOffset>
                </wp:positionH>
                <wp:positionV relativeFrom="paragraph">
                  <wp:posOffset>171450</wp:posOffset>
                </wp:positionV>
                <wp:extent cx="592455" cy="205740"/>
                <wp:effectExtent l="0" t="0" r="0" b="0"/>
                <wp:wrapNone/>
                <wp:docPr id="81938139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" cy="205740"/>
                        </a:xfrm>
                        <a:custGeom>
                          <a:avLst/>
                          <a:gdLst>
                            <a:gd name="T0" fmla="*/ 932 w 933"/>
                            <a:gd name="T1" fmla="*/ 0 h 324"/>
                            <a:gd name="T2" fmla="*/ 0 w 933"/>
                            <a:gd name="T3" fmla="*/ 0 h 324"/>
                            <a:gd name="T4" fmla="*/ 0 w 933"/>
                            <a:gd name="T5" fmla="*/ 323 h 324"/>
                            <a:gd name="T6" fmla="*/ 932 w 933"/>
                            <a:gd name="T7" fmla="*/ 323 h 324"/>
                            <a:gd name="T8" fmla="*/ 932 w 933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3" h="324">
                              <a:moveTo>
                                <a:pt x="932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932" y="323"/>
                              </a:lnTo>
                              <a:lnTo>
                                <a:pt x="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5CC4" id="Freeform 21" o:spid="_x0000_s1026" style="position:absolute;margin-left:155.95pt;margin-top:13.5pt;width:46.65pt;height:16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" o:allowincell="f" path="m932,l,,,323r932,l932,xe" fillcolor="#aaa" stroked="f">
                <v:path arrowok="t" o:connecttype="custom" o:connectlocs="591820,0;0,0;0,205105;591820,205105;591820,0" o:connectangles="0,0,0,0,0"/>
                <w10:wrap anchorx="page"/>
              </v:shape>
            </w:pict>
          </mc:Fallback>
        </mc:AlternateContent>
      </w:r>
      <w:r>
        <w:t>In</w:t>
      </w:r>
      <w:r>
        <w:rPr>
          <w:spacing w:val="-15"/>
        </w:rPr>
        <w:t xml:space="preserve"> </w:t>
      </w:r>
      <w:r>
        <w:rPr>
          <w:rFonts w:ascii="Arial" w:hAnsi="Arial" w:cs="Arial"/>
          <w:color w:val="DB3326"/>
          <w:position w:val="14"/>
          <w:sz w:val="10"/>
          <w:szCs w:val="10"/>
        </w:rPr>
        <w:t>G.L.</w:t>
      </w:r>
      <w:r>
        <w:rPr>
          <w:rFonts w:ascii="Arial" w:hAnsi="Arial" w:cs="Arial"/>
          <w:color w:val="DB3326"/>
          <w:spacing w:val="4"/>
          <w:position w:val="14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4"/>
          <w:sz w:val="10"/>
          <w:szCs w:val="10"/>
        </w:rPr>
        <w:t>c.</w:t>
      </w:r>
      <w:r>
        <w:rPr>
          <w:rFonts w:ascii="Arial" w:hAnsi="Arial" w:cs="Arial"/>
          <w:color w:val="DB3326"/>
          <w:spacing w:val="4"/>
          <w:position w:val="14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4"/>
          <w:sz w:val="10"/>
          <w:szCs w:val="10"/>
        </w:rPr>
        <w:t>4,</w:t>
      </w:r>
      <w:r>
        <w:rPr>
          <w:rFonts w:ascii="Arial" w:hAnsi="Arial" w:cs="Arial"/>
          <w:color w:val="DB3326"/>
          <w:spacing w:val="5"/>
          <w:position w:val="14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4"/>
          <w:sz w:val="10"/>
          <w:szCs w:val="10"/>
        </w:rPr>
        <w:t>§</w:t>
      </w:r>
      <w:r>
        <w:rPr>
          <w:rFonts w:ascii="Arial" w:hAnsi="Arial" w:cs="Arial"/>
          <w:color w:val="DB3326"/>
          <w:spacing w:val="4"/>
          <w:position w:val="14"/>
          <w:sz w:val="10"/>
          <w:szCs w:val="10"/>
        </w:rPr>
        <w:t xml:space="preserve"> </w:t>
      </w:r>
      <w:r>
        <w:rPr>
          <w:rFonts w:ascii="Arial" w:hAnsi="Arial" w:cs="Arial"/>
          <w:color w:val="DB3326"/>
          <w:position w:val="14"/>
          <w:sz w:val="10"/>
          <w:szCs w:val="10"/>
        </w:rPr>
        <w:t>7(26)(c)</w:t>
      </w:r>
      <w:r>
        <w:rPr>
          <w:rFonts w:ascii="Arial" w:hAnsi="Arial" w:cs="Arial"/>
          <w:color w:val="DB3326"/>
          <w:spacing w:val="-7"/>
          <w:position w:val="14"/>
          <w:sz w:val="10"/>
          <w:szCs w:val="1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1996,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Respondent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became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B’s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PCP.</w:t>
      </w:r>
    </w:p>
    <w:p w14:paraId="156609DA" w14:textId="77777777" w:rsidR="00720AB6" w:rsidRDefault="00720AB6">
      <w:pPr>
        <w:pStyle w:val="BodyText"/>
        <w:kinsoku w:val="0"/>
        <w:overflowPunct w:val="0"/>
      </w:pPr>
    </w:p>
    <w:p w14:paraId="0694BECD" w14:textId="707D58A4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2812"/>
          <w:tab w:val="left" w:pos="8016"/>
        </w:tabs>
        <w:kinsoku w:val="0"/>
        <w:overflowPunct w:val="0"/>
        <w:spacing w:line="480" w:lineRule="auto"/>
        <w:ind w:right="801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B116EB" wp14:editId="27DD511C">
                <wp:simplePos x="0" y="0"/>
                <wp:positionH relativeFrom="page">
                  <wp:posOffset>5438140</wp:posOffset>
                </wp:positionH>
                <wp:positionV relativeFrom="paragraph">
                  <wp:posOffset>-3175</wp:posOffset>
                </wp:positionV>
                <wp:extent cx="287020" cy="205105"/>
                <wp:effectExtent l="0" t="0" r="0" b="0"/>
                <wp:wrapNone/>
                <wp:docPr id="202910259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205105"/>
                        </a:xfrm>
                        <a:custGeom>
                          <a:avLst/>
                          <a:gdLst>
                            <a:gd name="T0" fmla="*/ 451 w 452"/>
                            <a:gd name="T1" fmla="*/ 0 h 323"/>
                            <a:gd name="T2" fmla="*/ 0 w 452"/>
                            <a:gd name="T3" fmla="*/ 0 h 323"/>
                            <a:gd name="T4" fmla="*/ 0 w 452"/>
                            <a:gd name="T5" fmla="*/ 323 h 323"/>
                            <a:gd name="T6" fmla="*/ 451 w 452"/>
                            <a:gd name="T7" fmla="*/ 323 h 323"/>
                            <a:gd name="T8" fmla="*/ 451 w 452"/>
                            <a:gd name="T9" fmla="*/ 0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" h="323">
                              <a:moveTo>
                                <a:pt x="45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451" y="323"/>
                              </a:lnTo>
                              <a:lnTo>
                                <a:pt x="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0D78" id="Freeform 22" o:spid="_x0000_s1026" style="position:absolute;margin-left:428.2pt;margin-top:-.25pt;width:22.6pt;height:16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" o:allowincell="f" path="m451,l,,,323r451,l451,xe" fillcolor="#aaa" stroked="f">
                <v:path arrowok="t" o:connecttype="custom" o:connectlocs="286385,0;0,0;0,205105;286385,205105;2863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7FC8E1E0" wp14:editId="39DD5845">
                <wp:simplePos x="0" y="0"/>
                <wp:positionH relativeFrom="page">
                  <wp:posOffset>1980565</wp:posOffset>
                </wp:positionH>
                <wp:positionV relativeFrom="paragraph">
                  <wp:posOffset>-8890</wp:posOffset>
                </wp:positionV>
                <wp:extent cx="440690" cy="210820"/>
                <wp:effectExtent l="0" t="0" r="0" b="0"/>
                <wp:wrapNone/>
                <wp:docPr id="15984999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210820"/>
                          <a:chOff x="3119" y="-14"/>
                          <a:chExt cx="694" cy="332"/>
                        </a:xfrm>
                      </wpg:grpSpPr>
                      <wps:wsp>
                        <wps:cNvPr id="989999946" name="Freeform 24"/>
                        <wps:cNvSpPr>
                          <a:spLocks/>
                        </wps:cNvSpPr>
                        <wps:spPr bwMode="auto">
                          <a:xfrm>
                            <a:off x="3119" y="-5"/>
                            <a:ext cx="694" cy="323"/>
                          </a:xfrm>
                          <a:custGeom>
                            <a:avLst/>
                            <a:gdLst>
                              <a:gd name="T0" fmla="*/ 693 w 694"/>
                              <a:gd name="T1" fmla="*/ 0 h 323"/>
                              <a:gd name="T2" fmla="*/ 0 w 694"/>
                              <a:gd name="T3" fmla="*/ 0 h 323"/>
                              <a:gd name="T4" fmla="*/ 0 w 694"/>
                              <a:gd name="T5" fmla="*/ 323 h 323"/>
                              <a:gd name="T6" fmla="*/ 693 w 694"/>
                              <a:gd name="T7" fmla="*/ 323 h 323"/>
                              <a:gd name="T8" fmla="*/ 693 w 694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323">
                                <a:moveTo>
                                  <a:pt x="6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93" y="323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0438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-14"/>
                            <a:ext cx="69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2DBD9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8E1E0" id="Group 23" o:spid="_x0000_s1037" style="position:absolute;left:0;text-align:left;margin-left:155.95pt;margin-top:-.7pt;width:34.7pt;height:16.6pt;z-index:-251662848;mso-position-horizontal-relative:page" coordorigin="3119,-14" coordsize="69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" o:allowincell="f">
                <v:shape id="Freeform 24" o:spid="_x0000_s1038" style="position:absolute;left:3119;top:-5;width:694;height:323;visibility:visible;mso-wrap-style:square;v-text-anchor:top" coordsize="6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" path="m693,l,,,323r693,l693,xe" fillcolor="#aaa" stroked="f">
                  <v:path arrowok="t" o:connecttype="custom" o:connectlocs="693,0;0,0;0,323;693,323;693,0" o:connectangles="0,0,0,0,0"/>
                </v:shape>
                <v:shape id="Text Box 25" o:spid="_x0000_s1039" type="#_x0000_t202" style="position:absolute;left:3119;top:-14;width:69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" filled="f" stroked="f">
                  <v:textbox inset="0,0,0,0">
                    <w:txbxContent>
                      <w:p w14:paraId="3492DBD9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8E4A88" wp14:editId="525E3C5D">
                <wp:simplePos x="0" y="0"/>
                <wp:positionH relativeFrom="page">
                  <wp:posOffset>5438775</wp:posOffset>
                </wp:positionH>
                <wp:positionV relativeFrom="paragraph">
                  <wp:posOffset>-8890</wp:posOffset>
                </wp:positionV>
                <wp:extent cx="290830" cy="57150"/>
                <wp:effectExtent l="0" t="0" r="0" b="0"/>
                <wp:wrapNone/>
                <wp:docPr id="100207546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9B01F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89" w:lineRule="exact"/>
                              <w:rPr>
                                <w:rFonts w:ascii="Arial" w:hAnsi="Arial" w:cs="Arial"/>
                                <w:color w:val="DB3326"/>
                                <w:spacing w:val="-1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8"/>
                                <w:szCs w:val="8"/>
                              </w:rPr>
                              <w:t xml:space="preserve">c. 4, §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10"/>
                                <w:sz w:val="8"/>
                                <w:szCs w:val="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E4A88" id="Text Box 26" o:spid="_x0000_s1040" type="#_x0000_t202" style="position:absolute;left:0;text-align:left;margin-left:428.25pt;margin-top:-.7pt;width:22.9pt;height: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" o:allowincell="f" filled="f" stroked="f">
                <v:textbox inset="0,0,0,0">
                  <w:txbxContent>
                    <w:p w14:paraId="4EA9B01F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89" w:lineRule="exact"/>
                        <w:rPr>
                          <w:rFonts w:ascii="Arial" w:hAnsi="Arial" w:cs="Arial"/>
                          <w:color w:val="DB3326"/>
                          <w:spacing w:val="-10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8"/>
                          <w:szCs w:val="8"/>
                        </w:rPr>
                        <w:t xml:space="preserve">c. 4, § </w:t>
                      </w:r>
                      <w:r>
                        <w:rPr>
                          <w:rFonts w:ascii="Arial" w:hAnsi="Arial" w:cs="Arial"/>
                          <w:color w:val="DB3326"/>
                          <w:spacing w:val="-10"/>
                          <w:sz w:val="8"/>
                          <w:szCs w:val="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In</w:t>
      </w:r>
      <w:r>
        <w:tab/>
      </w:r>
      <w:r>
        <w:t>2009, the Respondent began treating Patient B’s</w:t>
      </w:r>
      <w:r>
        <w:tab/>
        <w:t>pain</w:t>
      </w:r>
      <w:r>
        <w:rPr>
          <w:spacing w:val="-15"/>
        </w:rPr>
        <w:t xml:space="preserve"> </w:t>
      </w:r>
      <w:r>
        <w:t>with Schedule II opioids and Patient B’s anxiety with benzodiazepines.</w:t>
      </w:r>
    </w:p>
    <w:p w14:paraId="13686058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9400"/>
        </w:tabs>
        <w:kinsoku w:val="0"/>
        <w:overflowPunct w:val="0"/>
        <w:spacing w:line="288" w:lineRule="exact"/>
        <w:ind w:left="1799" w:hanging="719"/>
        <w:rPr>
          <w:rFonts w:ascii="Arial" w:hAnsi="Arial" w:cs="Arial"/>
          <w:color w:val="DB3326"/>
          <w:sz w:val="29"/>
          <w:szCs w:val="29"/>
        </w:rPr>
      </w:pPr>
      <w:r>
        <w:t>Patient B’s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2644C758" w14:textId="77777777" w:rsidR="00720AB6" w:rsidRDefault="00720AB6">
      <w:pPr>
        <w:pStyle w:val="BodyText"/>
        <w:kinsoku w:val="0"/>
        <w:overflowPunct w:val="0"/>
        <w:spacing w:before="225"/>
        <w:ind w:left="360"/>
        <w:rPr>
          <w:color w:val="000000"/>
          <w:spacing w:val="-2"/>
        </w:rPr>
      </w:pPr>
      <w:r>
        <w:t>made her</w:t>
      </w:r>
      <w:r>
        <w:rPr>
          <w:spacing w:val="3"/>
        </w:rPr>
        <w:t xml:space="preserve"> </w:t>
      </w:r>
      <w:r>
        <w:t>a high</w:t>
      </w:r>
      <w:r>
        <w:rPr>
          <w:spacing w:val="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c.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4,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§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position w:val="1"/>
          <w:sz w:val="27"/>
          <w:szCs w:val="27"/>
          <w:shd w:val="clear" w:color="auto" w:fill="AAAAAA"/>
        </w:rPr>
        <w:t>7(26)(c)</w:t>
      </w:r>
      <w:r>
        <w:rPr>
          <w:color w:val="000000"/>
          <w:spacing w:val="-2"/>
        </w:rPr>
        <w:t>.</w:t>
      </w:r>
    </w:p>
    <w:p w14:paraId="37A0375D" w14:textId="77777777" w:rsidR="00720AB6" w:rsidRDefault="00720AB6">
      <w:pPr>
        <w:pStyle w:val="BodyText"/>
        <w:kinsoku w:val="0"/>
        <w:overflowPunct w:val="0"/>
      </w:pPr>
    </w:p>
    <w:p w14:paraId="1878ADB3" w14:textId="33603660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11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5CE1C7E" wp14:editId="1BB96B90">
                <wp:simplePos x="0" y="0"/>
                <wp:positionH relativeFrom="page">
                  <wp:posOffset>3501390</wp:posOffset>
                </wp:positionH>
                <wp:positionV relativeFrom="paragraph">
                  <wp:posOffset>697230</wp:posOffset>
                </wp:positionV>
                <wp:extent cx="548640" cy="205740"/>
                <wp:effectExtent l="0" t="0" r="0" b="0"/>
                <wp:wrapNone/>
                <wp:docPr id="6911826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46DA" id="Freeform 27" o:spid="_x0000_s1026" style="position:absolute;margin-left:275.7pt;margin-top:54.9pt;width:43.2pt;height:16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F280CDA" wp14:editId="0463BD73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12291096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ECD0B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0CDA" id="Text Box 28" o:spid="_x0000_s1041" type="#_x0000_t202" style="position:absolute;left:0;text-align:left;margin-left:171.9pt;margin-top:54.95pt;width:61.35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" o:allowincell="f" fillcolor="#aaa" stroked="f">
                <v:textbox inset="0,0,0,0">
                  <w:txbxContent>
                    <w:p w14:paraId="642ECD0B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E81E36F" wp14:editId="2F01C4AC">
                <wp:simplePos x="0" y="0"/>
                <wp:positionH relativeFrom="page">
                  <wp:posOffset>3501390</wp:posOffset>
                </wp:positionH>
                <wp:positionV relativeFrom="paragraph">
                  <wp:posOffset>690245</wp:posOffset>
                </wp:positionV>
                <wp:extent cx="548640" cy="71120"/>
                <wp:effectExtent l="0" t="0" r="0" b="0"/>
                <wp:wrapNone/>
                <wp:docPr id="3656390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9ADC3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E36F" id="Text Box 29" o:spid="_x0000_s1042" type="#_x0000_t202" style="position:absolute;left:0;text-align:left;margin-left:275.7pt;margin-top:54.35pt;width:43.2pt;height:5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" o:allowincell="f" filled="f" stroked="f">
                <v:textbox inset="0,0,0,0">
                  <w:txbxContent>
                    <w:p w14:paraId="4359ADC3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risk-benefit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B regarding the combination of benzodiazepines and opioids.</w:t>
      </w:r>
    </w:p>
    <w:p w14:paraId="68AC675E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line="480" w:lineRule="auto"/>
        <w:ind w:right="794" w:firstLine="720"/>
      </w:pP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B.</w:t>
      </w:r>
    </w:p>
    <w:p w14:paraId="39067BF5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204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urine</w:t>
      </w:r>
      <w:r>
        <w:rPr>
          <w:spacing w:val="-5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 xml:space="preserve">B. </w:t>
      </w:r>
      <w:r>
        <w:rPr>
          <w:u w:val="single"/>
        </w:rPr>
        <w:t>Patient C</w:t>
      </w:r>
    </w:p>
    <w:p w14:paraId="48CE34AE" w14:textId="25E7BAD5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5284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7FEE3CE" wp14:editId="172FF571">
                <wp:simplePos x="0" y="0"/>
                <wp:positionH relativeFrom="page">
                  <wp:posOffset>3723640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209224890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864" y="-14"/>
                          <a:chExt cx="530" cy="332"/>
                        </a:xfrm>
                      </wpg:grpSpPr>
                      <wps:wsp>
                        <wps:cNvPr id="1814901690" name="Freeform 31"/>
                        <wps:cNvSpPr>
                          <a:spLocks/>
                        </wps:cNvSpPr>
                        <wps:spPr bwMode="auto">
                          <a:xfrm>
                            <a:off x="5864" y="-4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0334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-14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4BF3A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EE3CE" id="Group 30" o:spid="_x0000_s1043" style="position:absolute;left:0;text-align:left;margin-left:293.2pt;margin-top:-.7pt;width:26.5pt;height:16.6pt;z-index:-251660800;mso-position-horizontal-relative:page" coordorigin="5864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" o:allowincell="f">
                <v:shape id="Freeform 31" o:spid="_x0000_s1044" style="position:absolute;left:5864;top:-4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" path="m480,l,,,323r480,l480,xe" fillcolor="#aaa" stroked="f">
                  <v:path arrowok="t" o:connecttype="custom" o:connectlocs="480,0;0,0;0,323;480,323;480,0" o:connectangles="0,0,0,0,0"/>
                </v:shape>
                <v:shape id="Text Box 32" o:spid="_x0000_s1045" type="#_x0000_t202" style="position:absolute;left:5865;top:-14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" filled="f" stroked="f">
                  <v:textbox inset="0,0,0,0">
                    <w:txbxContent>
                      <w:p w14:paraId="61A4BF3A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29C7C669" w14:textId="77777777" w:rsidR="00720AB6" w:rsidRDefault="00720AB6">
      <w:pPr>
        <w:pStyle w:val="BodyText"/>
        <w:kinsoku w:val="0"/>
        <w:overflowPunct w:val="0"/>
      </w:pPr>
    </w:p>
    <w:p w14:paraId="701383C2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4"/>
        </w:rPr>
      </w:pPr>
      <w:r>
        <w:t>In</w:t>
      </w:r>
      <w:r>
        <w:rPr>
          <w:spacing w:val="-4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became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C’s</w:t>
      </w:r>
      <w:r>
        <w:rPr>
          <w:spacing w:val="-1"/>
        </w:rPr>
        <w:t xml:space="preserve"> </w:t>
      </w:r>
      <w:r>
        <w:rPr>
          <w:spacing w:val="-4"/>
        </w:rPr>
        <w:t>PCP.</w:t>
      </w:r>
    </w:p>
    <w:p w14:paraId="37B28C9C" w14:textId="29FEEDD5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before="271"/>
        <w:ind w:left="1799" w:hanging="71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8761E72" wp14:editId="589D6A2C">
                <wp:simplePos x="0" y="0"/>
                <wp:positionH relativeFrom="page">
                  <wp:posOffset>1979295</wp:posOffset>
                </wp:positionH>
                <wp:positionV relativeFrom="paragraph">
                  <wp:posOffset>165735</wp:posOffset>
                </wp:positionV>
                <wp:extent cx="471805" cy="60960"/>
                <wp:effectExtent l="0" t="0" r="0" b="0"/>
                <wp:wrapNone/>
                <wp:docPr id="57714807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E0D4C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w w:val="105"/>
                                <w:sz w:val="8"/>
                                <w:szCs w:val="8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w w:val="10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w w:val="105"/>
                                <w:sz w:val="8"/>
                                <w:szCs w:val="8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1E72" id="Text Box 33" o:spid="_x0000_s1046" type="#_x0000_t202" style="position:absolute;left:0;text-align:left;margin-left:155.85pt;margin-top:13.05pt;width:37.15pt;height:4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" o:allowincell="f" filled="f" stroked="f">
                <v:textbox inset="0,0,0,0">
                  <w:txbxContent>
                    <w:p w14:paraId="718E0D4C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w w:val="105"/>
                          <w:sz w:val="8"/>
                          <w:szCs w:val="8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w w:val="10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w w:val="105"/>
                          <w:sz w:val="8"/>
                          <w:szCs w:val="8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22"/>
        </w:rPr>
        <w:t xml:space="preserve"> </w:t>
      </w:r>
      <w:r>
        <w:rPr>
          <w:noProof/>
          <w:spacing w:val="-20"/>
          <w:position w:val="-9"/>
        </w:rPr>
        <w:drawing>
          <wp:inline distT="0" distB="0" distL="0" distR="0" wp14:anchorId="067AAF45" wp14:editId="304E9833">
            <wp:extent cx="476250" cy="20955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8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Patient C</w:t>
      </w:r>
      <w:r>
        <w:rPr>
          <w:spacing w:val="-1"/>
        </w:rPr>
        <w:t xml:space="preserve"> </w:t>
      </w:r>
      <w:r>
        <w:t>opioids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pain.</w:t>
      </w:r>
    </w:p>
    <w:p w14:paraId="57C8FC23" w14:textId="496116C4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2894"/>
        </w:tabs>
        <w:kinsoku w:val="0"/>
        <w:overflowPunct w:val="0"/>
        <w:spacing w:before="234"/>
        <w:ind w:left="1799" w:hanging="719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BA291DB" wp14:editId="51E14000">
                <wp:simplePos x="0" y="0"/>
                <wp:positionH relativeFrom="page">
                  <wp:posOffset>2032000</wp:posOffset>
                </wp:positionH>
                <wp:positionV relativeFrom="paragraph">
                  <wp:posOffset>139065</wp:posOffset>
                </wp:positionV>
                <wp:extent cx="440690" cy="211455"/>
                <wp:effectExtent l="0" t="0" r="0" b="0"/>
                <wp:wrapNone/>
                <wp:docPr id="1905098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211455"/>
                          <a:chOff x="3200" y="219"/>
                          <a:chExt cx="694" cy="333"/>
                        </a:xfrm>
                      </wpg:grpSpPr>
                      <wps:wsp>
                        <wps:cNvPr id="1193812406" name="Freeform 35"/>
                        <wps:cNvSpPr>
                          <a:spLocks/>
                        </wps:cNvSpPr>
                        <wps:spPr bwMode="auto">
                          <a:xfrm>
                            <a:off x="3200" y="228"/>
                            <a:ext cx="694" cy="324"/>
                          </a:xfrm>
                          <a:custGeom>
                            <a:avLst/>
                            <a:gdLst>
                              <a:gd name="T0" fmla="*/ 693 w 694"/>
                              <a:gd name="T1" fmla="*/ 0 h 324"/>
                              <a:gd name="T2" fmla="*/ 0 w 694"/>
                              <a:gd name="T3" fmla="*/ 0 h 324"/>
                              <a:gd name="T4" fmla="*/ 0 w 694"/>
                              <a:gd name="T5" fmla="*/ 323 h 324"/>
                              <a:gd name="T6" fmla="*/ 693 w 694"/>
                              <a:gd name="T7" fmla="*/ 323 h 324"/>
                              <a:gd name="T8" fmla="*/ 693 w 694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" h="324">
                                <a:moveTo>
                                  <a:pt x="6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693" y="323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1370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01" y="220"/>
                            <a:ext cx="69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E55CC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left="-1" w:right="-15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291DB" id="Group 34" o:spid="_x0000_s1047" style="position:absolute;left:0;text-align:left;margin-left:160pt;margin-top:10.95pt;width:34.7pt;height:16.65pt;z-index:-251659776;mso-position-horizontal-relative:page" coordorigin="3200,219" coordsize="694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" o:allowincell="f">
                <v:shape id="Freeform 35" o:spid="_x0000_s1048" style="position:absolute;left:3200;top:228;width:694;height:324;visibility:visible;mso-wrap-style:square;v-text-anchor:top" coordsize="69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" path="m693,l,,,323r693,l693,xe" fillcolor="#aaa" stroked="f">
                  <v:path arrowok="t" o:connecttype="custom" o:connectlocs="693,0;0,0;0,323;693,323;693,0" o:connectangles="0,0,0,0,0"/>
                </v:shape>
                <v:shape id="Text Box 36" o:spid="_x0000_s1049" type="#_x0000_t202" style="position:absolute;left:3201;top:220;width:69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" filled="f" stroked="f">
                  <v:textbox inset="0,0,0,0">
                    <w:txbxContent>
                      <w:p w14:paraId="48FE55CC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left="-1" w:right="-15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By</w:t>
      </w:r>
      <w:r>
        <w:tab/>
        <w:t>2013,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treating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Schedule II</w:t>
      </w:r>
      <w:r>
        <w:rPr>
          <w:spacing w:val="-5"/>
        </w:rPr>
        <w:t xml:space="preserve"> </w:t>
      </w:r>
      <w:r>
        <w:rPr>
          <w:spacing w:val="-2"/>
        </w:rPr>
        <w:t>opioids.</w:t>
      </w:r>
    </w:p>
    <w:p w14:paraId="547D9EC9" w14:textId="77777777" w:rsidR="00720AB6" w:rsidRDefault="00720AB6">
      <w:pPr>
        <w:pStyle w:val="BodyText"/>
        <w:kinsoku w:val="0"/>
        <w:overflowPunct w:val="0"/>
      </w:pPr>
    </w:p>
    <w:p w14:paraId="72415737" w14:textId="7B5357EF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2889"/>
        </w:tabs>
        <w:kinsoku w:val="0"/>
        <w:overflowPunct w:val="0"/>
        <w:ind w:left="1799" w:hanging="719"/>
        <w:rPr>
          <w:spacing w:val="-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6C24358" wp14:editId="13428E22">
                <wp:simplePos x="0" y="0"/>
                <wp:positionH relativeFrom="page">
                  <wp:posOffset>1980565</wp:posOffset>
                </wp:positionH>
                <wp:positionV relativeFrom="paragraph">
                  <wp:posOffset>-9525</wp:posOffset>
                </wp:positionV>
                <wp:extent cx="490220" cy="211455"/>
                <wp:effectExtent l="0" t="0" r="0" b="0"/>
                <wp:wrapNone/>
                <wp:docPr id="74471227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211455"/>
                          <a:chOff x="3119" y="-15"/>
                          <a:chExt cx="772" cy="333"/>
                        </a:xfrm>
                      </wpg:grpSpPr>
                      <wps:wsp>
                        <wps:cNvPr id="724227253" name="Freeform 38"/>
                        <wps:cNvSpPr>
                          <a:spLocks/>
                        </wps:cNvSpPr>
                        <wps:spPr bwMode="auto">
                          <a:xfrm>
                            <a:off x="3119" y="-5"/>
                            <a:ext cx="772" cy="323"/>
                          </a:xfrm>
                          <a:custGeom>
                            <a:avLst/>
                            <a:gdLst>
                              <a:gd name="T0" fmla="*/ 771 w 772"/>
                              <a:gd name="T1" fmla="*/ 0 h 323"/>
                              <a:gd name="T2" fmla="*/ 0 w 772"/>
                              <a:gd name="T3" fmla="*/ 0 h 323"/>
                              <a:gd name="T4" fmla="*/ 0 w 772"/>
                              <a:gd name="T5" fmla="*/ 323 h 323"/>
                              <a:gd name="T6" fmla="*/ 771 w 772"/>
                              <a:gd name="T7" fmla="*/ 323 h 323"/>
                              <a:gd name="T8" fmla="*/ 771 w 772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2" h="323">
                                <a:moveTo>
                                  <a:pt x="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71" y="323"/>
                                </a:lnTo>
                                <a:lnTo>
                                  <a:pt x="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141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19" y="-15"/>
                            <a:ext cx="7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2CFAC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100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9"/>
                                  <w:szCs w:val="9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9"/>
                                  <w:szCs w:val="9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24358" id="Group 37" o:spid="_x0000_s1050" style="position:absolute;left:0;text-align:left;margin-left:155.95pt;margin-top:-.75pt;width:38.6pt;height:16.65pt;z-index:-251658752;mso-position-horizontal-relative:page" coordorigin="3119,-15" coordsize="77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" o:allowincell="f">
                <v:shape id="Freeform 38" o:spid="_x0000_s1051" style="position:absolute;left:3119;top:-5;width:772;height:323;visibility:visible;mso-wrap-style:square;v-text-anchor:top" coordsize="77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" path="m771,l,,,323r771,l771,xe" fillcolor="#aaa" stroked="f">
                  <v:path arrowok="t" o:connecttype="custom" o:connectlocs="771,0;0,0;0,323;771,323;771,0" o:connectangles="0,0,0,0,0"/>
                </v:shape>
                <v:shape id="Text Box 39" o:spid="_x0000_s1052" type="#_x0000_t202" style="position:absolute;left:3119;top:-15;width:7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" filled="f" stroked="f">
                  <v:textbox inset="0,0,0,0">
                    <w:txbxContent>
                      <w:p w14:paraId="6C02CFAC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100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9"/>
                            <w:szCs w:val="9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9"/>
                            <w:szCs w:val="9"/>
                          </w:rPr>
                          <w:t>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In</w:t>
      </w:r>
      <w:r>
        <w:tab/>
        <w:t>2014,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began prescribing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 xml:space="preserve">benzodiazepines </w:t>
      </w:r>
      <w:r>
        <w:rPr>
          <w:spacing w:val="-5"/>
        </w:rPr>
        <w:t>for</w:t>
      </w:r>
    </w:p>
    <w:p w14:paraId="4FBBBCC9" w14:textId="7FFF5A74" w:rsidR="00720AB6" w:rsidRDefault="00720AB6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0" allowOverlap="1" wp14:anchorId="359E5711" wp14:editId="46D1F70C">
                <wp:simplePos x="0" y="0"/>
                <wp:positionH relativeFrom="page">
                  <wp:posOffset>901700</wp:posOffset>
                </wp:positionH>
                <wp:positionV relativeFrom="paragraph">
                  <wp:posOffset>165735</wp:posOffset>
                </wp:positionV>
                <wp:extent cx="511810" cy="211455"/>
                <wp:effectExtent l="0" t="0" r="0" b="0"/>
                <wp:wrapTopAndBottom/>
                <wp:docPr id="11398980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211455"/>
                          <a:chOff x="1420" y="261"/>
                          <a:chExt cx="806" cy="333"/>
                        </a:xfrm>
                      </wpg:grpSpPr>
                      <wps:wsp>
                        <wps:cNvPr id="1773829974" name="Freeform 41"/>
                        <wps:cNvSpPr>
                          <a:spLocks/>
                        </wps:cNvSpPr>
                        <wps:spPr bwMode="auto">
                          <a:xfrm>
                            <a:off x="1420" y="271"/>
                            <a:ext cx="706" cy="324"/>
                          </a:xfrm>
                          <a:custGeom>
                            <a:avLst/>
                            <a:gdLst>
                              <a:gd name="T0" fmla="*/ 705 w 706"/>
                              <a:gd name="T1" fmla="*/ 0 h 324"/>
                              <a:gd name="T2" fmla="*/ 0 w 706"/>
                              <a:gd name="T3" fmla="*/ 0 h 324"/>
                              <a:gd name="T4" fmla="*/ 0 w 706"/>
                              <a:gd name="T5" fmla="*/ 323 h 324"/>
                              <a:gd name="T6" fmla="*/ 705 w 706"/>
                              <a:gd name="T7" fmla="*/ 323 h 324"/>
                              <a:gd name="T8" fmla="*/ 705 w 706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6" h="324">
                                <a:moveTo>
                                  <a:pt x="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05" y="323"/>
                                </a:lnTo>
                                <a:lnTo>
                                  <a:pt x="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19470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62"/>
                            <a:ext cx="726" cy="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FA167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91" w:lineRule="exact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 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sz w:val="8"/>
                                  <w:szCs w:val="8"/>
                                </w:rPr>
                                <w:t>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2830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287"/>
                            <a:ext cx="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CC9DF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10"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5711" id="Group 40" o:spid="_x0000_s1053" style="position:absolute;margin-left:71pt;margin-top:13.05pt;width:40.3pt;height:16.65pt;z-index:251649536;mso-wrap-distance-left:0;mso-wrap-distance-right:0;mso-position-horizontal-relative:page" coordorigin="1420,261" coordsize="80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" o:allowincell="f">
                <v:shape id="Freeform 41" o:spid="_x0000_s1054" style="position:absolute;left:1420;top:271;width:706;height:324;visibility:visible;mso-wrap-style:square;v-text-anchor:top" coordsize="7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" path="m705,l,,,323r705,l705,xe" fillcolor="#aaa" stroked="f">
                  <v:path arrowok="t" o:connecttype="custom" o:connectlocs="705,0;0,0;0,323;705,323;705,0" o:connectangles="0,0,0,0,0"/>
                </v:shape>
                <v:shape id="Text Box 42" o:spid="_x0000_s1055" type="#_x0000_t202" style="position:absolute;left:1420;top:262;width:72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" filled="f" stroked="f">
                  <v:textbox inset="0,0,0,0">
                    <w:txbxContent>
                      <w:p w14:paraId="068FA167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91" w:lineRule="exact"/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 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sz w:val="8"/>
                            <w:szCs w:val="8"/>
                          </w:rPr>
                          <w:t>7(26)(c)</w:t>
                        </w:r>
                      </w:p>
                    </w:txbxContent>
                  </v:textbox>
                </v:shape>
                <v:shape id="Text Box 43" o:spid="_x0000_s1056" type="#_x0000_t202" style="position:absolute;left:2146;top:287;width: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" filled="f" stroked="f">
                  <v:textbox inset="0,0,0,0">
                    <w:txbxContent>
                      <w:p w14:paraId="70BCC9DF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10"/>
                          </w:rPr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4642C2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9291"/>
        </w:tabs>
        <w:kinsoku w:val="0"/>
        <w:overflowPunct w:val="0"/>
        <w:spacing w:before="188"/>
        <w:ind w:left="1799" w:hanging="719"/>
        <w:rPr>
          <w:rFonts w:ascii="Arial" w:hAnsi="Arial" w:cs="Arial"/>
          <w:color w:val="DB3326"/>
          <w:sz w:val="29"/>
          <w:szCs w:val="29"/>
        </w:rPr>
      </w:pPr>
      <w:r>
        <w:t>Patient C’s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1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527C0137" w14:textId="77777777" w:rsidR="00720AB6" w:rsidRDefault="00720AB6">
      <w:pPr>
        <w:pStyle w:val="BodyText"/>
        <w:kinsoku w:val="0"/>
        <w:overflowPunct w:val="0"/>
        <w:spacing w:before="225"/>
        <w:ind w:left="360"/>
        <w:rPr>
          <w:color w:val="000000"/>
          <w:spacing w:val="-2"/>
        </w:rPr>
      </w:pPr>
      <w:r>
        <w:t>made her</w:t>
      </w:r>
      <w:r>
        <w:rPr>
          <w:spacing w:val="3"/>
        </w:rPr>
        <w:t xml:space="preserve"> </w:t>
      </w:r>
      <w:r>
        <w:t>a high</w:t>
      </w:r>
      <w:r>
        <w:rPr>
          <w:spacing w:val="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c.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4,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position w:val="1"/>
          <w:sz w:val="27"/>
          <w:szCs w:val="27"/>
          <w:shd w:val="clear" w:color="auto" w:fill="AAAAAA"/>
        </w:rPr>
        <w:t>§</w:t>
      </w:r>
      <w:r>
        <w:rPr>
          <w:rFonts w:ascii="Arial" w:hAnsi="Arial" w:cs="Arial"/>
          <w:color w:val="DB3326"/>
          <w:spacing w:val="3"/>
          <w:position w:val="1"/>
          <w:sz w:val="27"/>
          <w:szCs w:val="27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position w:val="1"/>
          <w:sz w:val="27"/>
          <w:szCs w:val="27"/>
          <w:shd w:val="clear" w:color="auto" w:fill="AAAAAA"/>
        </w:rPr>
        <w:t>7(26)(c)</w:t>
      </w:r>
      <w:r>
        <w:rPr>
          <w:color w:val="000000"/>
          <w:spacing w:val="-2"/>
        </w:rPr>
        <w:t>.</w:t>
      </w:r>
    </w:p>
    <w:p w14:paraId="7A4774D1" w14:textId="77777777" w:rsidR="00720AB6" w:rsidRDefault="00720AB6">
      <w:pPr>
        <w:pStyle w:val="BodyText"/>
        <w:kinsoku w:val="0"/>
        <w:overflowPunct w:val="0"/>
      </w:pPr>
    </w:p>
    <w:p w14:paraId="22596DF7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11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risk-benefit</w:t>
      </w:r>
      <w:r>
        <w:rPr>
          <w:spacing w:val="-5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 regarding the combination of benzodiazepines and opioids.</w:t>
      </w:r>
    </w:p>
    <w:p w14:paraId="5BDC4FE8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11" w:firstLine="720"/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2DF25372" w14:textId="7A7F0133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before="99" w:line="480" w:lineRule="auto"/>
        <w:ind w:right="794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7F07B0" wp14:editId="2696992C">
                <wp:simplePos x="0" y="0"/>
                <wp:positionH relativeFrom="page">
                  <wp:posOffset>3501390</wp:posOffset>
                </wp:positionH>
                <wp:positionV relativeFrom="paragraph">
                  <wp:posOffset>59055</wp:posOffset>
                </wp:positionV>
                <wp:extent cx="548640" cy="205740"/>
                <wp:effectExtent l="0" t="0" r="0" b="0"/>
                <wp:wrapNone/>
                <wp:docPr id="137179357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C25B3" id="Freeform 44" o:spid="_x0000_s1026" style="position:absolute;margin-left:275.7pt;margin-top:4.65pt;width:43.2pt;height:16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2569C9E" wp14:editId="1132F7D4">
                <wp:simplePos x="0" y="0"/>
                <wp:positionH relativeFrom="page">
                  <wp:posOffset>2183130</wp:posOffset>
                </wp:positionH>
                <wp:positionV relativeFrom="paragraph">
                  <wp:posOffset>59690</wp:posOffset>
                </wp:positionV>
                <wp:extent cx="779145" cy="205740"/>
                <wp:effectExtent l="0" t="0" r="0" b="0"/>
                <wp:wrapNone/>
                <wp:docPr id="11750525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8CF0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9C9E" id="Text Box 45" o:spid="_x0000_s1057" type="#_x0000_t202" style="position:absolute;left:0;text-align:left;margin-left:171.9pt;margin-top:4.7pt;width:61.35pt;height:16.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" o:allowincell="f" fillcolor="#aaa" stroked="f">
                <v:textbox inset="0,0,0,0">
                  <w:txbxContent>
                    <w:p w14:paraId="36878CF0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FC31D48" wp14:editId="2EC1379B">
                <wp:simplePos x="0" y="0"/>
                <wp:positionH relativeFrom="page">
                  <wp:posOffset>3501390</wp:posOffset>
                </wp:positionH>
                <wp:positionV relativeFrom="paragraph">
                  <wp:posOffset>52070</wp:posOffset>
                </wp:positionV>
                <wp:extent cx="548640" cy="71120"/>
                <wp:effectExtent l="0" t="0" r="0" b="0"/>
                <wp:wrapNone/>
                <wp:docPr id="116388567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FE1B2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1D48" id="Text Box 46" o:spid="_x0000_s1058" type="#_x0000_t202" style="position:absolute;left:0;text-align:left;margin-left:275.7pt;margin-top:4.1pt;width:43.2pt;height:5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" o:allowincell="f" filled="f" stroked="f">
                <v:textbox inset="0,0,0,0">
                  <w:txbxContent>
                    <w:p w14:paraId="10AFE1B2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C.</w:t>
      </w:r>
    </w:p>
    <w:p w14:paraId="4477FFED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urine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 Patient</w:t>
      </w:r>
      <w:r>
        <w:rPr>
          <w:spacing w:val="-1"/>
        </w:rPr>
        <w:t xml:space="preserve"> </w:t>
      </w:r>
      <w:r>
        <w:rPr>
          <w:spacing w:val="-5"/>
        </w:rPr>
        <w:t>C.</w:t>
      </w:r>
    </w:p>
    <w:p w14:paraId="4AA1F3D3" w14:textId="77777777" w:rsidR="00720AB6" w:rsidRDefault="00720AB6">
      <w:pPr>
        <w:pStyle w:val="BodyText"/>
        <w:kinsoku w:val="0"/>
        <w:overflowPunct w:val="0"/>
      </w:pPr>
    </w:p>
    <w:p w14:paraId="4213BF7E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right="507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 three patients.</w:t>
      </w:r>
    </w:p>
    <w:p w14:paraId="0AA61673" w14:textId="77777777" w:rsidR="00720AB6" w:rsidRDefault="00720AB6">
      <w:pPr>
        <w:pStyle w:val="BodyText"/>
        <w:kinsoku w:val="0"/>
        <w:overflowPunct w:val="0"/>
        <w:ind w:left="359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D</w:t>
      </w:r>
    </w:p>
    <w:p w14:paraId="20B7ECCE" w14:textId="77777777" w:rsidR="00720AB6" w:rsidRDefault="00720AB6">
      <w:pPr>
        <w:pStyle w:val="BodyText"/>
        <w:kinsoku w:val="0"/>
        <w:overflowPunct w:val="0"/>
      </w:pPr>
    </w:p>
    <w:p w14:paraId="4B046910" w14:textId="0953112E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5085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2B4742BA" wp14:editId="37EFE5E3">
                <wp:simplePos x="0" y="0"/>
                <wp:positionH relativeFrom="page">
                  <wp:posOffset>3597275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207802171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665" y="-14"/>
                          <a:chExt cx="530" cy="332"/>
                        </a:xfrm>
                      </wpg:grpSpPr>
                      <wps:wsp>
                        <wps:cNvPr id="656774151" name="Freeform 48"/>
                        <wps:cNvSpPr>
                          <a:spLocks/>
                        </wps:cNvSpPr>
                        <wps:spPr bwMode="auto">
                          <a:xfrm>
                            <a:off x="5665" y="-5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93971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6" y="-14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BB451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742BA" id="Group 47" o:spid="_x0000_s1059" style="position:absolute;left:0;text-align:left;margin-left:283.25pt;margin-top:-.7pt;width:26.5pt;height:16.6pt;z-index:-251651584;mso-position-horizontal-relative:page" coordorigin="5665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" o:allowincell="f">
                <v:shape id="Freeform 48" o:spid="_x0000_s1060" style="position:absolute;left:5665;top:-5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" path="m480,l,,,323r480,l480,xe" fillcolor="#aaa" stroked="f">
                  <v:path arrowok="t" o:connecttype="custom" o:connectlocs="480,0;0,0;0,323;480,323;480,0" o:connectangles="0,0,0,0,0"/>
                </v:shape>
                <v:shape id="Text Box 49" o:spid="_x0000_s1061" type="#_x0000_t202" style="position:absolute;left:5666;top:-14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" filled="f" stroked="f">
                  <v:textbox inset="0,0,0,0">
                    <w:txbxContent>
                      <w:p w14:paraId="210BB451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033F5692" w14:textId="77777777" w:rsidR="00720AB6" w:rsidRDefault="00720AB6">
      <w:pPr>
        <w:pStyle w:val="BodyText"/>
        <w:kinsoku w:val="0"/>
        <w:overflowPunct w:val="0"/>
      </w:pPr>
    </w:p>
    <w:p w14:paraId="2FE8C4A8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4"/>
        </w:rPr>
      </w:pPr>
      <w:r>
        <w:t>In</w:t>
      </w:r>
      <w:r>
        <w:rPr>
          <w:spacing w:val="-4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 became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D’s</w:t>
      </w:r>
      <w:r>
        <w:rPr>
          <w:spacing w:val="-1"/>
        </w:rPr>
        <w:t xml:space="preserve"> </w:t>
      </w:r>
      <w:r>
        <w:rPr>
          <w:spacing w:val="-4"/>
        </w:rPr>
        <w:t>PCP.</w:t>
      </w:r>
    </w:p>
    <w:p w14:paraId="0FCD1B8E" w14:textId="77777777" w:rsidR="00720AB6" w:rsidRDefault="00720AB6">
      <w:pPr>
        <w:pStyle w:val="BodyText"/>
        <w:kinsoku w:val="0"/>
        <w:overflowPunct w:val="0"/>
      </w:pPr>
    </w:p>
    <w:p w14:paraId="4AA6DBBF" w14:textId="36987C7D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spacing w:line="480" w:lineRule="auto"/>
        <w:ind w:left="871" w:right="207" w:firstLine="208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67D79EE0" wp14:editId="0C23058C">
                <wp:simplePos x="0" y="0"/>
                <wp:positionH relativeFrom="page">
                  <wp:posOffset>901700</wp:posOffset>
                </wp:positionH>
                <wp:positionV relativeFrom="paragraph">
                  <wp:posOffset>340995</wp:posOffset>
                </wp:positionV>
                <wp:extent cx="287020" cy="211455"/>
                <wp:effectExtent l="0" t="0" r="0" b="0"/>
                <wp:wrapNone/>
                <wp:docPr id="149830346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11455"/>
                          <a:chOff x="1420" y="537"/>
                          <a:chExt cx="452" cy="333"/>
                        </a:xfrm>
                      </wpg:grpSpPr>
                      <wps:wsp>
                        <wps:cNvPr id="1063474444" name="Freeform 51"/>
                        <wps:cNvSpPr>
                          <a:spLocks/>
                        </wps:cNvSpPr>
                        <wps:spPr bwMode="auto">
                          <a:xfrm>
                            <a:off x="1420" y="546"/>
                            <a:ext cx="452" cy="324"/>
                          </a:xfrm>
                          <a:custGeom>
                            <a:avLst/>
                            <a:gdLst>
                              <a:gd name="T0" fmla="*/ 451 w 452"/>
                              <a:gd name="T1" fmla="*/ 0 h 324"/>
                              <a:gd name="T2" fmla="*/ 0 w 452"/>
                              <a:gd name="T3" fmla="*/ 0 h 324"/>
                              <a:gd name="T4" fmla="*/ 0 w 452"/>
                              <a:gd name="T5" fmla="*/ 323 h 324"/>
                              <a:gd name="T6" fmla="*/ 451 w 452"/>
                              <a:gd name="T7" fmla="*/ 323 h 324"/>
                              <a:gd name="T8" fmla="*/ 451 w 452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2" h="324">
                                <a:moveTo>
                                  <a:pt x="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51" y="323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93734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38"/>
                            <a:ext cx="45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21D11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ind w:right="-15"/>
                                <w:rPr>
                                  <w:rFonts w:ascii="Arial" w:hAnsi="Arial" w:cs="Arial"/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0"/>
                                  <w:sz w:val="8"/>
                                  <w:szCs w:val="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9EE0" id="Group 50" o:spid="_x0000_s1062" style="position:absolute;left:0;text-align:left;margin-left:71pt;margin-top:26.85pt;width:22.6pt;height:16.65pt;z-index:251665920;mso-position-horizontal-relative:page" coordorigin="1420,537" coordsize="45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" o:allowincell="f">
                <v:shape id="Freeform 51" o:spid="_x0000_s1063" style="position:absolute;left:1420;top:546;width:452;height:324;visibility:visible;mso-wrap-style:square;v-text-anchor:top" coordsize="45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" path="m451,l,,,323r451,l451,xe" fillcolor="#aaa" stroked="f">
                  <v:path arrowok="t" o:connecttype="custom" o:connectlocs="451,0;0,0;0,323;451,323;451,0" o:connectangles="0,0,0,0,0"/>
                </v:shape>
                <v:shape id="Text Box 52" o:spid="_x0000_s1064" type="#_x0000_t202" style="position:absolute;left:1420;top:538;width:45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" filled="f" stroked="f">
                  <v:textbox inset="0,0,0,0">
                    <w:txbxContent>
                      <w:p w14:paraId="05721D11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ind w:right="-15"/>
                          <w:rPr>
                            <w:rFonts w:ascii="Arial" w:hAnsi="Arial" w:cs="Arial"/>
                            <w:color w:val="DB3326"/>
                            <w:spacing w:val="-10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0"/>
                            <w:sz w:val="8"/>
                            <w:szCs w:val="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5F6F840" wp14:editId="47F0A568">
                <wp:simplePos x="0" y="0"/>
                <wp:positionH relativeFrom="page">
                  <wp:posOffset>3501390</wp:posOffset>
                </wp:positionH>
                <wp:positionV relativeFrom="paragraph">
                  <wp:posOffset>697230</wp:posOffset>
                </wp:positionV>
                <wp:extent cx="548640" cy="205740"/>
                <wp:effectExtent l="0" t="0" r="0" b="0"/>
                <wp:wrapNone/>
                <wp:docPr id="122453344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9768" id="Freeform 53" o:spid="_x0000_s1026" style="position:absolute;margin-left:275.7pt;margin-top:54.9pt;width:43.2pt;height:16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E9E9945" wp14:editId="20EC1AF9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124473687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BD135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9945" id="Text Box 54" o:spid="_x0000_s1065" type="#_x0000_t202" style="position:absolute;left:0;text-align:left;margin-left:171.9pt;margin-top:54.95pt;width:61.35pt;height:16.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" o:allowincell="f" fillcolor="#aaa" stroked="f">
                <v:textbox inset="0,0,0,0">
                  <w:txbxContent>
                    <w:p w14:paraId="5D5BD135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56AED18" wp14:editId="4A0D49A3">
                <wp:simplePos x="0" y="0"/>
                <wp:positionH relativeFrom="page">
                  <wp:posOffset>3501390</wp:posOffset>
                </wp:positionH>
                <wp:positionV relativeFrom="paragraph">
                  <wp:posOffset>690245</wp:posOffset>
                </wp:positionV>
                <wp:extent cx="548640" cy="71120"/>
                <wp:effectExtent l="0" t="0" r="0" b="0"/>
                <wp:wrapNone/>
                <wp:docPr id="133178607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4697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ED18" id="Text Box 55" o:spid="_x0000_s1066" type="#_x0000_t202" style="position:absolute;left:0;text-align:left;margin-left:275.7pt;margin-top:54.35pt;width:43.2pt;height:5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" o:allowincell="f" filled="f" stroked="f">
                <v:textbox inset="0,0,0,0">
                  <w:txbxContent>
                    <w:p w14:paraId="0F8E4697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began</w:t>
      </w:r>
      <w:r>
        <w:rPr>
          <w:spacing w:val="-3"/>
        </w:rPr>
        <w:t xml:space="preserve"> </w:t>
      </w:r>
      <w:r>
        <w:t>prescribing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opioids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her </w:t>
      </w:r>
      <w:r>
        <w:rPr>
          <w:spacing w:val="-2"/>
        </w:rPr>
        <w:t>pain.</w:t>
      </w:r>
    </w:p>
    <w:p w14:paraId="7E48FAF6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line="480" w:lineRule="auto"/>
        <w:ind w:right="794" w:firstLine="720"/>
      </w:pP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D.</w:t>
      </w:r>
    </w:p>
    <w:p w14:paraId="50D0A1A2" w14:textId="77777777" w:rsidR="00720AB6" w:rsidRDefault="00720AB6">
      <w:pPr>
        <w:pStyle w:val="BodyText"/>
        <w:kinsoku w:val="0"/>
        <w:overflowPunct w:val="0"/>
        <w:ind w:left="360"/>
      </w:pPr>
      <w:r>
        <w:rPr>
          <w:u w:val="single"/>
        </w:rPr>
        <w:t>Patient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E</w:t>
      </w:r>
    </w:p>
    <w:p w14:paraId="6ED59DD7" w14:textId="77777777" w:rsidR="00720AB6" w:rsidRDefault="00720AB6">
      <w:pPr>
        <w:pStyle w:val="BodyText"/>
        <w:kinsoku w:val="0"/>
        <w:overflowPunct w:val="0"/>
      </w:pPr>
    </w:p>
    <w:p w14:paraId="141520B8" w14:textId="1BCBDC26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5085"/>
        </w:tabs>
        <w:kinsoku w:val="0"/>
        <w:overflowPunct w:val="0"/>
        <w:ind w:left="1799" w:hanging="719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12168378" wp14:editId="66A67B0F">
                <wp:simplePos x="0" y="0"/>
                <wp:positionH relativeFrom="page">
                  <wp:posOffset>3597275</wp:posOffset>
                </wp:positionH>
                <wp:positionV relativeFrom="paragraph">
                  <wp:posOffset>-8890</wp:posOffset>
                </wp:positionV>
                <wp:extent cx="336550" cy="210820"/>
                <wp:effectExtent l="0" t="0" r="0" b="0"/>
                <wp:wrapNone/>
                <wp:docPr id="25752651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210820"/>
                          <a:chOff x="5665" y="-14"/>
                          <a:chExt cx="530" cy="332"/>
                        </a:xfrm>
                      </wpg:grpSpPr>
                      <wps:wsp>
                        <wps:cNvPr id="1448228169" name="Freeform 57"/>
                        <wps:cNvSpPr>
                          <a:spLocks/>
                        </wps:cNvSpPr>
                        <wps:spPr bwMode="auto">
                          <a:xfrm>
                            <a:off x="5665" y="-4"/>
                            <a:ext cx="480" cy="323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323"/>
                              <a:gd name="T2" fmla="*/ 0 w 480"/>
                              <a:gd name="T3" fmla="*/ 0 h 323"/>
                              <a:gd name="T4" fmla="*/ 0 w 480"/>
                              <a:gd name="T5" fmla="*/ 323 h 323"/>
                              <a:gd name="T6" fmla="*/ 480 w 480"/>
                              <a:gd name="T7" fmla="*/ 323 h 323"/>
                              <a:gd name="T8" fmla="*/ 480 w 48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323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480" y="323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31513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6" y="-14"/>
                            <a:ext cx="53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BEFAA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spacing w:line="89" w:lineRule="exact"/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1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z w:val="8"/>
                                  <w:szCs w:val="8"/>
                                </w:rPr>
                                <w:t xml:space="preserve">c. 4, §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5"/>
                                  <w:sz w:val="8"/>
                                  <w:szCs w:val="8"/>
                                </w:rPr>
                                <w:t>7(2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8378" id="Group 56" o:spid="_x0000_s1067" style="position:absolute;left:0;text-align:left;margin-left:283.25pt;margin-top:-.7pt;width:26.5pt;height:16.6pt;z-index:-251648512;mso-position-horizontal-relative:page" coordorigin="5665,-14" coordsize="53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" o:allowincell="f">
                <v:shape id="Freeform 57" o:spid="_x0000_s1068" style="position:absolute;left:5665;top:-4;width:480;height:323;visibility:visible;mso-wrap-style:square;v-text-anchor:top" coordsize="48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" path="m480,l,,,323r480,l480,xe" fillcolor="#aaa" stroked="f">
                  <v:path arrowok="t" o:connecttype="custom" o:connectlocs="480,0;0,0;0,323;480,323;480,0" o:connectangles="0,0,0,0,0"/>
                </v:shape>
                <v:shape id="Text Box 58" o:spid="_x0000_s1069" type="#_x0000_t202" style="position:absolute;left:5666;top:-14;width:53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" filled="f" stroked="f">
                  <v:textbox inset="0,0,0,0">
                    <w:txbxContent>
                      <w:p w14:paraId="2F2BEFAA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spacing w:line="89" w:lineRule="exact"/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sz w:val="8"/>
                            <w:szCs w:val="8"/>
                          </w:rPr>
                          <w:t xml:space="preserve">c. 4, § 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5"/>
                            <w:sz w:val="8"/>
                            <w:szCs w:val="8"/>
                          </w:rPr>
                          <w:t>7(2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Patient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was a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 xml:space="preserve">born </w:t>
      </w:r>
      <w:r>
        <w:rPr>
          <w:spacing w:val="-5"/>
        </w:rPr>
        <w:t>in</w:t>
      </w:r>
      <w:r>
        <w:tab/>
      </w:r>
      <w:r>
        <w:rPr>
          <w:spacing w:val="-10"/>
        </w:rPr>
        <w:t>.</w:t>
      </w:r>
    </w:p>
    <w:p w14:paraId="0994DDA2" w14:textId="77777777" w:rsidR="00720AB6" w:rsidRDefault="00720AB6">
      <w:pPr>
        <w:pStyle w:val="BodyText"/>
        <w:kinsoku w:val="0"/>
        <w:overflowPunct w:val="0"/>
      </w:pPr>
    </w:p>
    <w:p w14:paraId="2F073877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</w:tabs>
        <w:kinsoku w:val="0"/>
        <w:overflowPunct w:val="0"/>
        <w:ind w:left="1799" w:hanging="719"/>
        <w:rPr>
          <w:spacing w:val="-4"/>
        </w:rPr>
      </w:pPr>
      <w:r>
        <w:t>In</w:t>
      </w:r>
      <w:r>
        <w:rPr>
          <w:spacing w:val="-4"/>
        </w:rPr>
        <w:t xml:space="preserve"> </w:t>
      </w:r>
      <w:r>
        <w:t>2009,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 became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E’s</w:t>
      </w:r>
      <w:r>
        <w:rPr>
          <w:spacing w:val="-1"/>
        </w:rPr>
        <w:t xml:space="preserve"> </w:t>
      </w:r>
      <w:r>
        <w:rPr>
          <w:spacing w:val="-4"/>
        </w:rPr>
        <w:t>PCP.</w:t>
      </w:r>
    </w:p>
    <w:p w14:paraId="430DF1F1" w14:textId="77777777" w:rsidR="00720AB6" w:rsidRDefault="00720AB6">
      <w:pPr>
        <w:pStyle w:val="BodyText"/>
        <w:kinsoku w:val="0"/>
        <w:overflowPunct w:val="0"/>
      </w:pPr>
    </w:p>
    <w:p w14:paraId="090773AF" w14:textId="6D919308" w:rsidR="00720AB6" w:rsidRDefault="00720AB6">
      <w:pPr>
        <w:pStyle w:val="ListParagraph"/>
        <w:numPr>
          <w:ilvl w:val="0"/>
          <w:numId w:val="2"/>
        </w:numPr>
        <w:tabs>
          <w:tab w:val="left" w:pos="1137"/>
          <w:tab w:val="left" w:pos="1799"/>
        </w:tabs>
        <w:kinsoku w:val="0"/>
        <w:overflowPunct w:val="0"/>
        <w:spacing w:before="1" w:line="480" w:lineRule="auto"/>
        <w:ind w:left="1137" w:right="599" w:hanging="58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 wp14:anchorId="04BE4C98" wp14:editId="3636C0DC">
                <wp:simplePos x="0" y="0"/>
                <wp:positionH relativeFrom="page">
                  <wp:posOffset>901700</wp:posOffset>
                </wp:positionH>
                <wp:positionV relativeFrom="paragraph">
                  <wp:posOffset>340995</wp:posOffset>
                </wp:positionV>
                <wp:extent cx="456565" cy="211455"/>
                <wp:effectExtent l="0" t="0" r="0" b="0"/>
                <wp:wrapNone/>
                <wp:docPr id="111876640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211455"/>
                          <a:chOff x="1420" y="537"/>
                          <a:chExt cx="719" cy="333"/>
                        </a:xfrm>
                      </wpg:grpSpPr>
                      <wps:wsp>
                        <wps:cNvPr id="1035669152" name="Freeform 60"/>
                        <wps:cNvSpPr>
                          <a:spLocks/>
                        </wps:cNvSpPr>
                        <wps:spPr bwMode="auto">
                          <a:xfrm>
                            <a:off x="1420" y="547"/>
                            <a:ext cx="719" cy="324"/>
                          </a:xfrm>
                          <a:custGeom>
                            <a:avLst/>
                            <a:gdLst>
                              <a:gd name="T0" fmla="*/ 718 w 719"/>
                              <a:gd name="T1" fmla="*/ 0 h 324"/>
                              <a:gd name="T2" fmla="*/ 0 w 719"/>
                              <a:gd name="T3" fmla="*/ 0 h 324"/>
                              <a:gd name="T4" fmla="*/ 0 w 719"/>
                              <a:gd name="T5" fmla="*/ 323 h 324"/>
                              <a:gd name="T6" fmla="*/ 718 w 719"/>
                              <a:gd name="T7" fmla="*/ 323 h 324"/>
                              <a:gd name="T8" fmla="*/ 718 w 719"/>
                              <a:gd name="T9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9" h="324">
                                <a:moveTo>
                                  <a:pt x="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718" y="323"/>
                                </a:lnTo>
                                <a:lnTo>
                                  <a:pt x="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7852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38"/>
                            <a:ext cx="71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B341B" w14:textId="77777777" w:rsidR="00720AB6" w:rsidRDefault="00720AB6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w w:val="105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G.L.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w w:val="10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c.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w w:val="10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4,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3"/>
                                  <w:w w:val="105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w w:val="105"/>
                                  <w:sz w:val="8"/>
                                  <w:szCs w:val="8"/>
                                </w:rPr>
                                <w:t>§</w:t>
                              </w:r>
                              <w:r>
                                <w:rPr>
                                  <w:rFonts w:ascii="Arial" w:hAnsi="Arial" w:cs="Arial"/>
                                  <w:color w:val="DB3326"/>
                                  <w:spacing w:val="-2"/>
                                  <w:w w:val="105"/>
                                  <w:sz w:val="8"/>
                                  <w:szCs w:val="8"/>
                                </w:rPr>
                                <w:t xml:space="preserve"> 7(26)(c)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E4C98" id="Group 59" o:spid="_x0000_s1070" style="position:absolute;left:0;text-align:left;margin-left:71pt;margin-top:26.85pt;width:35.95pt;height:16.65pt;z-index:251668992;mso-position-horizontal-relative:page" coordorigin="1420,537" coordsize="71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" o:allowincell="f">
                <v:shape id="Freeform 60" o:spid="_x0000_s1071" style="position:absolute;left:1420;top:547;width:719;height:324;visibility:visible;mso-wrap-style:square;v-text-anchor:top" coordsize="7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" path="m718,l,,,323r718,l718,xe" fillcolor="#aaa" stroked="f">
                  <v:path arrowok="t" o:connecttype="custom" o:connectlocs="718,0;0,0;0,323;718,323;718,0" o:connectangles="0,0,0,0,0"/>
                </v:shape>
                <v:shape id="Text Box 61" o:spid="_x0000_s1072" type="#_x0000_t202" style="position:absolute;left:1420;top:538;width:71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" filled="f" stroked="f">
                  <v:textbox inset="0,0,0,0">
                    <w:txbxContent>
                      <w:p w14:paraId="71BB341B" w14:textId="77777777" w:rsidR="00720AB6" w:rsidRDefault="00720AB6">
                        <w:pPr>
                          <w:pStyle w:val="BodyText"/>
                          <w:kinsoku w:val="0"/>
                          <w:overflowPunct w:val="0"/>
                          <w:rPr>
                            <w:rFonts w:ascii="Arial" w:hAnsi="Arial" w:cs="Arial"/>
                            <w:color w:val="DB3326"/>
                            <w:spacing w:val="-2"/>
                            <w:w w:val="105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G.L.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w w:val="10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c.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w w:val="10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4,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3"/>
                            <w:w w:val="105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DB3326"/>
                            <w:w w:val="105"/>
                            <w:sz w:val="8"/>
                            <w:szCs w:val="8"/>
                          </w:rPr>
                          <w:t>§</w:t>
                        </w:r>
                        <w:r>
                          <w:rPr>
                            <w:rFonts w:ascii="Arial" w:hAnsi="Arial" w:cs="Arial"/>
                            <w:color w:val="DB3326"/>
                            <w:spacing w:val="-2"/>
                            <w:w w:val="105"/>
                            <w:sz w:val="8"/>
                            <w:szCs w:val="8"/>
                          </w:rPr>
                          <w:t xml:space="preserve"> 7(26)(c)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38D06F6" wp14:editId="65E09244">
                <wp:simplePos x="0" y="0"/>
                <wp:positionH relativeFrom="page">
                  <wp:posOffset>3501390</wp:posOffset>
                </wp:positionH>
                <wp:positionV relativeFrom="paragraph">
                  <wp:posOffset>697865</wp:posOffset>
                </wp:positionV>
                <wp:extent cx="548640" cy="205740"/>
                <wp:effectExtent l="0" t="0" r="0" b="0"/>
                <wp:wrapNone/>
                <wp:docPr id="20473879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205740"/>
                        </a:xfrm>
                        <a:custGeom>
                          <a:avLst/>
                          <a:gdLst>
                            <a:gd name="T0" fmla="*/ 864 w 864"/>
                            <a:gd name="T1" fmla="*/ 0 h 324"/>
                            <a:gd name="T2" fmla="*/ 0 w 864"/>
                            <a:gd name="T3" fmla="*/ 0 h 324"/>
                            <a:gd name="T4" fmla="*/ 0 w 864"/>
                            <a:gd name="T5" fmla="*/ 323 h 324"/>
                            <a:gd name="T6" fmla="*/ 864 w 864"/>
                            <a:gd name="T7" fmla="*/ 323 h 324"/>
                            <a:gd name="T8" fmla="*/ 864 w 864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4" h="324">
                              <a:moveTo>
                                <a:pt x="864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864" y="323"/>
                              </a:lnTo>
                              <a:lnTo>
                                <a:pt x="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7D61" id="Freeform 62" o:spid="_x0000_s1026" style="position:absolute;margin-left:275.7pt;margin-top:54.95pt;width:43.2pt;height:16.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" o:allowincell="f" path="m864,l,,,323r864,l864,xe" fillcolor="#aaa" stroked="f">
                <v:path arrowok="t" o:connecttype="custom" o:connectlocs="548640,0;0,0;0,205105;548640,205105;54864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450D77F" wp14:editId="7C0BAE25">
                <wp:simplePos x="0" y="0"/>
                <wp:positionH relativeFrom="page">
                  <wp:posOffset>2183130</wp:posOffset>
                </wp:positionH>
                <wp:positionV relativeFrom="paragraph">
                  <wp:posOffset>697865</wp:posOffset>
                </wp:positionV>
                <wp:extent cx="779145" cy="205740"/>
                <wp:effectExtent l="0" t="0" r="0" b="0"/>
                <wp:wrapNone/>
                <wp:docPr id="149932363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20574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1E9D8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4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4"/>
                                <w:szCs w:val="1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4"/>
                                <w:szCs w:val="14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D77F" id="Text Box 63" o:spid="_x0000_s1073" type="#_x0000_t202" style="position:absolute;left:0;text-align:left;margin-left:171.9pt;margin-top:54.95pt;width:61.35pt;height:16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" o:allowincell="f" fillcolor="#aaa" stroked="f">
                <v:textbox inset="0,0,0,0">
                  <w:txbxContent>
                    <w:p w14:paraId="4391E9D8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4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4"/>
                          <w:szCs w:val="14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4"/>
                          <w:szCs w:val="14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4C67EB98" wp14:editId="542F167E">
                <wp:simplePos x="0" y="0"/>
                <wp:positionH relativeFrom="page">
                  <wp:posOffset>3501390</wp:posOffset>
                </wp:positionH>
                <wp:positionV relativeFrom="paragraph">
                  <wp:posOffset>690880</wp:posOffset>
                </wp:positionV>
                <wp:extent cx="548640" cy="71120"/>
                <wp:effectExtent l="0" t="0" r="0" b="0"/>
                <wp:wrapNone/>
                <wp:docPr id="14676580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8329C" w14:textId="77777777" w:rsidR="00720AB6" w:rsidRDefault="00720AB6">
                            <w:pPr>
                              <w:pStyle w:val="BodyText"/>
                              <w:kinsoku w:val="0"/>
                              <w:overflowPunct w:val="0"/>
                              <w:spacing w:line="111" w:lineRule="exact"/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G.L.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4,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z w:val="10"/>
                                <w:szCs w:val="10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DB3326"/>
                                <w:spacing w:val="-2"/>
                                <w:sz w:val="10"/>
                                <w:szCs w:val="10"/>
                              </w:rPr>
                              <w:t>7(26)(c)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7EB98" id="Text Box 64" o:spid="_x0000_s1074" type="#_x0000_t202" style="position:absolute;left:0;text-align:left;margin-left:275.7pt;margin-top:54.4pt;width:43.2pt;height:5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mo2gEAAJcDAAAOAAAAZHJzL2Uyb0RvYy54bWysU9tu2zAMfR+wfxD0vjgOuqww4hRdiw4D&#10;ugvQ7QNkWbaF2aJGKrGzrx8lx+kub8NeBIqUjs45pHY309CLo0Gy4EqZr9ZSGKehtq4t5dcvD6+u&#10;pa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" o:allowincell="f" filled="f" stroked="f">
                <v:textbox inset="0,0,0,0">
                  <w:txbxContent>
                    <w:p w14:paraId="4B88329C" w14:textId="77777777" w:rsidR="00720AB6" w:rsidRDefault="00720AB6">
                      <w:pPr>
                        <w:pStyle w:val="BodyText"/>
                        <w:kinsoku w:val="0"/>
                        <w:overflowPunct w:val="0"/>
                        <w:spacing w:line="111" w:lineRule="exact"/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G.L.</w:t>
                      </w:r>
                      <w:r>
                        <w:rPr>
                          <w:rFonts w:ascii="Arial" w:hAnsi="Arial" w:cs="Arial"/>
                          <w:color w:val="DB3326"/>
                          <w:spacing w:val="-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c.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4,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z w:val="10"/>
                          <w:szCs w:val="10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DB3326"/>
                          <w:spacing w:val="-2"/>
                          <w:sz w:val="10"/>
                          <w:szCs w:val="10"/>
                        </w:rPr>
                        <w:t>7(26)(c)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-4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prescribing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opioids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pain.</w:t>
      </w:r>
    </w:p>
    <w:p w14:paraId="7DEDBED6" w14:textId="77777777" w:rsidR="00720AB6" w:rsidRDefault="00720AB6">
      <w:pPr>
        <w:pStyle w:val="ListParagraph"/>
        <w:numPr>
          <w:ilvl w:val="0"/>
          <w:numId w:val="2"/>
        </w:numPr>
        <w:tabs>
          <w:tab w:val="left" w:pos="1799"/>
          <w:tab w:val="left" w:pos="3664"/>
          <w:tab w:val="left" w:pos="5378"/>
        </w:tabs>
        <w:kinsoku w:val="0"/>
        <w:overflowPunct w:val="0"/>
        <w:spacing w:line="480" w:lineRule="auto"/>
        <w:ind w:right="794" w:firstLine="720"/>
      </w:pPr>
      <w:r>
        <w:rPr>
          <w:spacing w:val="-4"/>
        </w:rPr>
        <w:t>From</w:t>
      </w:r>
      <w:r>
        <w:tab/>
        <w:t>2014 to</w:t>
      </w:r>
      <w:r>
        <w:tab/>
        <w:t>2019,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query MassPAT when prescribing opioids to Patient E.</w:t>
      </w:r>
    </w:p>
    <w:p w14:paraId="24BF15C6" w14:textId="77777777" w:rsidR="00720AB6" w:rsidRDefault="00720AB6">
      <w:pPr>
        <w:pStyle w:val="BodyText"/>
        <w:kinsoku w:val="0"/>
        <w:overflowPunct w:val="0"/>
        <w:ind w:left="3506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51B3147C" w14:textId="77777777" w:rsidR="00720AB6" w:rsidRDefault="00720AB6">
      <w:pPr>
        <w:pStyle w:val="BodyText"/>
        <w:kinsoku w:val="0"/>
        <w:overflowPunct w:val="0"/>
      </w:pPr>
    </w:p>
    <w:p w14:paraId="5E25C4CB" w14:textId="77777777" w:rsidR="00720AB6" w:rsidRDefault="00720AB6">
      <w:pPr>
        <w:pStyle w:val="ListParagraph"/>
        <w:numPr>
          <w:ilvl w:val="0"/>
          <w:numId w:val="1"/>
        </w:numPr>
        <w:tabs>
          <w:tab w:val="left" w:pos="1799"/>
        </w:tabs>
        <w:kinsoku w:val="0"/>
        <w:overflowPunct w:val="0"/>
        <w:spacing w:line="480" w:lineRule="auto"/>
        <w:ind w:right="98" w:firstLine="720"/>
      </w:pPr>
      <w:r>
        <w:t>Pursuant to G.L. c. 112, §5, eighth par. (c) and 243 CMR 1.03(5)(a)3, the Board may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satisfactory 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 conduct that places into question the Respondent's competence to practice medicine, including</w:t>
      </w:r>
    </w:p>
    <w:p w14:paraId="69FB813A" w14:textId="77777777" w:rsidR="00720AB6" w:rsidRDefault="00720AB6">
      <w:pPr>
        <w:pStyle w:val="ListParagraph"/>
        <w:numPr>
          <w:ilvl w:val="0"/>
          <w:numId w:val="1"/>
        </w:numPr>
        <w:tabs>
          <w:tab w:val="left" w:pos="1799"/>
        </w:tabs>
        <w:kinsoku w:val="0"/>
        <w:overflowPunct w:val="0"/>
        <w:spacing w:line="480" w:lineRule="auto"/>
        <w:ind w:right="98" w:firstLine="720"/>
        <w:sectPr w:rsidR="00000000">
          <w:pgSz w:w="12240" w:h="15840"/>
          <w:pgMar w:top="1340" w:right="1440" w:bottom="940" w:left="1080" w:header="0" w:footer="741" w:gutter="0"/>
          <w:cols w:space="720"/>
          <w:noEndnote/>
        </w:sectPr>
      </w:pPr>
    </w:p>
    <w:p w14:paraId="709973F8" w14:textId="77777777" w:rsidR="00720AB6" w:rsidRDefault="00720AB6">
      <w:pPr>
        <w:pStyle w:val="BodyText"/>
        <w:kinsoku w:val="0"/>
        <w:overflowPunct w:val="0"/>
        <w:spacing w:before="79" w:line="480" w:lineRule="auto"/>
        <w:ind w:left="360" w:right="306"/>
      </w:pPr>
      <w:r>
        <w:lastRenderedPageBreak/>
        <w:t>but not limited to gross misconduct in the practice of medicine, or practicing medicine fraudulently,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scope,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incompetence,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gross negligence on a particular occasion or negligence on repeated occasions.</w:t>
      </w:r>
    </w:p>
    <w:p w14:paraId="4A02F27F" w14:textId="77777777" w:rsidR="00720AB6" w:rsidRDefault="00720AB6">
      <w:pPr>
        <w:pStyle w:val="ListParagraph"/>
        <w:numPr>
          <w:ilvl w:val="0"/>
          <w:numId w:val="1"/>
        </w:numPr>
        <w:tabs>
          <w:tab w:val="left" w:pos="1859"/>
        </w:tabs>
        <w:kinsoku w:val="0"/>
        <w:overflowPunct w:val="0"/>
        <w:spacing w:line="480" w:lineRule="auto"/>
        <w:ind w:right="393" w:firstLine="720"/>
        <w:jc w:val="both"/>
      </w:pPr>
      <w:r>
        <w:t>Pursuant to G.L. c. 112, §5, eighth par. (b), and 243 C.M.R. 1.03(5)(a)11, the Board may discipline a physician upon proof satisfactory to a majority of the Board that said physician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offense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Commonwealth relating to the practice of medicine, or any rule or regulation adopted thereunder, to wit:</w:t>
      </w:r>
    </w:p>
    <w:p w14:paraId="6E1DC049" w14:textId="77777777" w:rsidR="00720AB6" w:rsidRDefault="00720AB6">
      <w:pPr>
        <w:pStyle w:val="ListParagraph"/>
        <w:numPr>
          <w:ilvl w:val="1"/>
          <w:numId w:val="1"/>
        </w:numPr>
        <w:tabs>
          <w:tab w:val="left" w:pos="2160"/>
        </w:tabs>
        <w:kinsoku w:val="0"/>
        <w:overflowPunct w:val="0"/>
        <w:spacing w:line="480" w:lineRule="auto"/>
        <w:ind w:right="202" w:firstLine="0"/>
        <w:jc w:val="both"/>
      </w:pPr>
      <w:r>
        <w:t>105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700.00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pertains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MassPAT</w:t>
      </w:r>
      <w:r>
        <w:rPr>
          <w:spacing w:val="-4"/>
        </w:rPr>
        <w:t xml:space="preserve"> </w:t>
      </w:r>
      <w:r>
        <w:t>system for the issuance of certain prescriptions.</w:t>
      </w:r>
    </w:p>
    <w:p w14:paraId="06669BAC" w14:textId="77777777" w:rsidR="00720AB6" w:rsidRDefault="00720AB6">
      <w:pPr>
        <w:pStyle w:val="BodyText"/>
        <w:kinsoku w:val="0"/>
        <w:overflowPunct w:val="0"/>
        <w:spacing w:line="480" w:lineRule="auto"/>
        <w:ind w:left="36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296EBF5F" w14:textId="77777777" w:rsidR="00720AB6" w:rsidRDefault="00720AB6">
      <w:pPr>
        <w:pStyle w:val="BodyText"/>
        <w:kinsoku w:val="0"/>
        <w:overflowPunct w:val="0"/>
        <w:spacing w:line="276" w:lineRule="exact"/>
        <w:ind w:left="2077" w:right="1718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18B06798" w14:textId="77777777" w:rsidR="00720AB6" w:rsidRDefault="00720AB6">
      <w:pPr>
        <w:pStyle w:val="BodyText"/>
        <w:kinsoku w:val="0"/>
        <w:overflowPunct w:val="0"/>
      </w:pPr>
    </w:p>
    <w:p w14:paraId="42830204" w14:textId="77777777" w:rsidR="00720AB6" w:rsidRDefault="00720AB6">
      <w:pPr>
        <w:pStyle w:val="BodyText"/>
        <w:kinsoku w:val="0"/>
        <w:overflowPunct w:val="0"/>
        <w:spacing w:line="480" w:lineRule="auto"/>
        <w:ind w:left="360" w:right="64" w:firstLine="72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authorized and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which may include revocation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36F13E74" w14:textId="77777777" w:rsidR="00720AB6" w:rsidRDefault="00720AB6">
      <w:pPr>
        <w:pStyle w:val="BodyText"/>
        <w:kinsoku w:val="0"/>
        <w:overflowPunct w:val="0"/>
        <w:spacing w:before="121"/>
        <w:ind w:left="4759"/>
        <w:rPr>
          <w:spacing w:val="-4"/>
        </w:rPr>
      </w:pPr>
      <w:r>
        <w:rPr>
          <w:spacing w:val="-4"/>
          <w:u w:val="single"/>
        </w:rPr>
        <w:t>Order</w:t>
      </w:r>
    </w:p>
    <w:p w14:paraId="5FF5AA4D" w14:textId="77777777" w:rsidR="00720AB6" w:rsidRDefault="00720AB6">
      <w:pPr>
        <w:pStyle w:val="BodyText"/>
        <w:kinsoku w:val="0"/>
        <w:overflowPunct w:val="0"/>
        <w:spacing w:before="276"/>
        <w:ind w:left="108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6E9334B8" w14:textId="77777777" w:rsidR="00720AB6" w:rsidRDefault="00720AB6">
      <w:pPr>
        <w:pStyle w:val="BodyText"/>
        <w:kinsoku w:val="0"/>
        <w:overflowPunct w:val="0"/>
        <w:spacing w:before="276"/>
        <w:ind w:left="36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205A7480" w14:textId="77777777" w:rsidR="00720AB6" w:rsidRDefault="00720AB6">
      <w:pPr>
        <w:pStyle w:val="BodyText"/>
        <w:kinsoku w:val="0"/>
        <w:overflowPunct w:val="0"/>
        <w:spacing w:before="276"/>
        <w:ind w:left="360"/>
        <w:rPr>
          <w:spacing w:val="-2"/>
        </w:rPr>
        <w:sectPr w:rsidR="00000000">
          <w:pgSz w:w="12240" w:h="15840"/>
          <w:pgMar w:top="1360" w:right="1440" w:bottom="940" w:left="1080" w:header="0" w:footer="741" w:gutter="0"/>
          <w:cols w:space="720"/>
          <w:noEndnote/>
        </w:sectPr>
      </w:pPr>
    </w:p>
    <w:p w14:paraId="49341D81" w14:textId="77777777" w:rsidR="00720AB6" w:rsidRDefault="00720AB6">
      <w:pPr>
        <w:pStyle w:val="BodyText"/>
        <w:kinsoku w:val="0"/>
        <w:overflowPunct w:val="0"/>
        <w:spacing w:before="79"/>
        <w:ind w:left="4680"/>
        <w:rPr>
          <w:spacing w:val="-2"/>
        </w:rPr>
      </w:pPr>
      <w:r>
        <w:lastRenderedPageBreak/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6F5CB0E2" w14:textId="77777777" w:rsidR="00720AB6" w:rsidRDefault="00720AB6">
      <w:pPr>
        <w:pStyle w:val="BodyText"/>
        <w:kinsoku w:val="0"/>
        <w:overflowPunct w:val="0"/>
      </w:pPr>
    </w:p>
    <w:p w14:paraId="51FAB1D5" w14:textId="77777777" w:rsidR="00720AB6" w:rsidRDefault="00720AB6">
      <w:pPr>
        <w:pStyle w:val="BodyText"/>
        <w:kinsoku w:val="0"/>
        <w:overflowPunct w:val="0"/>
      </w:pPr>
    </w:p>
    <w:p w14:paraId="1985093B" w14:textId="77777777" w:rsidR="00720AB6" w:rsidRDefault="00720AB6">
      <w:pPr>
        <w:pStyle w:val="BodyText"/>
        <w:kinsoku w:val="0"/>
        <w:overflowPunct w:val="0"/>
      </w:pPr>
    </w:p>
    <w:p w14:paraId="1FBFCF89" w14:textId="77777777" w:rsidR="00720AB6" w:rsidRDefault="00720AB6">
      <w:pPr>
        <w:pStyle w:val="BodyText"/>
        <w:kinsoku w:val="0"/>
        <w:overflowPunct w:val="0"/>
        <w:ind w:left="4680" w:right="1016"/>
      </w:pPr>
      <w:r>
        <w:rPr>
          <w:u w:val="single"/>
        </w:rPr>
        <w:t>Signed</w:t>
      </w:r>
      <w:r>
        <w:rPr>
          <w:spacing w:val="-6"/>
          <w:u w:val="single"/>
        </w:rPr>
        <w:t xml:space="preserve"> </w:t>
      </w:r>
      <w:r>
        <w:rPr>
          <w:u w:val="single"/>
        </w:rPr>
        <w:t>by</w:t>
      </w:r>
      <w:r>
        <w:rPr>
          <w:spacing w:val="-6"/>
          <w:u w:val="single"/>
        </w:rPr>
        <w:t xml:space="preserve"> </w:t>
      </w:r>
      <w:r>
        <w:rPr>
          <w:u w:val="single"/>
        </w:rPr>
        <w:t>Julian</w:t>
      </w:r>
      <w:r>
        <w:rPr>
          <w:spacing w:val="-6"/>
          <w:u w:val="single"/>
        </w:rPr>
        <w:t xml:space="preserve"> </w:t>
      </w:r>
      <w:r>
        <w:rPr>
          <w:u w:val="single"/>
        </w:rPr>
        <w:t>N.</w:t>
      </w:r>
      <w:r>
        <w:rPr>
          <w:spacing w:val="-6"/>
          <w:u w:val="single"/>
        </w:rPr>
        <w:t xml:space="preserve"> </w:t>
      </w:r>
      <w:r>
        <w:rPr>
          <w:u w:val="single"/>
        </w:rPr>
        <w:t>Robinson,</w:t>
      </w:r>
      <w:r>
        <w:rPr>
          <w:spacing w:val="-6"/>
          <w:u w:val="single"/>
        </w:rPr>
        <w:t xml:space="preserve"> </w:t>
      </w:r>
      <w:r>
        <w:rPr>
          <w:u w:val="single"/>
        </w:rPr>
        <w:t>M.D.</w:t>
      </w:r>
      <w:r>
        <w:rPr>
          <w:spacing w:val="30"/>
          <w:u w:val="single"/>
        </w:rPr>
        <w:t xml:space="preserve"> </w:t>
      </w:r>
      <w:r>
        <w:rPr>
          <w:spacing w:val="30"/>
        </w:rPr>
        <w:t xml:space="preserve"> </w:t>
      </w:r>
      <w:r>
        <w:t>Julian N. Robinson, M.D.</w:t>
      </w:r>
    </w:p>
    <w:p w14:paraId="1C898FF7" w14:textId="77777777" w:rsidR="00720AB6" w:rsidRDefault="00720AB6">
      <w:pPr>
        <w:pStyle w:val="BodyText"/>
        <w:kinsoku w:val="0"/>
        <w:overflowPunct w:val="0"/>
        <w:ind w:left="46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6464BE5C" w14:textId="77777777" w:rsidR="00720AB6" w:rsidRDefault="00720AB6">
      <w:pPr>
        <w:pStyle w:val="BodyText"/>
        <w:kinsoku w:val="0"/>
        <w:overflowPunct w:val="0"/>
      </w:pPr>
    </w:p>
    <w:p w14:paraId="07E7C224" w14:textId="77777777" w:rsidR="00720AB6" w:rsidRDefault="00720AB6">
      <w:pPr>
        <w:pStyle w:val="BodyText"/>
        <w:kinsoku w:val="0"/>
        <w:overflowPunct w:val="0"/>
        <w:ind w:left="360"/>
        <w:rPr>
          <w:spacing w:val="-4"/>
        </w:rPr>
      </w:pPr>
      <w:r>
        <w:t>Date:</w:t>
      </w:r>
      <w:r>
        <w:rPr>
          <w:spacing w:val="56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sectPr w:rsidR="00000000">
      <w:pgSz w:w="12240" w:h="15840"/>
      <w:pgMar w:top="1360" w:right="1440" w:bottom="940" w:left="108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B8D4" w14:textId="77777777" w:rsidR="00720AB6" w:rsidRDefault="00720AB6">
      <w:r>
        <w:separator/>
      </w:r>
    </w:p>
  </w:endnote>
  <w:endnote w:type="continuationSeparator" w:id="0">
    <w:p w14:paraId="5D9D8C8E" w14:textId="77777777" w:rsidR="00720AB6" w:rsidRDefault="0072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B1F3" w14:textId="707F81C4" w:rsidR="00720AB6" w:rsidRDefault="00720AB6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6C070F" wp14:editId="28C38985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692400" cy="165735"/>
              <wp:effectExtent l="0" t="0" r="0" b="0"/>
              <wp:wrapNone/>
              <wp:docPr id="20136994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8F5E" w14:textId="77777777" w:rsidR="00720AB6" w:rsidRDefault="00720AB6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Statement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Allegations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RAYMOND</w:t>
                          </w:r>
                          <w:r>
                            <w:rPr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K.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SAULS,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C07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71pt;margin-top:743.95pt;width:21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" o:allowincell="f" filled="f" stroked="f">
              <v:textbox inset="0,0,0,0">
                <w:txbxContent>
                  <w:p w14:paraId="06FF8F5E" w14:textId="77777777" w:rsidR="00720AB6" w:rsidRDefault="00720AB6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Statement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Allegations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RAYMOND</w:t>
                    </w:r>
                    <w:r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K.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SAULS,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B57A423" wp14:editId="7EB702A5">
              <wp:simplePos x="0" y="0"/>
              <wp:positionH relativeFrom="page">
                <wp:posOffset>3908425</wp:posOffset>
              </wp:positionH>
              <wp:positionV relativeFrom="page">
                <wp:posOffset>9448165</wp:posOffset>
              </wp:positionV>
              <wp:extent cx="294005" cy="165735"/>
              <wp:effectExtent l="0" t="0" r="0" b="0"/>
              <wp:wrapNone/>
              <wp:docPr id="17957095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8AD02" w14:textId="77777777" w:rsidR="00720AB6" w:rsidRDefault="00720AB6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>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7A423" id="Text Box 2" o:spid="_x0000_s1076" type="#_x0000_t202" style="position:absolute;margin-left:307.75pt;margin-top:743.95pt;width:23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" o:allowincell="f" filled="f" stroked="f">
              <v:textbox inset="0,0,0,0">
                <w:txbxContent>
                  <w:p w14:paraId="4818AD02" w14:textId="77777777" w:rsidR="00720AB6" w:rsidRDefault="00720AB6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4"/>
                        <w:sz w:val="20"/>
                        <w:szCs w:val="20"/>
                      </w:rPr>
                      <w:t>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C40BCD0" wp14:editId="5CBAA041">
              <wp:simplePos x="0" y="0"/>
              <wp:positionH relativeFrom="page">
                <wp:posOffset>6409690</wp:posOffset>
              </wp:positionH>
              <wp:positionV relativeFrom="page">
                <wp:posOffset>9448165</wp:posOffset>
              </wp:positionV>
              <wp:extent cx="347345" cy="165735"/>
              <wp:effectExtent l="0" t="0" r="0" b="0"/>
              <wp:wrapNone/>
              <wp:docPr id="1742895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18979" w14:textId="77777777" w:rsidR="00720AB6" w:rsidRDefault="00720AB6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0BCD0" id="Text Box 3" o:spid="_x0000_s1077" type="#_x0000_t202" style="position:absolute;margin-left:504.7pt;margin-top:743.95pt;width:27.3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" o:allowincell="f" filled="f" stroked="f">
              <v:textbox inset="0,0,0,0">
                <w:txbxContent>
                  <w:p w14:paraId="46618979" w14:textId="77777777" w:rsidR="00720AB6" w:rsidRDefault="00720AB6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 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C887" w14:textId="77777777" w:rsidR="00720AB6" w:rsidRDefault="00720AB6">
      <w:r>
        <w:separator/>
      </w:r>
    </w:p>
  </w:footnote>
  <w:footnote w:type="continuationSeparator" w:id="0">
    <w:p w14:paraId="627F3F31" w14:textId="77777777" w:rsidR="00720AB6" w:rsidRDefault="0072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720"/>
      </w:pPr>
    </w:lvl>
    <w:lvl w:ilvl="2">
      <w:numFmt w:val="bullet"/>
      <w:lvlText w:val="•"/>
      <w:lvlJc w:val="left"/>
      <w:pPr>
        <w:ind w:left="2232" w:hanging="720"/>
      </w:pPr>
    </w:lvl>
    <w:lvl w:ilvl="3">
      <w:numFmt w:val="bullet"/>
      <w:lvlText w:val="•"/>
      <w:lvlJc w:val="left"/>
      <w:pPr>
        <w:ind w:left="3168" w:hanging="720"/>
      </w:pPr>
    </w:lvl>
    <w:lvl w:ilvl="4">
      <w:numFmt w:val="bullet"/>
      <w:lvlText w:val="•"/>
      <w:lvlJc w:val="left"/>
      <w:pPr>
        <w:ind w:left="4104" w:hanging="720"/>
      </w:pPr>
    </w:lvl>
    <w:lvl w:ilvl="5">
      <w:numFmt w:val="bullet"/>
      <w:lvlText w:val="•"/>
      <w:lvlJc w:val="left"/>
      <w:pPr>
        <w:ind w:left="5040" w:hanging="720"/>
      </w:pPr>
    </w:lvl>
    <w:lvl w:ilvl="6">
      <w:numFmt w:val="bullet"/>
      <w:lvlText w:val="•"/>
      <w:lvlJc w:val="left"/>
      <w:pPr>
        <w:ind w:left="5976" w:hanging="720"/>
      </w:pPr>
    </w:lvl>
    <w:lvl w:ilvl="7">
      <w:numFmt w:val="bullet"/>
      <w:lvlText w:val="•"/>
      <w:lvlJc w:val="left"/>
      <w:pPr>
        <w:ind w:left="6912" w:hanging="720"/>
      </w:pPr>
    </w:lvl>
    <w:lvl w:ilvl="8">
      <w:numFmt w:val="bullet"/>
      <w:lvlText w:val="•"/>
      <w:lvlJc w:val="left"/>
      <w:pPr>
        <w:ind w:left="7848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720"/>
      </w:pPr>
    </w:lvl>
    <w:lvl w:ilvl="2">
      <w:numFmt w:val="bullet"/>
      <w:lvlText w:val="•"/>
      <w:lvlJc w:val="left"/>
      <w:pPr>
        <w:ind w:left="2232" w:hanging="720"/>
      </w:pPr>
    </w:lvl>
    <w:lvl w:ilvl="3">
      <w:numFmt w:val="bullet"/>
      <w:lvlText w:val="•"/>
      <w:lvlJc w:val="left"/>
      <w:pPr>
        <w:ind w:left="3168" w:hanging="720"/>
      </w:pPr>
    </w:lvl>
    <w:lvl w:ilvl="4">
      <w:numFmt w:val="bullet"/>
      <w:lvlText w:val="•"/>
      <w:lvlJc w:val="left"/>
      <w:pPr>
        <w:ind w:left="4104" w:hanging="720"/>
      </w:pPr>
    </w:lvl>
    <w:lvl w:ilvl="5">
      <w:numFmt w:val="bullet"/>
      <w:lvlText w:val="•"/>
      <w:lvlJc w:val="left"/>
      <w:pPr>
        <w:ind w:left="5040" w:hanging="720"/>
      </w:pPr>
    </w:lvl>
    <w:lvl w:ilvl="6">
      <w:numFmt w:val="bullet"/>
      <w:lvlText w:val="•"/>
      <w:lvlJc w:val="left"/>
      <w:pPr>
        <w:ind w:left="5976" w:hanging="720"/>
      </w:pPr>
    </w:lvl>
    <w:lvl w:ilvl="7">
      <w:numFmt w:val="bullet"/>
      <w:lvlText w:val="•"/>
      <w:lvlJc w:val="left"/>
      <w:pPr>
        <w:ind w:left="6912" w:hanging="720"/>
      </w:pPr>
    </w:lvl>
    <w:lvl w:ilvl="8">
      <w:numFmt w:val="bullet"/>
      <w:lvlText w:val="•"/>
      <w:lvlJc w:val="left"/>
      <w:pPr>
        <w:ind w:left="7848" w:hanging="72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36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80" w:hanging="360"/>
      </w:pPr>
    </w:lvl>
    <w:lvl w:ilvl="3">
      <w:numFmt w:val="bullet"/>
      <w:lvlText w:val="•"/>
      <w:lvlJc w:val="left"/>
      <w:pPr>
        <w:ind w:left="3560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0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60" w:hanging="360"/>
      </w:pPr>
    </w:lvl>
  </w:abstractNum>
  <w:num w:numId="1" w16cid:durableId="290789430">
    <w:abstractNumId w:val="2"/>
  </w:num>
  <w:num w:numId="2" w16cid:durableId="2081783596">
    <w:abstractNumId w:val="1"/>
  </w:num>
  <w:num w:numId="3" w16cid:durableId="24773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9"/>
    <w:rsid w:val="004C5ED9"/>
    <w:rsid w:val="00720AB6"/>
    <w:rsid w:val="009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FB13F24"/>
  <w14:defaultImageDpi w14:val="0"/>
  <w15:docId w15:val="{4EDD83F1-1EE6-4FA1-BD7F-74DB0D26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079" w:right="1718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99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2025-06-09T15:11:00Z</dcterms:created>
  <dcterms:modified xsi:type="dcterms:W3CDTF">2025-06-09T15:11:00Z</dcterms:modified>
</cp:coreProperties>
</file>