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F2C9A" w14:textId="77777777" w:rsidR="00883D7E" w:rsidRPr="008B1CEE" w:rsidRDefault="00F91EB3" w:rsidP="00F91EB3">
      <w:pPr>
        <w:pStyle w:val="Date"/>
        <w:spacing w:after="0"/>
        <w:ind w:left="4320" w:firstLine="720"/>
        <w:jc w:val="left"/>
      </w:pPr>
      <w:r>
        <w:t>August 29, 2024</w:t>
      </w:r>
    </w:p>
    <w:p w14:paraId="59A0C4F4" w14:textId="2FF6A6E4" w:rsidR="00F91EB3" w:rsidRDefault="00F91EB3" w:rsidP="00F91EB3">
      <w:pPr>
        <w:pStyle w:val="HBb"/>
        <w:spacing w:after="0"/>
        <w:ind w:firstLine="0"/>
      </w:pPr>
    </w:p>
    <w:p w14:paraId="5EC35E3A" w14:textId="77777777" w:rsidR="00F91EB3" w:rsidRDefault="00F91EB3" w:rsidP="00F91EB3">
      <w:pPr>
        <w:pStyle w:val="HBb"/>
        <w:spacing w:after="0"/>
        <w:ind w:firstLine="0"/>
      </w:pPr>
    </w:p>
    <w:tbl>
      <w:tblPr>
        <w:tblStyle w:val="TableGrid"/>
        <w:tblW w:w="9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6"/>
      </w:tblGrid>
      <w:tr w:rsidR="005A7584" w:rsidRPr="005A7584" w14:paraId="09729BB4" w14:textId="77777777" w:rsidTr="00213BD3">
        <w:tc>
          <w:tcPr>
            <w:tcW w:w="9216" w:type="dxa"/>
          </w:tcPr>
          <w:p w14:paraId="534B43BD" w14:textId="77777777" w:rsidR="005A7584" w:rsidRPr="005A7584" w:rsidRDefault="005A7584" w:rsidP="00A4074E">
            <w:pPr>
              <w:pStyle w:val="HBb"/>
              <w:spacing w:after="0"/>
              <w:ind w:firstLine="0"/>
              <w:rPr>
                <w:b/>
                <w:u w:val="single"/>
              </w:rPr>
            </w:pPr>
            <w:r w:rsidRPr="005A7584">
              <w:rPr>
                <w:b/>
                <w:u w:val="single"/>
              </w:rPr>
              <w:t>BY EMAIL:  Dennis.Renaud@mass.gov</w:t>
            </w:r>
          </w:p>
        </w:tc>
      </w:tr>
    </w:tbl>
    <w:p w14:paraId="08DDDCC6" w14:textId="77777777" w:rsidR="00561A80" w:rsidRDefault="00561A80" w:rsidP="00A4074E">
      <w:pPr>
        <w:pStyle w:val="HBb"/>
        <w:spacing w:after="0"/>
        <w:ind w:firstLine="0"/>
      </w:pPr>
    </w:p>
    <w:p w14:paraId="40B82E22" w14:textId="63066F04" w:rsidR="00A4074E" w:rsidRDefault="005A7584" w:rsidP="00A4074E">
      <w:pPr>
        <w:pStyle w:val="HBb"/>
        <w:spacing w:after="0"/>
        <w:ind w:firstLine="0"/>
      </w:pPr>
      <w:r w:rsidRPr="005A7584">
        <w:t>Dennis Renaud</w:t>
      </w:r>
      <w:r w:rsidR="00A4074E">
        <w:t xml:space="preserve">, </w:t>
      </w:r>
      <w:r w:rsidRPr="005A7584">
        <w:t>Director</w:t>
      </w:r>
    </w:p>
    <w:p w14:paraId="0B2AE710" w14:textId="06F3595E" w:rsidR="005A7584" w:rsidRPr="005A7584" w:rsidRDefault="005A7584" w:rsidP="00A4074E">
      <w:pPr>
        <w:pStyle w:val="HBb"/>
        <w:spacing w:after="0"/>
        <w:ind w:firstLine="0"/>
      </w:pPr>
      <w:r w:rsidRPr="005A7584">
        <w:t>Determination of Need Program</w:t>
      </w:r>
    </w:p>
    <w:p w14:paraId="07EEFE99" w14:textId="77777777" w:rsidR="005A7584" w:rsidRPr="005A7584" w:rsidRDefault="005A7584" w:rsidP="00A4074E">
      <w:pPr>
        <w:pStyle w:val="HBb"/>
        <w:spacing w:after="0"/>
        <w:ind w:firstLine="0"/>
      </w:pPr>
      <w:r w:rsidRPr="005A7584">
        <w:t>Massachusetts Department of Public Health</w:t>
      </w:r>
    </w:p>
    <w:p w14:paraId="76A9E661" w14:textId="77777777" w:rsidR="005A7584" w:rsidRPr="005A7584" w:rsidRDefault="005A7584" w:rsidP="00A4074E">
      <w:pPr>
        <w:pStyle w:val="HBb"/>
        <w:spacing w:after="0"/>
        <w:ind w:firstLine="0"/>
      </w:pPr>
      <w:r w:rsidRPr="005A7584">
        <w:t>67 Forest Street</w:t>
      </w:r>
    </w:p>
    <w:p w14:paraId="6EF81D48" w14:textId="77777777" w:rsidR="005A7584" w:rsidRPr="005A7584" w:rsidRDefault="005A7584" w:rsidP="00A4074E">
      <w:pPr>
        <w:pStyle w:val="HBb"/>
        <w:spacing w:after="0"/>
        <w:ind w:firstLine="0"/>
      </w:pPr>
      <w:r w:rsidRPr="005A7584">
        <w:t>Marlborough, MA  01752</w:t>
      </w:r>
    </w:p>
    <w:p w14:paraId="3F8851B6" w14:textId="77777777" w:rsidR="005A7584" w:rsidRPr="005A7584" w:rsidRDefault="005A7584" w:rsidP="00A4074E">
      <w:pPr>
        <w:pStyle w:val="HBb"/>
        <w:spacing w:after="0"/>
      </w:pPr>
    </w:p>
    <w:p w14:paraId="6BB38503" w14:textId="77777777" w:rsidR="005A7584" w:rsidRPr="005A7584" w:rsidRDefault="005A7584" w:rsidP="005A7584">
      <w:pPr>
        <w:pStyle w:val="HBb"/>
        <w:spacing w:after="0"/>
        <w:ind w:left="1440" w:hanging="720"/>
      </w:pPr>
      <w:r w:rsidRPr="005A7584">
        <w:t>Re:</w:t>
      </w:r>
      <w:r w:rsidRPr="005A7584">
        <w:tab/>
        <w:t xml:space="preserve">Steward Health Care System LLC – Norwood Hospital </w:t>
      </w:r>
      <w:r w:rsidRPr="005A7584">
        <w:br/>
      </w:r>
      <w:r w:rsidRPr="005A7584">
        <w:rPr>
          <w:u w:val="single"/>
        </w:rPr>
        <w:t>Extension of Emergency Determination of Need No. 20121611</w:t>
      </w:r>
    </w:p>
    <w:p w14:paraId="06EF1C8D" w14:textId="77777777" w:rsidR="005A7584" w:rsidRDefault="005A7584" w:rsidP="005A7584">
      <w:pPr>
        <w:pStyle w:val="HBb"/>
        <w:spacing w:after="0"/>
      </w:pPr>
    </w:p>
    <w:p w14:paraId="6102B262" w14:textId="72642512" w:rsidR="005A7584" w:rsidRPr="005A7584" w:rsidRDefault="005A7584" w:rsidP="005A7584">
      <w:pPr>
        <w:pStyle w:val="HBb"/>
        <w:spacing w:after="0"/>
        <w:ind w:firstLine="0"/>
      </w:pPr>
      <w:r w:rsidRPr="005A7584">
        <w:t>Dear Director Renaud:</w:t>
      </w:r>
    </w:p>
    <w:p w14:paraId="4B9575C7" w14:textId="77777777" w:rsidR="005A7584" w:rsidRDefault="005A7584" w:rsidP="005A7584">
      <w:pPr>
        <w:pStyle w:val="HBb"/>
        <w:spacing w:after="0"/>
        <w:ind w:firstLine="0"/>
      </w:pPr>
      <w:bookmarkStart w:id="0" w:name="swiBeginHere"/>
      <w:bookmarkStart w:id="1" w:name="_Hlk175820324"/>
      <w:bookmarkEnd w:id="0"/>
    </w:p>
    <w:p w14:paraId="0E44726C" w14:textId="77777777" w:rsidR="005A7584" w:rsidRDefault="005A7584" w:rsidP="005A7584">
      <w:pPr>
        <w:pStyle w:val="HBb"/>
        <w:spacing w:after="0"/>
        <w:ind w:firstLine="0"/>
        <w:jc w:val="both"/>
      </w:pPr>
      <w:r w:rsidRPr="005A7584">
        <w:t>Steward Health Care System LLC (“Holder”) respectfully requests that the Massachusetts Department of Public Health (the “Department”) grant an extension of the authorization period for Emergency Determination of Need (“</w:t>
      </w:r>
      <w:proofErr w:type="spellStart"/>
      <w:r w:rsidRPr="005A7584">
        <w:t>DoN</w:t>
      </w:r>
      <w:proofErr w:type="spellEnd"/>
      <w:r w:rsidRPr="005A7584">
        <w:t>”) No. 20121611 until December 31, 2024.  The Holder is making this request for extension in consultation with its landlord, Medical Properties Trust (“MPT”)</w:t>
      </w:r>
      <w:r>
        <w:t>,</w:t>
      </w:r>
      <w:r w:rsidRPr="005A7584">
        <w:t xml:space="preserve"> for the reasons set forth below, as part of the process of identifying a successor operator. </w:t>
      </w:r>
      <w:bookmarkEnd w:id="1"/>
    </w:p>
    <w:p w14:paraId="2CC89DAB" w14:textId="77777777" w:rsidR="005A7584" w:rsidRDefault="005A7584" w:rsidP="005A7584">
      <w:pPr>
        <w:pStyle w:val="HBb"/>
        <w:spacing w:after="0"/>
        <w:ind w:firstLine="0"/>
        <w:jc w:val="both"/>
      </w:pPr>
    </w:p>
    <w:p w14:paraId="361374A4" w14:textId="77777777" w:rsidR="005A7584" w:rsidRDefault="005A7584" w:rsidP="005A7584">
      <w:pPr>
        <w:pStyle w:val="HBb"/>
        <w:spacing w:after="0"/>
        <w:ind w:firstLine="0"/>
        <w:jc w:val="both"/>
      </w:pPr>
      <w:r w:rsidRPr="005A7584">
        <w:t xml:space="preserve">On August 30, 2021, the Department issued a notice of emergency </w:t>
      </w:r>
      <w:proofErr w:type="spellStart"/>
      <w:r w:rsidRPr="005A7584">
        <w:t>DoN</w:t>
      </w:r>
      <w:proofErr w:type="spellEnd"/>
      <w:r w:rsidRPr="005A7584">
        <w:t xml:space="preserve"> to the Holder for a substantial capital expenditure to rebuild Norwood Hospital (“Hospital”), an acute care community hospital with a main campus at 800 Washington Street, Norwood, MA 02062, that provided emergency care and inpatient and outpatient services to the southern MetroWest region (“Project”).  Completion of the Project will provide for the first </w:t>
      </w:r>
      <w:proofErr w:type="gramStart"/>
      <w:r w:rsidRPr="005A7584">
        <w:t>newly-constructed</w:t>
      </w:r>
      <w:proofErr w:type="gramEnd"/>
      <w:r w:rsidRPr="005A7584">
        <w:t xml:space="preserve"> hospital in that area in over 25 years.</w:t>
      </w:r>
    </w:p>
    <w:p w14:paraId="63BAAE17" w14:textId="77777777" w:rsidR="005A7584" w:rsidRDefault="005A7584" w:rsidP="005A7584">
      <w:pPr>
        <w:pStyle w:val="HBb"/>
        <w:spacing w:after="0"/>
        <w:ind w:firstLine="0"/>
        <w:jc w:val="both"/>
      </w:pPr>
    </w:p>
    <w:p w14:paraId="1CBF1B72" w14:textId="77777777" w:rsidR="005A7584" w:rsidRDefault="005A7584" w:rsidP="005A7584">
      <w:pPr>
        <w:pStyle w:val="HBb"/>
        <w:spacing w:after="0"/>
        <w:ind w:firstLine="0"/>
        <w:jc w:val="both"/>
      </w:pPr>
      <w:r w:rsidRPr="005A7584">
        <w:t xml:space="preserve">Pursuant to 105 CMR 100.310(A)(2), </w:t>
      </w:r>
      <w:proofErr w:type="spellStart"/>
      <w:r w:rsidRPr="005A7584">
        <w:t>DoN</w:t>
      </w:r>
      <w:proofErr w:type="spellEnd"/>
      <w:r w:rsidRPr="005A7584">
        <w:t xml:space="preserve"> No. 20121611 is valid for a three-year period that is currently set to expire on August 31, 2024.  The Holder requests that this period be extended</w:t>
      </w:r>
      <w:r>
        <w:t xml:space="preserve"> </w:t>
      </w:r>
      <w:r w:rsidRPr="005A7584">
        <w:t>until</w:t>
      </w:r>
    </w:p>
    <w:p w14:paraId="7233278D" w14:textId="77777777" w:rsidR="005A7584" w:rsidRDefault="005A7584" w:rsidP="005A7584">
      <w:pPr>
        <w:pStyle w:val="HBb"/>
        <w:spacing w:after="0"/>
        <w:ind w:firstLine="0"/>
        <w:jc w:val="both"/>
      </w:pPr>
      <w:r w:rsidRPr="005A7584">
        <w:t>December 31, 2024, and offers the Department the following information as grounds for why this extension should be granted.</w:t>
      </w:r>
      <w:r w:rsidRPr="005A7584">
        <w:rPr>
          <w:vertAlign w:val="superscript"/>
        </w:rPr>
        <w:footnoteReference w:id="2"/>
      </w:r>
    </w:p>
    <w:p w14:paraId="7D11B81C" w14:textId="11342669" w:rsidR="005A7584" w:rsidRPr="005A7584" w:rsidRDefault="005A7584" w:rsidP="005A7584">
      <w:pPr>
        <w:pStyle w:val="HBb"/>
        <w:spacing w:after="0"/>
        <w:jc w:val="both"/>
      </w:pPr>
      <w:r w:rsidRPr="005A7584">
        <w:rPr>
          <w:b/>
          <w:bCs/>
        </w:rPr>
        <w:lastRenderedPageBreak/>
        <w:t>Underlying Need for the Project</w:t>
      </w:r>
    </w:p>
    <w:p w14:paraId="5D96AF74" w14:textId="77777777" w:rsidR="005A7584" w:rsidRDefault="005A7584" w:rsidP="005A7584">
      <w:pPr>
        <w:pStyle w:val="HBb"/>
        <w:spacing w:after="0"/>
        <w:ind w:firstLine="0"/>
      </w:pPr>
    </w:p>
    <w:p w14:paraId="0AC4B671" w14:textId="5D81F4BC" w:rsidR="005A7584" w:rsidRDefault="005A7584" w:rsidP="005A7584">
      <w:pPr>
        <w:pStyle w:val="HBb"/>
        <w:spacing w:after="0"/>
        <w:ind w:firstLine="0"/>
        <w:jc w:val="both"/>
      </w:pPr>
      <w:r w:rsidRPr="005A7584">
        <w:t>The Project became necessary due to an unprecedented storm that occurred on June 28, 2020.</w:t>
      </w:r>
      <w:r w:rsidRPr="005A7584">
        <w:rPr>
          <w:vertAlign w:val="superscript"/>
        </w:rPr>
        <w:footnoteReference w:id="3"/>
      </w:r>
      <w:r w:rsidRPr="005A7584">
        <w:t xml:space="preserve">  Floodwaters from the storm destroyed floors, walls, ceilings, fixtures, finishes, mechanical and electrical systems, and various pieces of diagnostic and treatment equipment throughout the Hospital.  The storm itself also caused major damage to the Hospital’s roof, upper floors, and exterior.  A forced evacuation of patients occurred and all services at the Hospital’s main campus ceased.  The Hospital soon resumed the provision of services at its satellites located elsewhere in Norwood and in Foxboro, but expert consultations determined the main campus could not be reasonably restored to safe and consistently reliable conditions. As a result, the Holder developed a plan to demolish the damaged main campus structure and rebuild the Hospital in the same location.  It filed the Application to obtain approval for the expenditure required in connection with the Project, and the Department granted this approval in </w:t>
      </w:r>
      <w:proofErr w:type="spellStart"/>
      <w:r w:rsidRPr="005A7584">
        <w:t>DoN</w:t>
      </w:r>
      <w:proofErr w:type="spellEnd"/>
      <w:r w:rsidRPr="005A7584">
        <w:t xml:space="preserve"> No. 20121611 on August 30, 2021.  </w:t>
      </w:r>
    </w:p>
    <w:p w14:paraId="6750BE2C" w14:textId="77777777" w:rsidR="00A4074E" w:rsidRPr="005A7584" w:rsidRDefault="00A4074E" w:rsidP="005A7584">
      <w:pPr>
        <w:pStyle w:val="HBb"/>
        <w:spacing w:after="0"/>
        <w:ind w:firstLine="0"/>
        <w:jc w:val="both"/>
      </w:pPr>
    </w:p>
    <w:p w14:paraId="3797B104" w14:textId="07985638" w:rsidR="005A7584" w:rsidRPr="005A7584" w:rsidRDefault="005A7584" w:rsidP="005A7584">
      <w:pPr>
        <w:pStyle w:val="HBb"/>
        <w:rPr>
          <w:b/>
          <w:bCs/>
          <w:u w:val="single"/>
        </w:rPr>
      </w:pPr>
      <w:r w:rsidRPr="005A7584">
        <w:rPr>
          <w:b/>
          <w:bCs/>
        </w:rPr>
        <w:t>Progress Made on</w:t>
      </w:r>
      <w:r w:rsidR="00561A80">
        <w:rPr>
          <w:b/>
          <w:bCs/>
        </w:rPr>
        <w:t xml:space="preserve"> the</w:t>
      </w:r>
      <w:r w:rsidRPr="005A7584">
        <w:rPr>
          <w:b/>
          <w:bCs/>
        </w:rPr>
        <w:t xml:space="preserve"> Project</w:t>
      </w:r>
    </w:p>
    <w:p w14:paraId="21E7C281" w14:textId="3EDD657B" w:rsidR="005A7584" w:rsidRPr="005A7584" w:rsidRDefault="005A7584" w:rsidP="005A7584">
      <w:pPr>
        <w:pStyle w:val="HBb"/>
        <w:ind w:firstLine="0"/>
        <w:jc w:val="both"/>
      </w:pPr>
      <w:r w:rsidRPr="005A7584">
        <w:t xml:space="preserve">Following the Department’s approval of </w:t>
      </w:r>
      <w:proofErr w:type="spellStart"/>
      <w:r w:rsidRPr="005A7584">
        <w:t>DoN</w:t>
      </w:r>
      <w:proofErr w:type="spellEnd"/>
      <w:r w:rsidRPr="005A7584">
        <w:t xml:space="preserve"> No. 20121611 and months of planning, design, and permitting, the Holder commenced demolition and construction on the Project in June 2022. As evidence of substantial and continuing progress made on the Project, the Holder filed for and received plan approval from the Department.  In addition, the following components of the Project have been completed:  demolition of the old main campus building; removal of the old main campus building debris; underground mechanical, electrical, and plumbing; underground fire protection; underground backfill; fire protection standpipes; roof drains and piping; interior layout and early walls; structural steel; exterior framing, sheathing, and air and vapor barriers; and installation of air handlers.  The construction of stairs and the installation of cooling towers and</w:t>
      </w:r>
      <w:r>
        <w:t xml:space="preserve"> </w:t>
      </w:r>
      <w:r w:rsidRPr="005A7584">
        <w:t xml:space="preserve">curtain wall units </w:t>
      </w:r>
      <w:proofErr w:type="gramStart"/>
      <w:r w:rsidRPr="005A7584">
        <w:t>has</w:t>
      </w:r>
      <w:proofErr w:type="gramEnd"/>
      <w:r w:rsidRPr="005A7584">
        <w:t xml:space="preserve"> also begun, and water and pressure testing and the installation of the new building roof are currently in progress.</w:t>
      </w:r>
      <w:r w:rsidRPr="005A7584">
        <w:rPr>
          <w:vertAlign w:val="superscript"/>
        </w:rPr>
        <w:footnoteReference w:id="4"/>
      </w:r>
    </w:p>
    <w:p w14:paraId="3200A888" w14:textId="77777777" w:rsidR="005A7584" w:rsidRPr="005A7584" w:rsidRDefault="005A7584" w:rsidP="005A7584">
      <w:pPr>
        <w:pStyle w:val="HBb"/>
        <w:rPr>
          <w:b/>
          <w:bCs/>
          <w:u w:val="single"/>
        </w:rPr>
      </w:pPr>
      <w:r w:rsidRPr="005A7584">
        <w:rPr>
          <w:b/>
          <w:bCs/>
        </w:rPr>
        <w:t>Factors Impeding Further Progress</w:t>
      </w:r>
    </w:p>
    <w:p w14:paraId="7A6E2574" w14:textId="4172630C" w:rsidR="005A7584" w:rsidRPr="005A7584" w:rsidRDefault="005A7584" w:rsidP="005A7584">
      <w:pPr>
        <w:pStyle w:val="HBb"/>
        <w:ind w:firstLine="0"/>
        <w:jc w:val="both"/>
      </w:pPr>
      <w:r w:rsidRPr="005A7584">
        <w:t xml:space="preserve">Despite the progress described above, the Project remains incomplete due to, among other things, the Holder experiencing unforeseeable financial challenges and its insurers failing to honor </w:t>
      </w:r>
      <w:r w:rsidRPr="005A7584">
        <w:lastRenderedPageBreak/>
        <w:t xml:space="preserve">obligations under the Holders’ applicable policies and provide necessary coverage to address Project related costs.   Specifically, the Holder has faced significant industry and operational challenges that impacted its revenue in 2021 (following receipt of the </w:t>
      </w:r>
      <w:proofErr w:type="spellStart"/>
      <w:r w:rsidRPr="005A7584">
        <w:t>DoN</w:t>
      </w:r>
      <w:proofErr w:type="spellEnd"/>
      <w:r w:rsidRPr="005A7584">
        <w:t xml:space="preserve"> No. 20121611) such that revenue decreased by approximately $580 million from 2019 to 2021 and EBITDAR decreased by $221 million. Coupled with materially higher labor costs across the Holder’s hospital system, inflationary pressure, reimbursement issues related to payer-mix changes, and declining in-patient visits, the Holder was unable to continue to fund the rebuilding of the Hospital under the </w:t>
      </w:r>
      <w:proofErr w:type="spellStart"/>
      <w:r w:rsidRPr="005A7584">
        <w:t>DoN</w:t>
      </w:r>
      <w:proofErr w:type="spellEnd"/>
      <w:r w:rsidRPr="005A7584">
        <w:t>.</w:t>
      </w:r>
    </w:p>
    <w:p w14:paraId="03BDF141" w14:textId="08164106" w:rsidR="005A7584" w:rsidRPr="005A7584" w:rsidRDefault="005A7584" w:rsidP="005A7584">
      <w:pPr>
        <w:pStyle w:val="HBb"/>
        <w:ind w:firstLine="0"/>
        <w:jc w:val="both"/>
      </w:pPr>
      <w:r w:rsidRPr="005A7584">
        <w:t>Given the Holder’s liquidity constraints and the need to, among other things, progress the Project, Holder assigned its architect and construction vendor contracts for the Hospital to its landlord, MPT in February 2024.  The assignment was intended to enable MPT to stabilize and continue progressing the Project, protect the existing structure from the elements, and preserve the Project such that it would be suitable for a successor operator.  It is the Holder’s understanding that MPT has continued to pay all outstanding invoices related to the Project, but the Project is nevertheless behind schedule.</w:t>
      </w:r>
    </w:p>
    <w:p w14:paraId="428DB8B3" w14:textId="77777777" w:rsidR="005A7584" w:rsidRPr="005A7584" w:rsidRDefault="005A7584" w:rsidP="005A7584">
      <w:pPr>
        <w:pStyle w:val="HBb"/>
        <w:rPr>
          <w:b/>
          <w:bCs/>
          <w:u w:val="single"/>
        </w:rPr>
      </w:pPr>
      <w:r w:rsidRPr="005A7584">
        <w:rPr>
          <w:b/>
          <w:bCs/>
        </w:rPr>
        <w:t>Litigation Impedes Access to Insurance Funds</w:t>
      </w:r>
    </w:p>
    <w:p w14:paraId="03E72539" w14:textId="77777777" w:rsidR="005A7584" w:rsidRPr="005A7584" w:rsidRDefault="005A7584" w:rsidP="005A7584">
      <w:pPr>
        <w:pStyle w:val="HBb"/>
        <w:ind w:firstLine="0"/>
        <w:jc w:val="both"/>
      </w:pPr>
      <w:r w:rsidRPr="005A7584">
        <w:t xml:space="preserve">The Holder’s financial issues are system-wide, but they have been exacerbated </w:t>
      </w:r>
      <w:proofErr w:type="gramStart"/>
      <w:r w:rsidRPr="005A7584">
        <w:t>with regard to</w:t>
      </w:r>
      <w:proofErr w:type="gramEnd"/>
      <w:r w:rsidRPr="005A7584">
        <w:t xml:space="preserve"> this particular Project by the refusal of the Hospital’s insurer to make prompt and complete payment on claims stemming from the June 28, 2020, storm.  Following the storm, the Holder promptly notified its insurer, American Guarantee and Liability Insurance Company (“AGLIC”) of the damage the Hospital sustained, and MPT did the same with its insurer, Zurich American Insurance Company (“Zurich”).  MPT notably submitted a claim to Zurich in the amount of approximately $200 million based on the protections described in its policy, but Zurich has so far paid only $36,093,766.95 in </w:t>
      </w:r>
      <w:proofErr w:type="gramStart"/>
      <w:r w:rsidRPr="005A7584">
        <w:t>connection</w:t>
      </w:r>
      <w:proofErr w:type="gramEnd"/>
      <w:r w:rsidRPr="005A7584">
        <w:t xml:space="preserve"> this claim.  MPT has represented to Holder that it intends to utilize the insurance payments under its policy to help cover the costs of and advance the Project, and the wait for these funds is compounding the ongoing construction delays. </w:t>
      </w:r>
    </w:p>
    <w:p w14:paraId="6CB519C2" w14:textId="77777777" w:rsidR="005A7584" w:rsidRPr="005A7584" w:rsidRDefault="005A7584" w:rsidP="005A7584">
      <w:pPr>
        <w:pStyle w:val="HBb"/>
        <w:ind w:firstLine="0"/>
        <w:jc w:val="both"/>
      </w:pPr>
      <w:r w:rsidRPr="005A7584">
        <w:t xml:space="preserve">MPT’s efforts to obtain full payment from Zurich have been zealous and have recently started to yield results.  In October 2021, Zurich unexpectedly filed a lawsuit against MPT in the U.S. District Court for the District of Massachusetts to determine its rights and obligations under the Zurich Policy.  Count I of Zurich’s Compliant sought a declaration that “MPT’s </w:t>
      </w:r>
      <w:r w:rsidRPr="005A7584">
        <w:rPr>
          <w:lang w:val="x-none"/>
        </w:rPr>
        <w:t>recovery under the Policy cannot exceed the Policy’s $100 million sublimit applicable to Flood.</w:t>
      </w:r>
      <w:r w:rsidRPr="005A7584">
        <w:t>”  MPT and Zurich agreed that judicial resolution of the proper application of the Flood sublimit was necessary before they could proceed with efforts to resolve the overall coverage dispute.  In October 2022, the District Court granted Zurich’s motion for summary judgment with respect to this declaration, but also certified an Order for interlocutory appeal to the First Circuit Court of Appeals.</w:t>
      </w:r>
    </w:p>
    <w:p w14:paraId="6B2EA210" w14:textId="77777777" w:rsidR="005A7584" w:rsidRPr="005A7584" w:rsidRDefault="005A7584" w:rsidP="005A7584">
      <w:pPr>
        <w:pStyle w:val="HBb"/>
        <w:ind w:firstLine="0"/>
        <w:jc w:val="both"/>
      </w:pPr>
      <w:r w:rsidRPr="005A7584">
        <w:lastRenderedPageBreak/>
        <w:t>As the interlocutory appeal proceeded, the First Circuit certified its own question to the Massachusetts Supreme Judicial Court (“SJC”) on the definition of the term “surface waters.”  The First Circuit deemed this definition to be critical as the term “surface waters” is itself used in the policy’s description of a “Flood.”  In July 2024, the SJC responded that “surface waters” do not unambiguously include accumulated rainwater on a roof.</w:t>
      </w:r>
      <w:r w:rsidRPr="005A7584">
        <w:rPr>
          <w:vertAlign w:val="superscript"/>
        </w:rPr>
        <w:footnoteReference w:id="5"/>
      </w:r>
      <w:r w:rsidRPr="005A7584">
        <w:t xml:space="preserve">  This ruling favored MPT, as it supported a conclusion that the $100 million Flood sublimit was inapplicable to losses stemming from rainwater that infiltrated the Hospital through its roof, upper stories, and a second-floor courtyard.  The First Circuit subsequently reversed the District Court’s ruling on Zurich’s motion for summary judgment in August 2024 and remanded the coverage dispute to the District Court for further proceedings consistent with the SJC’s response.</w:t>
      </w:r>
      <w:r w:rsidRPr="005A7584">
        <w:rPr>
          <w:vertAlign w:val="superscript"/>
        </w:rPr>
        <w:footnoteReference w:id="6"/>
      </w:r>
      <w:r w:rsidRPr="005A7584">
        <w:t xml:space="preserve">  However, the schedule for future proceedings before the District Court in this coverage dispute remains uncertain.  In the meantime, neither MPT nor the Holder is receiving the insurance payments that are </w:t>
      </w:r>
      <w:proofErr w:type="gramStart"/>
      <w:r w:rsidRPr="005A7584">
        <w:t>sorely-needed</w:t>
      </w:r>
      <w:proofErr w:type="gramEnd"/>
      <w:r w:rsidRPr="005A7584">
        <w:t xml:space="preserve"> to advance the Project.</w:t>
      </w:r>
    </w:p>
    <w:p w14:paraId="27775F73" w14:textId="77777777" w:rsidR="005A7584" w:rsidRPr="005A7584" w:rsidRDefault="005A7584" w:rsidP="005A7584">
      <w:pPr>
        <w:pStyle w:val="HBb"/>
        <w:rPr>
          <w:b/>
          <w:bCs/>
          <w:u w:val="single"/>
        </w:rPr>
      </w:pPr>
      <w:r w:rsidRPr="005A7584">
        <w:rPr>
          <w:b/>
          <w:bCs/>
          <w:u w:val="single"/>
        </w:rPr>
        <w:t>Request for an Extension</w:t>
      </w:r>
    </w:p>
    <w:p w14:paraId="68945385" w14:textId="77777777" w:rsidR="005A7584" w:rsidRPr="005A7584" w:rsidRDefault="005A7584" w:rsidP="005A7584">
      <w:pPr>
        <w:pStyle w:val="HBb"/>
        <w:ind w:firstLine="0"/>
        <w:jc w:val="both"/>
      </w:pPr>
      <w:r w:rsidRPr="005A7584">
        <w:t xml:space="preserve">Under 105 CMR 100.310(A)(2), a Notice of </w:t>
      </w:r>
      <w:proofErr w:type="spellStart"/>
      <w:r w:rsidRPr="005A7584">
        <w:t>DoN</w:t>
      </w:r>
      <w:proofErr w:type="spellEnd"/>
      <w:r w:rsidRPr="005A7584">
        <w:t xml:space="preserve"> constitutes a “valid authorization” for an applicant to proceed with its project over “a period of not more than three years” following the Department’s approval of the Notice of </w:t>
      </w:r>
      <w:proofErr w:type="spellStart"/>
      <w:r w:rsidRPr="005A7584">
        <w:t>DoN</w:t>
      </w:r>
      <w:proofErr w:type="spellEnd"/>
      <w:r w:rsidRPr="005A7584">
        <w:t xml:space="preserve">.  Before the end of those three years, 105 CMR 100.310(A)(5) provides that the applicant may file a request for an extension within this three-year “period of authorization.” The regulations provide that the Department should grant the extension where “Substantial and Continuing Progress” is being made on the Proposed Project and “Good Cause Related to Project Implementation” exists.  </w:t>
      </w:r>
    </w:p>
    <w:p w14:paraId="61F9BA13" w14:textId="77777777" w:rsidR="005A7584" w:rsidRPr="005A7584" w:rsidRDefault="005A7584" w:rsidP="005A7584">
      <w:pPr>
        <w:pStyle w:val="HBb"/>
        <w:ind w:firstLine="0"/>
        <w:jc w:val="both"/>
      </w:pPr>
      <w:r w:rsidRPr="005A7584">
        <w:t>The definitions listed at 105 CMR 100.100 state that for a project involving construction or renovation, “Substantial and Continuing Progress” means “commencement of demolition and the physical assembly of the foundation of the project,” “commencement of the physical assembly of the additional structure,” or “progress beyond the removal and demolition of an existing facility, or the component structured of an existing facility.”  Further, “Good Cause Related to Project Implementation” exists where the applicant has been unable to complete the project due to factors such as the “[f]</w:t>
      </w:r>
      <w:proofErr w:type="spellStart"/>
      <w:r w:rsidRPr="005A7584">
        <w:t>ailure</w:t>
      </w:r>
      <w:proofErr w:type="spellEnd"/>
      <w:r w:rsidRPr="005A7584">
        <w:t xml:space="preserve"> to obtain a financing commitment” or any “other condition that may be specified by” the Department so long as the applicant is able to demonstrate that the project is “diligently proceeding with the completion of all prerequisites to making Substantial and Continuing Progress.”</w:t>
      </w:r>
    </w:p>
    <w:p w14:paraId="33B02DB2" w14:textId="77777777" w:rsidR="005A7584" w:rsidRPr="005A7584" w:rsidRDefault="005A7584" w:rsidP="005A7584">
      <w:pPr>
        <w:pStyle w:val="HBb"/>
        <w:ind w:firstLine="0"/>
        <w:jc w:val="both"/>
      </w:pPr>
      <w:r w:rsidRPr="005A7584">
        <w:lastRenderedPageBreak/>
        <w:t xml:space="preserve">The Holder requests the Department to conclude that the authorization period of </w:t>
      </w:r>
      <w:proofErr w:type="spellStart"/>
      <w:r w:rsidRPr="005A7584">
        <w:t>DoN</w:t>
      </w:r>
      <w:proofErr w:type="spellEnd"/>
      <w:r w:rsidRPr="005A7584">
        <w:t xml:space="preserve"> No. 20121611 can be extended until December 31, 2024, because “Substantial and Continuing Progress” is being made on the Proposed Project.  Not only has </w:t>
      </w:r>
      <w:proofErr w:type="gramStart"/>
      <w:r w:rsidRPr="005A7584">
        <w:t>the Holder</w:t>
      </w:r>
      <w:proofErr w:type="gramEnd"/>
      <w:r w:rsidRPr="005A7584">
        <w:t xml:space="preserve"> completed demolition of the Hospital’s old main campus building and removed all such debris, but it has made significant progress with respect to the physical assembly of the new main campus building.  The underground mechanical, electrical, plumbing, fire protection components, and backfill, fire protection standpipes, roof drains and piping, interior layout and early walls, structural steel, exterior framing, </w:t>
      </w:r>
      <w:proofErr w:type="gramStart"/>
      <w:r w:rsidRPr="005A7584">
        <w:t>sheathing</w:t>
      </w:r>
      <w:proofErr w:type="gramEnd"/>
      <w:r w:rsidRPr="005A7584">
        <w:t>, air and vapor barriers, and air handlers have each been completed.  Stairs are partially completed, cooling towers and curtain wall units are partially installed, and work on the new building roof is in progress.  Each of these items evidences the “Substantial and Continuing Progress” that is being made on the Project.</w:t>
      </w:r>
      <w:r w:rsidRPr="005A7584">
        <w:rPr>
          <w:vertAlign w:val="superscript"/>
        </w:rPr>
        <w:footnoteReference w:id="7"/>
      </w:r>
    </w:p>
    <w:p w14:paraId="0EFD9446" w14:textId="77777777" w:rsidR="005A7584" w:rsidRPr="005A7584" w:rsidRDefault="005A7584" w:rsidP="005A7584">
      <w:pPr>
        <w:pStyle w:val="HBb"/>
        <w:ind w:firstLine="0"/>
        <w:jc w:val="both"/>
      </w:pPr>
      <w:r w:rsidRPr="005A7584">
        <w:t xml:space="preserve">In addition, even if the Department were to conclude that substantial and continuing progress has not been made, significant financial challenges that Holder has faced and the litigation delaying access to insurance funds constitute “Good Cause Related to Project Implementation.” At the time </w:t>
      </w:r>
      <w:proofErr w:type="spellStart"/>
      <w:r w:rsidRPr="005A7584">
        <w:t>DoN</w:t>
      </w:r>
      <w:proofErr w:type="spellEnd"/>
      <w:r w:rsidRPr="005A7584">
        <w:t xml:space="preserve"> No. 20121611 was issued, the Holder could not have foreseen the extent to which factors outside its control, unprecedented inflation rates would impact health care providers.  Nor did the Holder anticipate in 2021 that a Chapter 11 bankruptcy filing would forestall the Project.  The Holder could not have foreseen the lengths to which Zurich </w:t>
      </w:r>
      <w:proofErr w:type="gramStart"/>
      <w:r w:rsidRPr="005A7584">
        <w:t>has</w:t>
      </w:r>
      <w:proofErr w:type="gramEnd"/>
      <w:r w:rsidRPr="005A7584">
        <w:t xml:space="preserve"> gone to avoid paying the balance of funds owed under MPT’s policy.  Taken together, these factors meet the standard of “Good Cause Related to Project Implementation,” especially </w:t>
      </w:r>
      <w:proofErr w:type="gramStart"/>
      <w:r w:rsidRPr="005A7584">
        <w:t>in light of</w:t>
      </w:r>
      <w:proofErr w:type="gramEnd"/>
      <w:r w:rsidRPr="005A7584">
        <w:t xml:space="preserve"> the construction progress already made to date and the efforts to move the bankruptcy and insurance litigation forward.</w:t>
      </w:r>
      <w:r w:rsidRPr="005A7584">
        <w:rPr>
          <w:vertAlign w:val="superscript"/>
        </w:rPr>
        <w:footnoteReference w:id="8"/>
      </w:r>
      <w:r w:rsidRPr="005A7584">
        <w:t xml:space="preserve">  </w:t>
      </w:r>
    </w:p>
    <w:p w14:paraId="4A8C604A" w14:textId="77777777" w:rsidR="005A7584" w:rsidRPr="005A7584" w:rsidRDefault="005A7584" w:rsidP="005A7584">
      <w:pPr>
        <w:pStyle w:val="HBb"/>
        <w:ind w:firstLine="0"/>
        <w:jc w:val="both"/>
      </w:pPr>
      <w:r w:rsidRPr="005A7584">
        <w:t xml:space="preserve">Beyond the facts that Substantial and Continuing Progress” continues to be made and “Good Cause Related to Project Implementation” exists, public policy considerations also favor an extension of the </w:t>
      </w:r>
      <w:proofErr w:type="spellStart"/>
      <w:r w:rsidRPr="005A7584">
        <w:t>DoN</w:t>
      </w:r>
      <w:proofErr w:type="spellEnd"/>
      <w:r w:rsidRPr="005A7584">
        <w:t xml:space="preserve">.  The Department noted at the time </w:t>
      </w:r>
      <w:proofErr w:type="spellStart"/>
      <w:r w:rsidRPr="005A7584">
        <w:t>DoN</w:t>
      </w:r>
      <w:proofErr w:type="spellEnd"/>
      <w:r w:rsidRPr="005A7584">
        <w:t xml:space="preserve"> No. 20121611 was issued that there is an “urgent need to have the Hospital rebuilt” so patients in the southern MetroWest region can continue to receive emergency care and inpatient and outpatient services.</w:t>
      </w:r>
      <w:r w:rsidRPr="005A7584">
        <w:rPr>
          <w:vertAlign w:val="superscript"/>
        </w:rPr>
        <w:footnoteReference w:id="9"/>
      </w:r>
      <w:r w:rsidRPr="005A7584">
        <w:t xml:space="preserve">  In particular:</w:t>
      </w:r>
    </w:p>
    <w:p w14:paraId="4D04EA32" w14:textId="6C083DE0" w:rsidR="005A7584" w:rsidRPr="005A7584" w:rsidRDefault="005A7584" w:rsidP="005A7584">
      <w:pPr>
        <w:pStyle w:val="HBb"/>
        <w:jc w:val="both"/>
        <w:rPr>
          <w:i/>
          <w:iCs/>
        </w:rPr>
      </w:pPr>
      <w:r w:rsidRPr="005A7584">
        <w:rPr>
          <w:i/>
          <w:iCs/>
        </w:rPr>
        <w:t xml:space="preserve">Norwood Hospital has served the Norwood area and surrounding community (including Walpole, Canton, Foxborough, Wrentham and Sharon) for 100 years … Since June 28, 2020, the Hospital has been unable to </w:t>
      </w:r>
      <w:proofErr w:type="gramStart"/>
      <w:r w:rsidRPr="005A7584">
        <w:rPr>
          <w:i/>
          <w:iCs/>
        </w:rPr>
        <w:t>provide to</w:t>
      </w:r>
      <w:proofErr w:type="gramEnd"/>
      <w:r w:rsidRPr="005A7584">
        <w:rPr>
          <w:i/>
          <w:iCs/>
        </w:rPr>
        <w:t xml:space="preserve"> its Patient Panel in Norwood, Walpole, Canton, </w:t>
      </w:r>
      <w:r w:rsidRPr="005A7584">
        <w:rPr>
          <w:i/>
          <w:iCs/>
        </w:rPr>
        <w:lastRenderedPageBreak/>
        <w:t>Foxborough, Wrentham. and Sharon with emergency or inpatient, services including stroke and cardiac care, endoscopy procedures, and surgery, as well as outpatient surgery.</w:t>
      </w:r>
    </w:p>
    <w:p w14:paraId="26DF415F" w14:textId="77777777" w:rsidR="005A7584" w:rsidRPr="005A7584" w:rsidRDefault="005A7584" w:rsidP="005A7584">
      <w:pPr>
        <w:pStyle w:val="HBb"/>
        <w:jc w:val="both"/>
        <w:rPr>
          <w:i/>
          <w:iCs/>
        </w:rPr>
      </w:pPr>
      <w:r w:rsidRPr="005A7584">
        <w:rPr>
          <w:i/>
          <w:iCs/>
        </w:rPr>
        <w:t>*   *   *</w:t>
      </w:r>
    </w:p>
    <w:p w14:paraId="4F48C334" w14:textId="77777777" w:rsidR="005A7584" w:rsidRPr="005A7584" w:rsidRDefault="005A7584" w:rsidP="005A7584">
      <w:pPr>
        <w:pStyle w:val="HBb"/>
        <w:jc w:val="both"/>
        <w:rPr>
          <w:i/>
          <w:iCs/>
        </w:rPr>
      </w:pPr>
      <w:r w:rsidRPr="005A7584">
        <w:rPr>
          <w:i/>
          <w:iCs/>
        </w:rPr>
        <w:t xml:space="preserve">More broadly, residents of the Hospital’s service area in need of emergency services must seek </w:t>
      </w:r>
      <w:proofErr w:type="gramStart"/>
      <w:r w:rsidRPr="005A7584">
        <w:rPr>
          <w:i/>
          <w:iCs/>
        </w:rPr>
        <w:t>care further</w:t>
      </w:r>
      <w:proofErr w:type="gramEnd"/>
      <w:r w:rsidRPr="005A7584">
        <w:rPr>
          <w:i/>
          <w:iCs/>
        </w:rPr>
        <w:t xml:space="preserve"> from home. While the Hospital’s ED remains closed, patients must seek emergency services at other hospitals, the closest of which is approximately 18 minutes away (Beth Israel Deaconess Needham), resulting in delayed access to emergent care.  </w:t>
      </w:r>
    </w:p>
    <w:p w14:paraId="79DE86A9" w14:textId="77777777" w:rsidR="005A7584" w:rsidRPr="005A7584" w:rsidRDefault="005A7584" w:rsidP="005A7584">
      <w:pPr>
        <w:pStyle w:val="HBb"/>
        <w:jc w:val="both"/>
        <w:rPr>
          <w:i/>
          <w:iCs/>
        </w:rPr>
      </w:pPr>
      <w:r w:rsidRPr="005A7584">
        <w:rPr>
          <w:i/>
          <w:iCs/>
        </w:rPr>
        <w:t xml:space="preserve">Department staff note that there is an urgent need for the services to be available and accessible to the Norwood community, particularly access to Emergency Department services. While some services are being offered at the Hospital’s satellite sites, many patients are required to travel longer </w:t>
      </w:r>
      <w:proofErr w:type="gramStart"/>
      <w:r w:rsidRPr="005A7584">
        <w:rPr>
          <w:i/>
          <w:iCs/>
        </w:rPr>
        <w:t>distance</w:t>
      </w:r>
      <w:proofErr w:type="gramEnd"/>
      <w:r w:rsidRPr="005A7584">
        <w:rPr>
          <w:i/>
          <w:iCs/>
        </w:rPr>
        <w:t xml:space="preserve"> to access them. The Hospital’s Patient Panel is negatively impacted by the reduction </w:t>
      </w:r>
      <w:proofErr w:type="gramStart"/>
      <w:r w:rsidRPr="005A7584">
        <w:rPr>
          <w:i/>
          <w:iCs/>
        </w:rPr>
        <w:t>of</w:t>
      </w:r>
      <w:proofErr w:type="gramEnd"/>
      <w:r w:rsidRPr="005A7584">
        <w:rPr>
          <w:i/>
          <w:iCs/>
        </w:rPr>
        <w:t xml:space="preserve"> types of services, and the ability to access them within their community.</w:t>
      </w:r>
      <w:r w:rsidRPr="005A7584">
        <w:rPr>
          <w:i/>
          <w:iCs/>
          <w:vertAlign w:val="superscript"/>
        </w:rPr>
        <w:footnoteReference w:id="10"/>
      </w:r>
    </w:p>
    <w:p w14:paraId="5D111CBE" w14:textId="77777777" w:rsidR="00A4074E" w:rsidRDefault="005A7584" w:rsidP="005A7584">
      <w:pPr>
        <w:pStyle w:val="HBb"/>
        <w:ind w:firstLine="0"/>
        <w:jc w:val="both"/>
      </w:pPr>
      <w:r w:rsidRPr="005A7584">
        <w:t>The Administration and the Massachusetts Hospital Association have recently acknowledged that Massachusetts is experiencing a hospital capacity crisis,</w:t>
      </w:r>
      <w:r w:rsidRPr="005A7584">
        <w:rPr>
          <w:vertAlign w:val="superscript"/>
        </w:rPr>
        <w:footnoteReference w:id="11"/>
      </w:r>
      <w:r w:rsidRPr="005A7584">
        <w:t xml:space="preserve"> and the similar conditions that the Department noted with respect to the Hospital at the time </w:t>
      </w:r>
      <w:proofErr w:type="spellStart"/>
      <w:r w:rsidRPr="005A7584">
        <w:t>DoN</w:t>
      </w:r>
      <w:proofErr w:type="spellEnd"/>
      <w:r w:rsidRPr="005A7584">
        <w:t xml:space="preserve"> No. 20121611 was issued continue to exist.  This crisis, which the southern MetroWest region feels acutely, will not be fully remedied until the Project is complete and the hospital reopens.  </w:t>
      </w:r>
    </w:p>
    <w:p w14:paraId="17E52057" w14:textId="4774CD2E" w:rsidR="005A7584" w:rsidRPr="005A7584" w:rsidRDefault="005A7584" w:rsidP="005A7584">
      <w:pPr>
        <w:pStyle w:val="HBb"/>
        <w:ind w:firstLine="0"/>
        <w:jc w:val="both"/>
      </w:pPr>
      <w:r w:rsidRPr="005A7584">
        <w:t xml:space="preserve">Granting the extension will allow construction on the Project to continue in the near </w:t>
      </w:r>
      <w:proofErr w:type="gramStart"/>
      <w:r w:rsidRPr="005A7584">
        <w:t>term, and</w:t>
      </w:r>
      <w:proofErr w:type="gramEnd"/>
      <w:r w:rsidRPr="005A7584">
        <w:t xml:space="preserve"> bring the date of reopening closer to reality and is unlikely to impact the cost of the Project. These considerations further support the Department in using its discretion under 105 CMR 100.100 to approve the extension.  For this and all the other reasons set out above, </w:t>
      </w:r>
      <w:r w:rsidR="00A4074E">
        <w:t>Holder</w:t>
      </w:r>
      <w:r w:rsidRPr="005A7584">
        <w:t xml:space="preserve"> respectfully requests that the Department extend the authorization period for </w:t>
      </w:r>
      <w:proofErr w:type="spellStart"/>
      <w:r w:rsidRPr="005A7584">
        <w:t>DoN</w:t>
      </w:r>
      <w:proofErr w:type="spellEnd"/>
      <w:r w:rsidRPr="005A7584">
        <w:t xml:space="preserve"> No. 20121611 until December 31, 2024.</w:t>
      </w:r>
    </w:p>
    <w:p w14:paraId="71733319" w14:textId="62141CD0" w:rsidR="005A7584" w:rsidRDefault="005A7584" w:rsidP="00551502">
      <w:pPr>
        <w:pStyle w:val="HBb"/>
      </w:pPr>
      <w:r w:rsidRPr="005A7584">
        <w:t xml:space="preserve">  </w:t>
      </w:r>
      <w:r>
        <w:tab/>
      </w:r>
      <w:r>
        <w:tab/>
      </w:r>
      <w:r>
        <w:tab/>
      </w:r>
      <w:r>
        <w:tab/>
      </w:r>
      <w:r>
        <w:tab/>
      </w:r>
      <w:r>
        <w:tab/>
      </w:r>
      <w:r>
        <w:tab/>
        <w:t>Sincerely,</w:t>
      </w:r>
    </w:p>
    <w:p w14:paraId="00130FA2" w14:textId="61ACD945" w:rsidR="002B5EC0" w:rsidRDefault="00551502" w:rsidP="00551502">
      <w:pPr>
        <w:pStyle w:val="HBb"/>
        <w:tabs>
          <w:tab w:val="left" w:pos="5040"/>
        </w:tabs>
        <w:spacing w:after="0"/>
        <w:ind w:right="2610" w:firstLine="0"/>
        <w:jc w:val="right"/>
      </w:pPr>
      <w:r>
        <w:t>[signature on file]</w:t>
      </w:r>
    </w:p>
    <w:p w14:paraId="6B7C296F" w14:textId="2509E841" w:rsidR="005A7584" w:rsidRDefault="005A7584" w:rsidP="005A7584">
      <w:pPr>
        <w:pStyle w:val="HBb"/>
        <w:spacing w:after="0"/>
        <w:ind w:firstLine="0"/>
      </w:pPr>
    </w:p>
    <w:p w14:paraId="154E8222" w14:textId="77777777" w:rsidR="005A7584" w:rsidRDefault="005A7584" w:rsidP="005A7584">
      <w:pPr>
        <w:pStyle w:val="HBb"/>
        <w:spacing w:after="0"/>
        <w:ind w:firstLine="0"/>
      </w:pPr>
      <w:r>
        <w:tab/>
      </w:r>
      <w:r>
        <w:tab/>
      </w:r>
      <w:r>
        <w:tab/>
      </w:r>
      <w:r>
        <w:tab/>
      </w:r>
      <w:r>
        <w:tab/>
      </w:r>
      <w:r>
        <w:tab/>
      </w:r>
      <w:r>
        <w:tab/>
      </w:r>
    </w:p>
    <w:p w14:paraId="7FE32119" w14:textId="77777777" w:rsidR="005A7584" w:rsidRDefault="005A7584" w:rsidP="005A7584">
      <w:pPr>
        <w:pStyle w:val="HBb"/>
        <w:spacing w:after="0"/>
        <w:ind w:firstLine="0"/>
      </w:pPr>
    </w:p>
    <w:p w14:paraId="4779B89D" w14:textId="77777777" w:rsidR="005A7584" w:rsidRDefault="005A7584" w:rsidP="005A7584">
      <w:pPr>
        <w:pStyle w:val="HBb"/>
        <w:spacing w:after="0"/>
        <w:ind w:firstLine="0"/>
      </w:pPr>
      <w:r>
        <w:tab/>
      </w:r>
      <w:r>
        <w:tab/>
      </w:r>
      <w:r>
        <w:tab/>
      </w:r>
      <w:r>
        <w:tab/>
      </w:r>
      <w:r>
        <w:tab/>
      </w:r>
      <w:r>
        <w:tab/>
      </w:r>
      <w:r>
        <w:tab/>
        <w:t>Crystal M. Bloom</w:t>
      </w:r>
    </w:p>
    <w:p w14:paraId="7DCAA2A6" w14:textId="77777777" w:rsidR="005A7584" w:rsidRDefault="005A7584" w:rsidP="005A7584">
      <w:pPr>
        <w:pStyle w:val="HBb"/>
      </w:pPr>
    </w:p>
    <w:p w14:paraId="11E9D683" w14:textId="4DBB3AA1" w:rsidR="005A7584" w:rsidRPr="00D542F7" w:rsidRDefault="005A7584" w:rsidP="00A4074E">
      <w:pPr>
        <w:pStyle w:val="HBb"/>
        <w:spacing w:after="0"/>
        <w:ind w:firstLine="0"/>
      </w:pPr>
      <w:r w:rsidRPr="005A7584">
        <w:lastRenderedPageBreak/>
        <w:t>cc:</w:t>
      </w:r>
      <w:r w:rsidRPr="005A7584">
        <w:tab/>
        <w:t xml:space="preserve">Jaclyn K. </w:t>
      </w:r>
      <w:r w:rsidRPr="00D542F7">
        <w:t>Gagne</w:t>
      </w:r>
      <w:r w:rsidR="00A4074E" w:rsidRPr="00D542F7">
        <w:t>, Esq.</w:t>
      </w:r>
      <w:r w:rsidRPr="00D542F7">
        <w:t xml:space="preserve"> (by email, </w:t>
      </w:r>
      <w:hyperlink r:id="rId8" w:history="1">
        <w:r w:rsidR="002477FA" w:rsidRPr="00D542F7">
          <w:rPr>
            <w:rStyle w:val="Hyperlink"/>
            <w:color w:val="auto"/>
            <w:u w:val="none"/>
          </w:rPr>
          <w:t>jaclyn.k.gagne@mass.gov</w:t>
        </w:r>
      </w:hyperlink>
      <w:r w:rsidR="002477FA" w:rsidRPr="00D542F7">
        <w:t xml:space="preserve"> </w:t>
      </w:r>
      <w:r w:rsidRPr="00D542F7">
        <w:t>)</w:t>
      </w:r>
    </w:p>
    <w:p w14:paraId="6D1F3CFE" w14:textId="2336A19D" w:rsidR="005A7584" w:rsidRPr="00D542F7" w:rsidRDefault="005A7584" w:rsidP="005A7584">
      <w:pPr>
        <w:pStyle w:val="HBb"/>
        <w:spacing w:after="0"/>
      </w:pPr>
      <w:r w:rsidRPr="00D542F7">
        <w:t>Rebecca Kaye</w:t>
      </w:r>
      <w:r w:rsidR="00A4074E" w:rsidRPr="00D542F7">
        <w:t>, Esq.</w:t>
      </w:r>
      <w:r w:rsidRPr="00D542F7">
        <w:t xml:space="preserve"> (by email, </w:t>
      </w:r>
      <w:hyperlink r:id="rId9" w:history="1">
        <w:r w:rsidR="002477FA" w:rsidRPr="00D542F7">
          <w:rPr>
            <w:rStyle w:val="Hyperlink"/>
            <w:color w:val="auto"/>
            <w:u w:val="none"/>
          </w:rPr>
          <w:t>rebecca.kaye@mass.gov</w:t>
        </w:r>
      </w:hyperlink>
      <w:r w:rsidR="002477FA" w:rsidRPr="00D542F7">
        <w:t xml:space="preserve"> </w:t>
      </w:r>
      <w:r w:rsidRPr="00D542F7">
        <w:t>)</w:t>
      </w:r>
    </w:p>
    <w:p w14:paraId="4AC1AC88" w14:textId="55B2294C" w:rsidR="005A7584" w:rsidRPr="00D542F7" w:rsidRDefault="005A7584" w:rsidP="005A7584">
      <w:pPr>
        <w:pStyle w:val="HBb"/>
        <w:spacing w:after="0"/>
      </w:pPr>
      <w:r w:rsidRPr="00D542F7">
        <w:t xml:space="preserve">Torey McNamara (by email, </w:t>
      </w:r>
      <w:hyperlink r:id="rId10" w:history="1">
        <w:r w:rsidR="002477FA" w:rsidRPr="00D542F7">
          <w:rPr>
            <w:rStyle w:val="Hyperlink"/>
            <w:color w:val="auto"/>
            <w:u w:val="none"/>
          </w:rPr>
          <w:t>torey.mcnamara@mass.gov</w:t>
        </w:r>
      </w:hyperlink>
      <w:r w:rsidR="002477FA" w:rsidRPr="00D542F7">
        <w:t xml:space="preserve"> </w:t>
      </w:r>
      <w:r w:rsidRPr="00D542F7">
        <w:t>)</w:t>
      </w:r>
    </w:p>
    <w:p w14:paraId="6A691460" w14:textId="5FB85626" w:rsidR="005A7584" w:rsidRPr="00D542F7" w:rsidRDefault="005A7584" w:rsidP="005A7584">
      <w:pPr>
        <w:pStyle w:val="HBb"/>
        <w:spacing w:after="0"/>
      </w:pPr>
      <w:r w:rsidRPr="00D542F7">
        <w:t xml:space="preserve">Antonio Sousa (by email, </w:t>
      </w:r>
      <w:hyperlink r:id="rId11" w:history="1">
        <w:r w:rsidR="002477FA" w:rsidRPr="00D542F7">
          <w:rPr>
            <w:rStyle w:val="Hyperlink"/>
            <w:color w:val="auto"/>
            <w:u w:val="none"/>
          </w:rPr>
          <w:t>antonio.sousa@mass.gov</w:t>
        </w:r>
      </w:hyperlink>
      <w:r w:rsidR="002477FA" w:rsidRPr="00D542F7">
        <w:t xml:space="preserve"> </w:t>
      </w:r>
      <w:r w:rsidRPr="00D542F7">
        <w:t>)</w:t>
      </w:r>
    </w:p>
    <w:p w14:paraId="4C2E40FA" w14:textId="0F33F4F5" w:rsidR="005A7584" w:rsidRPr="00D542F7" w:rsidRDefault="005A7584" w:rsidP="005A7584">
      <w:pPr>
        <w:pStyle w:val="HBb"/>
        <w:spacing w:after="0"/>
      </w:pPr>
      <w:r w:rsidRPr="00D542F7">
        <w:t xml:space="preserve">Dr. Octavio J. Diaz (by email, </w:t>
      </w:r>
      <w:hyperlink r:id="rId12" w:history="1">
        <w:r w:rsidR="002477FA" w:rsidRPr="00D542F7">
          <w:rPr>
            <w:rStyle w:val="Hyperlink"/>
            <w:color w:val="auto"/>
            <w:u w:val="none"/>
          </w:rPr>
          <w:t>octavio.diaz@steward.org</w:t>
        </w:r>
      </w:hyperlink>
      <w:r w:rsidR="002477FA" w:rsidRPr="00D542F7">
        <w:t xml:space="preserve"> </w:t>
      </w:r>
      <w:r w:rsidRPr="00D542F7">
        <w:t>)</w:t>
      </w:r>
    </w:p>
    <w:p w14:paraId="49657FEF" w14:textId="165FC831" w:rsidR="005A7584" w:rsidRPr="00D542F7" w:rsidRDefault="005A7584" w:rsidP="005A7584">
      <w:pPr>
        <w:pStyle w:val="HBb"/>
        <w:spacing w:after="0"/>
      </w:pPr>
      <w:r w:rsidRPr="00D542F7">
        <w:t xml:space="preserve">Nathalie F. Hibble, Esq. (by email, </w:t>
      </w:r>
      <w:hyperlink r:id="rId13" w:history="1">
        <w:r w:rsidR="002477FA" w:rsidRPr="00D542F7">
          <w:rPr>
            <w:rStyle w:val="Hyperlink"/>
            <w:color w:val="auto"/>
            <w:u w:val="none"/>
          </w:rPr>
          <w:t>Nathalie.hibble@steward.org</w:t>
        </w:r>
      </w:hyperlink>
      <w:r w:rsidR="002477FA" w:rsidRPr="00D542F7">
        <w:t xml:space="preserve"> </w:t>
      </w:r>
      <w:r w:rsidRPr="00D542F7">
        <w:t xml:space="preserve">) </w:t>
      </w:r>
    </w:p>
    <w:p w14:paraId="4D6B258A" w14:textId="2171A63F" w:rsidR="005A7584" w:rsidRPr="00D542F7" w:rsidRDefault="005A7584" w:rsidP="005A7584">
      <w:pPr>
        <w:pStyle w:val="HBb"/>
        <w:spacing w:after="0"/>
      </w:pPr>
      <w:r w:rsidRPr="00D542F7">
        <w:t xml:space="preserve">Candace M. Arthur, Esq. (by email, </w:t>
      </w:r>
      <w:hyperlink r:id="rId14" w:history="1">
        <w:r w:rsidR="002477FA" w:rsidRPr="00D542F7">
          <w:rPr>
            <w:rStyle w:val="Hyperlink"/>
            <w:color w:val="auto"/>
            <w:u w:val="none"/>
          </w:rPr>
          <w:t>candance.arthur@weil.com</w:t>
        </w:r>
      </w:hyperlink>
      <w:r w:rsidR="002477FA" w:rsidRPr="00D542F7">
        <w:t xml:space="preserve"> </w:t>
      </w:r>
      <w:r w:rsidRPr="00D542F7">
        <w:t xml:space="preserve">) </w:t>
      </w:r>
    </w:p>
    <w:p w14:paraId="7046E173" w14:textId="72E981BB" w:rsidR="005A7584" w:rsidRPr="00D542F7" w:rsidRDefault="005A7584" w:rsidP="005A7584">
      <w:pPr>
        <w:pStyle w:val="HBb"/>
        <w:spacing w:after="0"/>
      </w:pPr>
      <w:r w:rsidRPr="00D542F7">
        <w:t xml:space="preserve">George Carlis (by email, </w:t>
      </w:r>
      <w:hyperlink r:id="rId15" w:history="1">
        <w:r w:rsidR="002477FA" w:rsidRPr="00D542F7">
          <w:rPr>
            <w:rStyle w:val="Hyperlink"/>
            <w:color w:val="auto"/>
            <w:u w:val="none"/>
          </w:rPr>
          <w:t>gcarlis@medicalpropertiestrust.com</w:t>
        </w:r>
      </w:hyperlink>
      <w:r w:rsidR="002477FA" w:rsidRPr="00D542F7">
        <w:t xml:space="preserve"> </w:t>
      </w:r>
      <w:r w:rsidRPr="00D542F7">
        <w:t xml:space="preserve">) </w:t>
      </w:r>
    </w:p>
    <w:p w14:paraId="77D72086" w14:textId="717CCC02" w:rsidR="005A7584" w:rsidRPr="00D542F7" w:rsidRDefault="005A7584" w:rsidP="005A7584">
      <w:pPr>
        <w:pStyle w:val="HBb"/>
        <w:spacing w:after="0"/>
      </w:pPr>
      <w:r w:rsidRPr="00D542F7">
        <w:t xml:space="preserve">Kevin C. Conroy, Esq. (by email, </w:t>
      </w:r>
      <w:hyperlink r:id="rId16" w:history="1">
        <w:r w:rsidR="002477FA" w:rsidRPr="00D542F7">
          <w:rPr>
            <w:rStyle w:val="Hyperlink"/>
            <w:color w:val="auto"/>
            <w:u w:val="none"/>
          </w:rPr>
          <w:t>kconroy@foleyhoag.com</w:t>
        </w:r>
      </w:hyperlink>
      <w:r w:rsidR="002477FA" w:rsidRPr="00D542F7">
        <w:t xml:space="preserve"> </w:t>
      </w:r>
      <w:r w:rsidRPr="00D542F7">
        <w:t>)</w:t>
      </w:r>
    </w:p>
    <w:p w14:paraId="3DB61BBE" w14:textId="011ADD26" w:rsidR="005A7584" w:rsidRPr="00D542F7" w:rsidRDefault="005A7584" w:rsidP="005A7584">
      <w:pPr>
        <w:pStyle w:val="HBb"/>
        <w:spacing w:after="0"/>
      </w:pPr>
      <w:r w:rsidRPr="00D542F7">
        <w:t xml:space="preserve">Colin J. Zick, Esq. (by email, </w:t>
      </w:r>
      <w:hyperlink r:id="rId17" w:history="1">
        <w:r w:rsidR="002477FA" w:rsidRPr="00D542F7">
          <w:rPr>
            <w:rStyle w:val="Hyperlink"/>
            <w:color w:val="auto"/>
            <w:u w:val="none"/>
          </w:rPr>
          <w:t>czick@foleyhoag.com</w:t>
        </w:r>
      </w:hyperlink>
      <w:r w:rsidR="002477FA" w:rsidRPr="00D542F7">
        <w:t xml:space="preserve"> </w:t>
      </w:r>
      <w:r w:rsidRPr="00D542F7">
        <w:t>)</w:t>
      </w:r>
    </w:p>
    <w:p w14:paraId="3287DB52" w14:textId="77777777" w:rsidR="00F91EB3" w:rsidRDefault="00F91EB3" w:rsidP="00F91EB3">
      <w:pPr>
        <w:pStyle w:val="HBb"/>
        <w:spacing w:after="0"/>
        <w:ind w:firstLine="0"/>
      </w:pPr>
    </w:p>
    <w:p w14:paraId="0A0F7BFA" w14:textId="77777777" w:rsidR="00F91EB3" w:rsidRDefault="00F91EB3" w:rsidP="00F91EB3">
      <w:pPr>
        <w:pStyle w:val="HBb"/>
        <w:spacing w:after="0"/>
        <w:ind w:firstLine="0"/>
      </w:pPr>
    </w:p>
    <w:p w14:paraId="3ED40A8B" w14:textId="77777777" w:rsidR="00F91EB3" w:rsidRDefault="00F91EB3" w:rsidP="00F91EB3">
      <w:pPr>
        <w:pStyle w:val="HBb"/>
        <w:spacing w:after="0"/>
        <w:ind w:firstLine="0"/>
      </w:pPr>
    </w:p>
    <w:p w14:paraId="62185CD3" w14:textId="77777777" w:rsidR="00F91EB3" w:rsidRDefault="00F91EB3" w:rsidP="00F91EB3">
      <w:pPr>
        <w:pStyle w:val="HBb"/>
        <w:spacing w:after="0"/>
        <w:ind w:firstLine="0"/>
      </w:pPr>
    </w:p>
    <w:p w14:paraId="3B934B62" w14:textId="77777777" w:rsidR="00F91EB3" w:rsidRDefault="00F91EB3" w:rsidP="00F91EB3">
      <w:pPr>
        <w:pStyle w:val="HBb"/>
        <w:spacing w:after="0"/>
        <w:ind w:firstLine="0"/>
      </w:pPr>
    </w:p>
    <w:p w14:paraId="029F1E11" w14:textId="77777777" w:rsidR="00F91EB3" w:rsidRDefault="00F91EB3" w:rsidP="00F91EB3">
      <w:pPr>
        <w:pStyle w:val="HBb"/>
        <w:spacing w:after="0"/>
        <w:ind w:firstLine="0"/>
      </w:pPr>
    </w:p>
    <w:p w14:paraId="1B77BC5B" w14:textId="77777777" w:rsidR="00F91EB3" w:rsidRDefault="00F91EB3" w:rsidP="00F91EB3">
      <w:pPr>
        <w:pStyle w:val="HBb"/>
        <w:spacing w:after="0"/>
        <w:ind w:firstLine="0"/>
      </w:pPr>
    </w:p>
    <w:p w14:paraId="1972DA5B" w14:textId="77777777" w:rsidR="00F91EB3" w:rsidRDefault="00F91EB3" w:rsidP="00F91EB3">
      <w:pPr>
        <w:pStyle w:val="HBb"/>
        <w:spacing w:after="0"/>
        <w:ind w:firstLine="0"/>
      </w:pPr>
    </w:p>
    <w:p w14:paraId="09E56EDE" w14:textId="77777777" w:rsidR="00F91EB3" w:rsidRDefault="00F91EB3" w:rsidP="00F91EB3">
      <w:pPr>
        <w:pStyle w:val="HBb"/>
        <w:spacing w:after="0"/>
        <w:ind w:firstLine="0"/>
      </w:pPr>
    </w:p>
    <w:p w14:paraId="082A4513" w14:textId="77777777" w:rsidR="00F91EB3" w:rsidRDefault="00F91EB3" w:rsidP="00F91EB3">
      <w:pPr>
        <w:pStyle w:val="HBb"/>
        <w:spacing w:after="0"/>
        <w:ind w:firstLine="0"/>
      </w:pPr>
    </w:p>
    <w:p w14:paraId="58A75887" w14:textId="77777777" w:rsidR="00F91EB3" w:rsidRDefault="00F91EB3" w:rsidP="00F91EB3">
      <w:pPr>
        <w:pStyle w:val="HBb"/>
        <w:spacing w:after="0"/>
        <w:ind w:firstLine="0"/>
      </w:pPr>
    </w:p>
    <w:p w14:paraId="319AA857" w14:textId="77777777" w:rsidR="00F91EB3" w:rsidRDefault="00F91EB3" w:rsidP="00F91EB3">
      <w:pPr>
        <w:pStyle w:val="HBb"/>
        <w:spacing w:after="0"/>
        <w:ind w:firstLine="0"/>
      </w:pPr>
    </w:p>
    <w:p w14:paraId="411DE393" w14:textId="77777777" w:rsidR="00F91EB3" w:rsidRDefault="00F91EB3" w:rsidP="00F91EB3">
      <w:pPr>
        <w:pStyle w:val="HBb"/>
        <w:spacing w:after="0"/>
        <w:ind w:firstLine="0"/>
      </w:pPr>
    </w:p>
    <w:p w14:paraId="2F397699" w14:textId="77777777" w:rsidR="00F91EB3" w:rsidRDefault="00F91EB3" w:rsidP="00F91EB3">
      <w:pPr>
        <w:pStyle w:val="HBb"/>
        <w:spacing w:after="0"/>
        <w:ind w:firstLine="0"/>
      </w:pPr>
    </w:p>
    <w:p w14:paraId="7BBA7458" w14:textId="77777777" w:rsidR="00F91EB3" w:rsidRDefault="00F91EB3" w:rsidP="00F91EB3">
      <w:pPr>
        <w:pStyle w:val="HBb"/>
        <w:spacing w:after="0"/>
        <w:ind w:firstLine="0"/>
      </w:pPr>
    </w:p>
    <w:p w14:paraId="2F445338" w14:textId="77777777" w:rsidR="00F91EB3" w:rsidRDefault="00F91EB3" w:rsidP="00F91EB3">
      <w:pPr>
        <w:pStyle w:val="HBb"/>
        <w:spacing w:after="0"/>
        <w:ind w:firstLine="0"/>
      </w:pPr>
    </w:p>
    <w:p w14:paraId="6F06674F" w14:textId="40443FF8" w:rsidR="009C57B8" w:rsidRDefault="009C57B8" w:rsidP="00A10D28">
      <w:pPr>
        <w:suppressAutoHyphens w:val="0"/>
        <w:spacing w:after="160" w:line="259" w:lineRule="auto"/>
      </w:pPr>
    </w:p>
    <w:sectPr w:rsidR="009C57B8" w:rsidSect="00E900E8">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162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E11D6" w14:textId="77777777" w:rsidR="00A76F7C" w:rsidRDefault="00A76F7C">
      <w:r>
        <w:separator/>
      </w:r>
    </w:p>
  </w:endnote>
  <w:endnote w:type="continuationSeparator" w:id="0">
    <w:p w14:paraId="0DA2AC08" w14:textId="77777777" w:rsidR="00A76F7C" w:rsidRDefault="00A76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45F1A" w14:textId="7003A52A" w:rsidR="00F91EB3" w:rsidRDefault="00BC5FDE" w:rsidP="00105FB7">
    <w:pPr>
      <w:pStyle w:val="DocID"/>
    </w:pPr>
    <w:fldSimple w:instr=" DOCPROPERTY DOCXDOCID DMS=NetDocuments Format=HB: &lt;&lt;ID&gt;&gt;.&lt;&lt;VER&gt;&gt; \* MERGEFORMAT ">
      <w:r>
        <w:t>HB: 4885-4923-2606.1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4B3CE" w14:textId="0BFBF7AF" w:rsidR="00F91EB3" w:rsidRDefault="00BC5FDE" w:rsidP="00105FB7">
    <w:pPr>
      <w:pStyle w:val="DocID"/>
    </w:pPr>
    <w:fldSimple w:instr=" DOCPROPERTY DOCXDOCID DMS=NetDocuments Format=HB: &lt;&lt;ID&gt;&gt;.&lt;&lt;VER&gt;&gt; \* MERGEFORMAT ">
      <w:r>
        <w:t>HB: 4885-4923-2606.1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1BB11" w14:textId="7956CC73" w:rsidR="00F91EB3" w:rsidRDefault="00BC5FDE" w:rsidP="00105FB7">
    <w:pPr>
      <w:pStyle w:val="DocID"/>
    </w:pPr>
    <w:fldSimple w:instr=" DOCPROPERTY DOCXDOCID DMS=NetDocuments Format=HB: &lt;&lt;ID&gt;&gt;.&lt;&lt;VER&gt;&gt; \* MERGEFORMAT ">
      <w:r>
        <w:t>HB: 4885-4923-2606.1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AF482" w14:textId="77777777" w:rsidR="00A76F7C" w:rsidRDefault="00A76F7C">
      <w:r>
        <w:separator/>
      </w:r>
    </w:p>
  </w:footnote>
  <w:footnote w:type="continuationSeparator" w:id="0">
    <w:p w14:paraId="61CB6917" w14:textId="77777777" w:rsidR="00A76F7C" w:rsidRDefault="00A76F7C" w:rsidP="001978C8">
      <w:r>
        <w:separator/>
      </w:r>
    </w:p>
  </w:footnote>
  <w:footnote w:type="continuationNotice" w:id="1">
    <w:p w14:paraId="2A2E7E0F" w14:textId="77777777" w:rsidR="00A76F7C" w:rsidRDefault="00A76F7C"/>
  </w:footnote>
  <w:footnote w:id="2">
    <w:p w14:paraId="0E532CE1" w14:textId="77777777" w:rsidR="005A7584" w:rsidRDefault="005A7584" w:rsidP="005A7584">
      <w:pPr>
        <w:rPr>
          <w:sz w:val="20"/>
        </w:rPr>
      </w:pPr>
      <w:r w:rsidRPr="002826EC">
        <w:rPr>
          <w:rStyle w:val="FootnoteReference"/>
          <w:sz w:val="20"/>
        </w:rPr>
        <w:footnoteRef/>
      </w:r>
      <w:r>
        <w:rPr>
          <w:sz w:val="20"/>
        </w:rPr>
        <w:t xml:space="preserve">  </w:t>
      </w:r>
      <w:r w:rsidRPr="002826EC">
        <w:rPr>
          <w:sz w:val="20"/>
        </w:rPr>
        <w:t xml:space="preserve">The current Hospital license </w:t>
      </w:r>
      <w:r>
        <w:rPr>
          <w:sz w:val="20"/>
        </w:rPr>
        <w:t>will expire</w:t>
      </w:r>
      <w:r w:rsidRPr="002826EC">
        <w:rPr>
          <w:sz w:val="20"/>
        </w:rPr>
        <w:t xml:space="preserve"> on November 5, 2024, unless it is otherwise </w:t>
      </w:r>
      <w:r>
        <w:rPr>
          <w:sz w:val="20"/>
        </w:rPr>
        <w:t>extended</w:t>
      </w:r>
      <w:r w:rsidRPr="002826EC">
        <w:rPr>
          <w:sz w:val="20"/>
        </w:rPr>
        <w:t xml:space="preserve"> in accordance with DPH requirements.</w:t>
      </w:r>
      <w:r>
        <w:rPr>
          <w:sz w:val="20"/>
        </w:rPr>
        <w:t xml:space="preserve">  </w:t>
      </w:r>
      <w:r w:rsidRPr="009E4CB6">
        <w:rPr>
          <w:sz w:val="20"/>
        </w:rPr>
        <w:t>The Holder does not intend to maintain the Hospital license past its expiration on November 5, 2024</w:t>
      </w:r>
      <w:r>
        <w:rPr>
          <w:sz w:val="20"/>
        </w:rPr>
        <w:t xml:space="preserve">, but </w:t>
      </w:r>
      <w:r w:rsidRPr="006775E4">
        <w:rPr>
          <w:sz w:val="20"/>
        </w:rPr>
        <w:t xml:space="preserve">as DPH has already been informed, MPT is engaged in attempts to identify potential successor operators to which the hospital’s </w:t>
      </w:r>
      <w:proofErr w:type="spellStart"/>
      <w:r w:rsidRPr="006775E4">
        <w:rPr>
          <w:sz w:val="20"/>
        </w:rPr>
        <w:t>DoN</w:t>
      </w:r>
      <w:proofErr w:type="spellEnd"/>
      <w:r w:rsidRPr="006775E4">
        <w:rPr>
          <w:sz w:val="20"/>
        </w:rPr>
        <w:t xml:space="preserve"> and</w:t>
      </w:r>
      <w:r>
        <w:rPr>
          <w:sz w:val="20"/>
        </w:rPr>
        <w:t>/or</w:t>
      </w:r>
      <w:r w:rsidRPr="006775E4">
        <w:rPr>
          <w:sz w:val="20"/>
        </w:rPr>
        <w:t xml:space="preserve"> license could be transferred</w:t>
      </w:r>
      <w:r>
        <w:rPr>
          <w:sz w:val="20"/>
        </w:rPr>
        <w:t xml:space="preserve"> before that date.</w:t>
      </w:r>
    </w:p>
    <w:p w14:paraId="27ED79F3" w14:textId="77777777" w:rsidR="005A7584" w:rsidRDefault="005A7584" w:rsidP="005A7584"/>
  </w:footnote>
  <w:footnote w:id="3">
    <w:p w14:paraId="5C6C1A52" w14:textId="554BD065" w:rsidR="005A7584" w:rsidRDefault="005A7584" w:rsidP="005A7584">
      <w:r w:rsidRPr="00527B82">
        <w:rPr>
          <w:rStyle w:val="FootnoteReference"/>
          <w:sz w:val="20"/>
        </w:rPr>
        <w:footnoteRef/>
      </w:r>
      <w:r>
        <w:rPr>
          <w:sz w:val="20"/>
        </w:rPr>
        <w:t xml:space="preserve">  In addition to the factual background detailed in this letter regarding why the extension should be granted, </w:t>
      </w:r>
      <w:r w:rsidR="00A4074E">
        <w:rPr>
          <w:sz w:val="20"/>
        </w:rPr>
        <w:t xml:space="preserve">Holder </w:t>
      </w:r>
      <w:r>
        <w:rPr>
          <w:sz w:val="20"/>
        </w:rPr>
        <w:t>incorporates by reference the</w:t>
      </w:r>
      <w:r w:rsidRPr="00527B82">
        <w:rPr>
          <w:sz w:val="20"/>
        </w:rPr>
        <w:t xml:space="preserve"> materials </w:t>
      </w:r>
      <w:r>
        <w:rPr>
          <w:sz w:val="20"/>
        </w:rPr>
        <w:t xml:space="preserve">from the Application and approval of </w:t>
      </w:r>
      <w:proofErr w:type="spellStart"/>
      <w:r w:rsidRPr="00615517">
        <w:rPr>
          <w:sz w:val="20"/>
        </w:rPr>
        <w:t>DoN</w:t>
      </w:r>
      <w:proofErr w:type="spellEnd"/>
      <w:r w:rsidRPr="00615517">
        <w:rPr>
          <w:sz w:val="20"/>
        </w:rPr>
        <w:t xml:space="preserve"> No. 2012161</w:t>
      </w:r>
      <w:r>
        <w:rPr>
          <w:sz w:val="20"/>
        </w:rPr>
        <w:t xml:space="preserve">1, which </w:t>
      </w:r>
      <w:r w:rsidRPr="00527B82">
        <w:rPr>
          <w:sz w:val="20"/>
        </w:rPr>
        <w:t xml:space="preserve">are available </w:t>
      </w:r>
      <w:r>
        <w:rPr>
          <w:sz w:val="20"/>
        </w:rPr>
        <w:t>online</w:t>
      </w:r>
      <w:r w:rsidRPr="00527B82">
        <w:rPr>
          <w:sz w:val="20"/>
        </w:rPr>
        <w:t xml:space="preserve">:  </w:t>
      </w:r>
      <w:hyperlink r:id="rId1" w:history="1">
        <w:r w:rsidR="00353F28" w:rsidRPr="00353F28">
          <w:rPr>
            <w:rStyle w:val="Hyperlink"/>
            <w:color w:val="auto"/>
            <w:sz w:val="20"/>
            <w:u w:val="none"/>
          </w:rPr>
          <w:t>https://www.mass.gov/doc/steward-health-care-systems-llc-emergency-don-norwood-hospital-application/download</w:t>
        </w:r>
      </w:hyperlink>
      <w:r w:rsidR="00353F28">
        <w:rPr>
          <w:sz w:val="20"/>
        </w:rPr>
        <w:t xml:space="preserve"> </w:t>
      </w:r>
      <w:r w:rsidRPr="00527B82">
        <w:rPr>
          <w:sz w:val="20"/>
        </w:rPr>
        <w:t>.</w:t>
      </w:r>
      <w:r>
        <w:rPr>
          <w:sz w:val="20"/>
        </w:rPr>
        <w:t xml:space="preserve">  These materials offer further details regarding the circumstances that created </w:t>
      </w:r>
      <w:proofErr w:type="gramStart"/>
      <w:r>
        <w:rPr>
          <w:sz w:val="20"/>
        </w:rPr>
        <w:t>an emergency situation</w:t>
      </w:r>
      <w:proofErr w:type="gramEnd"/>
      <w:r>
        <w:rPr>
          <w:sz w:val="20"/>
        </w:rPr>
        <w:t xml:space="preserve"> and the need for substantial capital expenditures at Norwood Hospital.</w:t>
      </w:r>
    </w:p>
  </w:footnote>
  <w:footnote w:id="4">
    <w:p w14:paraId="3A3A9AB9" w14:textId="77777777" w:rsidR="005A7584" w:rsidRDefault="005A7584" w:rsidP="005A7584">
      <w:pPr>
        <w:pStyle w:val="FootnoteText"/>
      </w:pPr>
      <w:r w:rsidRPr="005725D1">
        <w:rPr>
          <w:rStyle w:val="FootnoteReference"/>
          <w:sz w:val="20"/>
        </w:rPr>
        <w:footnoteRef/>
      </w:r>
      <w:r>
        <w:rPr>
          <w:sz w:val="20"/>
        </w:rPr>
        <w:t xml:space="preserve">  Further</w:t>
      </w:r>
      <w:r w:rsidRPr="005725D1">
        <w:rPr>
          <w:sz w:val="20"/>
        </w:rPr>
        <w:t xml:space="preserve"> documentation </w:t>
      </w:r>
      <w:r>
        <w:rPr>
          <w:sz w:val="20"/>
        </w:rPr>
        <w:t>evidencing the progress made</w:t>
      </w:r>
      <w:r w:rsidRPr="005725D1">
        <w:rPr>
          <w:sz w:val="20"/>
        </w:rPr>
        <w:t xml:space="preserve"> o</w:t>
      </w:r>
      <w:r>
        <w:rPr>
          <w:sz w:val="20"/>
        </w:rPr>
        <w:t>n</w:t>
      </w:r>
      <w:r w:rsidRPr="005725D1">
        <w:rPr>
          <w:sz w:val="20"/>
        </w:rPr>
        <w:t xml:space="preserve"> the Project, such as site photographs and a Gantt chart, is available upon request if</w:t>
      </w:r>
      <w:r>
        <w:rPr>
          <w:sz w:val="20"/>
        </w:rPr>
        <w:t xml:space="preserve"> the Department believes</w:t>
      </w:r>
      <w:r w:rsidRPr="005725D1">
        <w:rPr>
          <w:sz w:val="20"/>
        </w:rPr>
        <w:t xml:space="preserve"> </w:t>
      </w:r>
      <w:r>
        <w:rPr>
          <w:sz w:val="20"/>
        </w:rPr>
        <w:t xml:space="preserve">it </w:t>
      </w:r>
      <w:r w:rsidRPr="005725D1">
        <w:rPr>
          <w:sz w:val="20"/>
        </w:rPr>
        <w:t xml:space="preserve">would be helpful in connection with </w:t>
      </w:r>
      <w:r>
        <w:rPr>
          <w:sz w:val="20"/>
        </w:rPr>
        <w:t>its</w:t>
      </w:r>
      <w:r w:rsidRPr="005725D1">
        <w:rPr>
          <w:sz w:val="20"/>
        </w:rPr>
        <w:t xml:space="preserve"> review of this extension request.</w:t>
      </w:r>
    </w:p>
  </w:footnote>
  <w:footnote w:id="5">
    <w:p w14:paraId="754E8A5D" w14:textId="098A38B5" w:rsidR="005A7584" w:rsidRPr="00353F28" w:rsidRDefault="005A7584" w:rsidP="005A7584">
      <w:pPr>
        <w:pStyle w:val="FootnoteText"/>
      </w:pPr>
      <w:r>
        <w:rPr>
          <w:rStyle w:val="FootnoteReference"/>
        </w:rPr>
        <w:footnoteRef/>
      </w:r>
      <w:r>
        <w:t xml:space="preserve"> The SJC decision in </w:t>
      </w:r>
      <w:hyperlink r:id="rId2" w:history="1">
        <w:r w:rsidRPr="00353F28">
          <w:rPr>
            <w:rStyle w:val="Hyperlink"/>
            <w:i/>
            <w:iCs/>
            <w:color w:val="auto"/>
            <w:u w:val="none"/>
          </w:rPr>
          <w:t>Zurich American Insurance Company v. Medical Properties Trust, Inc</w:t>
        </w:r>
      </w:hyperlink>
      <w:r w:rsidRPr="00353F28">
        <w:rPr>
          <w:i/>
          <w:iCs/>
        </w:rPr>
        <w:t>.</w:t>
      </w:r>
      <w:r w:rsidRPr="00353F28">
        <w:t xml:space="preserve"> is available at </w:t>
      </w:r>
      <w:hyperlink r:id="rId3" w:history="1">
        <w:r w:rsidR="00353F28" w:rsidRPr="00353F28">
          <w:rPr>
            <w:rStyle w:val="Hyperlink"/>
            <w:color w:val="auto"/>
            <w:u w:val="none"/>
          </w:rPr>
          <w:t>https://caselaw.findlaw.com/court/ma-supreme-judicial-court/116397418.html</w:t>
        </w:r>
      </w:hyperlink>
      <w:r w:rsidR="00353F28" w:rsidRPr="00353F28">
        <w:t xml:space="preserve"> </w:t>
      </w:r>
      <w:r w:rsidRPr="00353F28">
        <w:t xml:space="preserve">. </w:t>
      </w:r>
    </w:p>
  </w:footnote>
  <w:footnote w:id="6">
    <w:p w14:paraId="611F05D9" w14:textId="70BB5BAE" w:rsidR="005A7584" w:rsidRDefault="005A7584" w:rsidP="005A7584">
      <w:pPr>
        <w:pStyle w:val="FootnoteText"/>
      </w:pPr>
      <w:r w:rsidRPr="00353F28">
        <w:rPr>
          <w:rStyle w:val="FootnoteReference"/>
        </w:rPr>
        <w:footnoteRef/>
      </w:r>
      <w:r w:rsidRPr="00353F28">
        <w:t xml:space="preserve"> The First Circuit’s decision in </w:t>
      </w:r>
      <w:hyperlink r:id="rId4" w:history="1">
        <w:r w:rsidRPr="00353F28">
          <w:rPr>
            <w:rStyle w:val="Hyperlink"/>
            <w:i/>
            <w:iCs/>
            <w:color w:val="auto"/>
            <w:u w:val="none"/>
          </w:rPr>
          <w:t>Zurich American Insurance Company v. Medical Properties Trust, Inc.</w:t>
        </w:r>
      </w:hyperlink>
      <w:r w:rsidRPr="00353F28">
        <w:t xml:space="preserve"> is available at </w:t>
      </w:r>
      <w:hyperlink r:id="rId5" w:history="1">
        <w:r w:rsidR="00353F28" w:rsidRPr="00353F28">
          <w:rPr>
            <w:rStyle w:val="Hyperlink"/>
            <w:color w:val="auto"/>
            <w:u w:val="none"/>
          </w:rPr>
          <w:t>https://caselaw.findlaw.com/court/us-1st-circuit/116433558.html</w:t>
        </w:r>
      </w:hyperlink>
      <w:r w:rsidR="00353F28" w:rsidRPr="00353F28">
        <w:t xml:space="preserve"> </w:t>
      </w:r>
      <w:r w:rsidRPr="00353F28">
        <w:t xml:space="preserve">.  </w:t>
      </w:r>
    </w:p>
  </w:footnote>
  <w:footnote w:id="7">
    <w:p w14:paraId="7E303D9B" w14:textId="77777777" w:rsidR="005A7584" w:rsidRDefault="005A7584" w:rsidP="005A7584">
      <w:pPr>
        <w:pStyle w:val="FootnoteText"/>
      </w:pPr>
      <w:r w:rsidRPr="00E01C78">
        <w:rPr>
          <w:rStyle w:val="FootnoteReference"/>
          <w:sz w:val="20"/>
        </w:rPr>
        <w:footnoteRef/>
      </w:r>
      <w:r>
        <w:rPr>
          <w:sz w:val="20"/>
        </w:rPr>
        <w:t xml:space="preserve">  </w:t>
      </w:r>
      <w:proofErr w:type="gramStart"/>
      <w:r w:rsidRPr="00E01C78">
        <w:rPr>
          <w:sz w:val="20"/>
        </w:rPr>
        <w:t>With regard to</w:t>
      </w:r>
      <w:proofErr w:type="gramEnd"/>
      <w:r w:rsidRPr="00E01C78">
        <w:rPr>
          <w:sz w:val="20"/>
        </w:rPr>
        <w:t xml:space="preserve"> the </w:t>
      </w:r>
      <w:proofErr w:type="spellStart"/>
      <w:r w:rsidRPr="00E01C78">
        <w:rPr>
          <w:sz w:val="20"/>
        </w:rPr>
        <w:t>DoN</w:t>
      </w:r>
      <w:proofErr w:type="spellEnd"/>
      <w:r w:rsidRPr="00E01C78">
        <w:rPr>
          <w:sz w:val="20"/>
        </w:rPr>
        <w:t xml:space="preserve"> condition for “licensing and operationalizing at least 61 new inpatient psychiatric beds at another hospital facility or campus in Massachusetts no later than December 31, 2022,” </w:t>
      </w:r>
      <w:r>
        <w:rPr>
          <w:sz w:val="20"/>
        </w:rPr>
        <w:t>The Holder</w:t>
      </w:r>
      <w:r w:rsidRPr="00E01C78">
        <w:rPr>
          <w:sz w:val="20"/>
        </w:rPr>
        <w:t xml:space="preserve"> acknowledges this condition has not yet been satisfied and will remain an obligation of the </w:t>
      </w:r>
      <w:proofErr w:type="spellStart"/>
      <w:r w:rsidRPr="00E01C78">
        <w:rPr>
          <w:sz w:val="20"/>
        </w:rPr>
        <w:t>DoN</w:t>
      </w:r>
      <w:proofErr w:type="spellEnd"/>
      <w:r w:rsidRPr="00E01C78">
        <w:rPr>
          <w:sz w:val="20"/>
        </w:rPr>
        <w:t xml:space="preserve"> for any successor operator</w:t>
      </w:r>
      <w:r>
        <w:rPr>
          <w:sz w:val="20"/>
        </w:rPr>
        <w:t xml:space="preserve"> if the </w:t>
      </w:r>
      <w:proofErr w:type="spellStart"/>
      <w:r>
        <w:rPr>
          <w:sz w:val="20"/>
        </w:rPr>
        <w:t>DoN</w:t>
      </w:r>
      <w:proofErr w:type="spellEnd"/>
      <w:r>
        <w:rPr>
          <w:sz w:val="20"/>
        </w:rPr>
        <w:t xml:space="preserve"> is extended</w:t>
      </w:r>
      <w:r w:rsidRPr="00E01C78">
        <w:rPr>
          <w:sz w:val="20"/>
        </w:rPr>
        <w:t>.</w:t>
      </w:r>
    </w:p>
  </w:footnote>
  <w:footnote w:id="8">
    <w:p w14:paraId="1BB8531B" w14:textId="77777777" w:rsidR="005A7584" w:rsidRDefault="005A7584" w:rsidP="005A7584">
      <w:pPr>
        <w:pStyle w:val="FootnoteText"/>
      </w:pPr>
    </w:p>
  </w:footnote>
  <w:footnote w:id="9">
    <w:p w14:paraId="0958E696" w14:textId="59459A7F" w:rsidR="005A7584" w:rsidRDefault="005A7584" w:rsidP="005A7584">
      <w:pPr>
        <w:pStyle w:val="FootnoteText"/>
      </w:pPr>
      <w:r w:rsidRPr="00AC74C0">
        <w:rPr>
          <w:rStyle w:val="FootnoteReference"/>
          <w:sz w:val="20"/>
        </w:rPr>
        <w:footnoteRef/>
      </w:r>
      <w:r w:rsidRPr="00AC74C0">
        <w:rPr>
          <w:sz w:val="20"/>
        </w:rPr>
        <w:t xml:space="preserve">  </w:t>
      </w:r>
      <w:r w:rsidRPr="00AC74C0">
        <w:rPr>
          <w:i/>
          <w:iCs/>
          <w:sz w:val="20"/>
        </w:rPr>
        <w:t>See</w:t>
      </w:r>
      <w:r w:rsidRPr="00AC74C0">
        <w:rPr>
          <w:sz w:val="20"/>
        </w:rPr>
        <w:t xml:space="preserve"> Memorandum to Commissioner</w:t>
      </w:r>
      <w:r>
        <w:rPr>
          <w:sz w:val="20"/>
        </w:rPr>
        <w:t xml:space="preserve"> </w:t>
      </w:r>
      <w:r w:rsidRPr="00AC74C0">
        <w:rPr>
          <w:sz w:val="20"/>
        </w:rPr>
        <w:t xml:space="preserve">at 4 (July 30, 2021), available online: </w:t>
      </w:r>
      <w:r w:rsidRPr="00D542F7">
        <w:rPr>
          <w:sz w:val="20"/>
        </w:rPr>
        <w:t xml:space="preserve"> </w:t>
      </w:r>
      <w:hyperlink r:id="rId6" w:history="1">
        <w:r w:rsidR="00D542F7" w:rsidRPr="00D542F7">
          <w:rPr>
            <w:rStyle w:val="Hyperlink"/>
            <w:color w:val="auto"/>
            <w:sz w:val="20"/>
            <w:u w:val="none"/>
          </w:rPr>
          <w:t>https://www.mass.gov/doc/steward-health-care-systems-llc-emergency-don-norwood-hospital-application/download</w:t>
        </w:r>
      </w:hyperlink>
      <w:r w:rsidR="00D542F7">
        <w:rPr>
          <w:sz w:val="20"/>
        </w:rPr>
        <w:t xml:space="preserve"> </w:t>
      </w:r>
      <w:r w:rsidRPr="00AC74C0">
        <w:rPr>
          <w:sz w:val="20"/>
        </w:rPr>
        <w:t xml:space="preserve">.  </w:t>
      </w:r>
    </w:p>
  </w:footnote>
  <w:footnote w:id="10">
    <w:p w14:paraId="3292CFAD" w14:textId="77777777" w:rsidR="005A7584" w:rsidRDefault="005A7584" w:rsidP="005A7584">
      <w:pPr>
        <w:pStyle w:val="FootnoteText"/>
      </w:pPr>
      <w:r w:rsidRPr="00615517">
        <w:rPr>
          <w:rStyle w:val="FootnoteReference"/>
          <w:sz w:val="20"/>
        </w:rPr>
        <w:footnoteRef/>
      </w:r>
      <w:r>
        <w:rPr>
          <w:sz w:val="20"/>
        </w:rPr>
        <w:t xml:space="preserve">  </w:t>
      </w:r>
      <w:r>
        <w:rPr>
          <w:i/>
          <w:iCs/>
          <w:sz w:val="20"/>
        </w:rPr>
        <w:t>Id.</w:t>
      </w:r>
    </w:p>
  </w:footnote>
  <w:footnote w:id="11">
    <w:p w14:paraId="4535E8C1" w14:textId="67128460" w:rsidR="005A7584" w:rsidRDefault="005A7584" w:rsidP="005A7584">
      <w:pPr>
        <w:pStyle w:val="FootnoteText"/>
      </w:pPr>
      <w:r w:rsidRPr="00427EA1">
        <w:rPr>
          <w:rStyle w:val="FootnoteReference"/>
          <w:sz w:val="20"/>
        </w:rPr>
        <w:footnoteRef/>
      </w:r>
      <w:r w:rsidRPr="00427EA1">
        <w:rPr>
          <w:sz w:val="20"/>
        </w:rPr>
        <w:t xml:space="preserve"> </w:t>
      </w:r>
      <w:r>
        <w:rPr>
          <w:sz w:val="20"/>
        </w:rPr>
        <w:t xml:space="preserve"> </w:t>
      </w:r>
      <w:r w:rsidRPr="00427EA1">
        <w:rPr>
          <w:i/>
          <w:iCs/>
          <w:sz w:val="20"/>
        </w:rPr>
        <w:t>See</w:t>
      </w:r>
      <w:r w:rsidRPr="00427EA1">
        <w:rPr>
          <w:sz w:val="20"/>
        </w:rPr>
        <w:t xml:space="preserve">, </w:t>
      </w:r>
      <w:r w:rsidRPr="00427EA1">
        <w:rPr>
          <w:i/>
          <w:iCs/>
          <w:sz w:val="20"/>
        </w:rPr>
        <w:t>e.g.</w:t>
      </w:r>
      <w:r w:rsidRPr="00427EA1">
        <w:rPr>
          <w:sz w:val="20"/>
        </w:rPr>
        <w:t xml:space="preserve">, </w:t>
      </w:r>
      <w:hyperlink r:id="rId7" w:history="1">
        <w:r w:rsidR="00250E3E" w:rsidRPr="00250E3E">
          <w:rPr>
            <w:rStyle w:val="Hyperlink"/>
            <w:color w:val="auto"/>
            <w:sz w:val="20"/>
            <w:u w:val="none"/>
          </w:rPr>
          <w:t>https://www.boston25news.com/news/local/several-area-hospitals-facing-capacity-issues-moved-high-risk/WGDU3UYL5RHKLE7UHZ5TN7WFQQ/</w:t>
        </w:r>
      </w:hyperlink>
      <w:r w:rsidR="00250E3E" w:rsidRPr="00250E3E">
        <w:rPr>
          <w:sz w:val="20"/>
        </w:rPr>
        <w:t xml:space="preserve"> </w:t>
      </w:r>
      <w:r w:rsidRPr="00250E3E">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BA4FD" w14:textId="77777777" w:rsidR="008A058A" w:rsidRPr="00F91EB3" w:rsidRDefault="008A058A">
    <w:pPr>
      <w:pStyle w:val="Header"/>
    </w:pPr>
    <w:bookmarkStart w:id="2" w:name="IAMLETTER"/>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8CDE5" w14:textId="421554C2" w:rsidR="00447982" w:rsidRPr="0018046C" w:rsidRDefault="00F91EB3" w:rsidP="00447982">
    <w:pPr>
      <w:rPr>
        <w:sz w:val="2"/>
      </w:rPr>
    </w:pPr>
    <w:r w:rsidRPr="00F91EB3">
      <w:rPr>
        <w:noProof/>
        <w:sz w:val="2"/>
      </w:rPr>
      <w:drawing>
        <wp:anchor distT="0" distB="0" distL="114300" distR="114300" simplePos="0" relativeHeight="251661312" behindDoc="0" locked="1" layoutInCell="1" allowOverlap="1" wp14:anchorId="722942F5" wp14:editId="798830E6">
          <wp:simplePos x="0" y="0"/>
          <wp:positionH relativeFrom="page">
            <wp:align>center</wp:align>
          </wp:positionH>
          <wp:positionV relativeFrom="page">
            <wp:posOffset>457200</wp:posOffset>
          </wp:positionV>
          <wp:extent cx="2633472" cy="164592"/>
          <wp:effectExtent l="0" t="0" r="0" b="6985"/>
          <wp:wrapNone/>
          <wp:docPr id="1489793132" name="Letterhead" descr="Husch Black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793132" name="Letterhead" descr="Husch Blackwe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472" cy="1645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9FACCC" w14:textId="77777777" w:rsidR="0082541F" w:rsidRDefault="0082541F" w:rsidP="00447982">
    <w:pPr>
      <w:pStyle w:val="Header"/>
    </w:pPr>
  </w:p>
  <w:p w14:paraId="6AB4E972" w14:textId="06CFAB42" w:rsidR="0082541F" w:rsidRDefault="0082541F" w:rsidP="00447982">
    <w:pPr>
      <w:pStyle w:val="Header"/>
    </w:pPr>
    <w:r w:rsidRPr="00A77FC5">
      <w:fldChar w:fldCharType="begin"/>
    </w:r>
    <w:r w:rsidRPr="00A77FC5">
      <w:instrText xml:space="preserve"> IF </w:instrText>
    </w:r>
    <w:fldSimple w:instr=" STYLEREF  _Date ">
      <w:r w:rsidR="00353F28">
        <w:rPr>
          <w:noProof/>
        </w:rPr>
        <w:instrText>August 29, 2024</w:instrText>
      </w:r>
    </w:fldSimple>
    <w:r w:rsidRPr="00A77FC5">
      <w:instrText xml:space="preserve"> = "Error! No text of specified style in document." "" </w:instrText>
    </w:r>
    <w:fldSimple w:instr=" STYLEREF  _Date  \* MERGEFORMAT ">
      <w:r w:rsidR="00353F28">
        <w:rPr>
          <w:noProof/>
        </w:rPr>
        <w:instrText>August 29, 2024</w:instrText>
      </w:r>
    </w:fldSimple>
    <w:r w:rsidRPr="00A77FC5">
      <w:fldChar w:fldCharType="separate"/>
    </w:r>
    <w:r w:rsidR="00353F28">
      <w:rPr>
        <w:noProof/>
      </w:rPr>
      <w:t>August 29, 2024</w:t>
    </w:r>
    <w:r w:rsidRPr="00A77FC5">
      <w:fldChar w:fldCharType="end"/>
    </w:r>
  </w:p>
  <w:p w14:paraId="396CA45D" w14:textId="77777777" w:rsidR="0082541F" w:rsidRDefault="0082541F" w:rsidP="00447982">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E13E07">
      <w:rPr>
        <w:rStyle w:val="PageNumber"/>
        <w:noProof/>
      </w:rPr>
      <w:t>2</w:t>
    </w:r>
    <w:r>
      <w:rPr>
        <w:rStyle w:val="PageNumber"/>
      </w:rPr>
      <w:fldChar w:fldCharType="end"/>
    </w:r>
  </w:p>
  <w:p w14:paraId="17EA577C" w14:textId="77777777" w:rsidR="00447982" w:rsidRDefault="00447982" w:rsidP="00447982">
    <w:pPr>
      <w:pStyle w:val="Header"/>
    </w:pPr>
  </w:p>
  <w:p w14:paraId="142ADF68" w14:textId="77777777" w:rsidR="00447982" w:rsidRDefault="00447982" w:rsidP="004479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A3019" w14:textId="77777777" w:rsidR="00353F28" w:rsidRDefault="00353F28" w:rsidP="00353F28">
    <w:pPr>
      <w:pStyle w:val="AuthorName"/>
      <w:rPr>
        <w:noProof/>
      </w:rPr>
    </w:pPr>
    <w:r>
      <w:rPr>
        <w:noProof/>
      </w:rPr>
      <w:t>Crystal M. Bloom</w:t>
    </w:r>
  </w:p>
  <w:p w14:paraId="50F42325" w14:textId="77777777" w:rsidR="00353F28" w:rsidRDefault="00353F28" w:rsidP="00353F28">
    <w:pPr>
      <w:pStyle w:val="AuthorInfo"/>
    </w:pPr>
    <w:r>
      <w:t>Partner</w:t>
    </w:r>
  </w:p>
  <w:p w14:paraId="40F52A24" w14:textId="77777777" w:rsidR="00353F28" w:rsidRDefault="00353F28" w:rsidP="00353F28">
    <w:pPr>
      <w:pStyle w:val="AuthorInfo"/>
    </w:pPr>
  </w:p>
  <w:p w14:paraId="185E8FE8" w14:textId="77777777" w:rsidR="00353F28" w:rsidRDefault="00353F28" w:rsidP="00353F28">
    <w:pPr>
      <w:pStyle w:val="AuthorInfo"/>
    </w:pPr>
    <w:r>
      <w:t>One Congress Street, Suite 3102</w:t>
    </w:r>
  </w:p>
  <w:p w14:paraId="7EC36F2D" w14:textId="77777777" w:rsidR="00353F28" w:rsidRDefault="00353F28" w:rsidP="00353F28">
    <w:pPr>
      <w:pStyle w:val="AuthorInfo"/>
    </w:pPr>
    <w:r>
      <w:t>Boston, MA 02114</w:t>
    </w:r>
  </w:p>
  <w:p w14:paraId="2A8CFE85" w14:textId="77777777" w:rsidR="00353F28" w:rsidRDefault="00353F28" w:rsidP="00353F28">
    <w:pPr>
      <w:pStyle w:val="AuthorInfo"/>
    </w:pPr>
    <w:r>
      <w:t>Direct: 617.598.6783</w:t>
    </w:r>
  </w:p>
  <w:p w14:paraId="7E0D00D1" w14:textId="77777777" w:rsidR="00353F28" w:rsidRDefault="00353F28" w:rsidP="00353F28">
    <w:pPr>
      <w:pStyle w:val="AuthorInfo"/>
    </w:pPr>
    <w:r>
      <w:t>Fax: 617.598.6790</w:t>
    </w:r>
  </w:p>
  <w:p w14:paraId="53E53D39" w14:textId="55CD757E" w:rsidR="00353F28" w:rsidRPr="00353F28" w:rsidRDefault="00353F28" w:rsidP="00353F28">
    <w:pPr>
      <w:pStyle w:val="AuthorInfo"/>
    </w:pPr>
    <w:hyperlink r:id="rId1" w:history="1">
      <w:r w:rsidRPr="00353F28">
        <w:rPr>
          <w:rStyle w:val="Hyperlink"/>
          <w:color w:val="auto"/>
          <w:u w:val="none"/>
        </w:rPr>
        <w:t>crystal.bloom@huschblackwell.com</w:t>
      </w:r>
    </w:hyperlink>
    <w:r w:rsidRPr="00353F28">
      <w:t xml:space="preserve"> </w:t>
    </w:r>
  </w:p>
  <w:p w14:paraId="0B7B5023" w14:textId="40C115FD" w:rsidR="008A058A" w:rsidRPr="0033689F" w:rsidRDefault="00F91EB3" w:rsidP="00F91EB3">
    <w:pPr>
      <w:pStyle w:val="LetterHeader"/>
    </w:pPr>
    <w:r>
      <w:rPr>
        <w:noProof/>
      </w:rPr>
      <w:drawing>
        <wp:anchor distT="0" distB="0" distL="114300" distR="114300" simplePos="0" relativeHeight="251659264" behindDoc="0" locked="1" layoutInCell="1" allowOverlap="1" wp14:anchorId="2C390092" wp14:editId="4A755025">
          <wp:simplePos x="0" y="0"/>
          <wp:positionH relativeFrom="page">
            <wp:align>center</wp:align>
          </wp:positionH>
          <wp:positionV relativeFrom="page">
            <wp:posOffset>457200</wp:posOffset>
          </wp:positionV>
          <wp:extent cx="2633472" cy="164592"/>
          <wp:effectExtent l="0" t="0" r="0" b="6985"/>
          <wp:wrapNone/>
          <wp:docPr id="1307677421" name="Letterhead" descr="Husch Black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677421" name="Letterhead" descr="Husch Blackwe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3472" cy="1645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3D7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98AA86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BF835D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20C949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C46130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5"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6"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7"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8" w15:restartNumberingAfterBreak="0">
    <w:nsid w:val="FFFFFF88"/>
    <w:multiLevelType w:val="singleLevel"/>
    <w:tmpl w:val="A1629B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10" w15:restartNumberingAfterBreak="0">
    <w:nsid w:val="09CF785F"/>
    <w:multiLevelType w:val="hybridMultilevel"/>
    <w:tmpl w:val="F3406236"/>
    <w:lvl w:ilvl="0" w:tplc="A886CBCC">
      <w:start w:val="1"/>
      <w:numFmt w:val="bullet"/>
      <w:pStyle w:val="HBsbul"/>
      <w:lvlText w:val=""/>
      <w:lvlJc w:val="left"/>
      <w:pPr>
        <w:tabs>
          <w:tab w:val="num" w:pos="720"/>
        </w:tabs>
        <w:ind w:left="7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9A11E8"/>
    <w:multiLevelType w:val="hybridMultilevel"/>
    <w:tmpl w:val="4694F2FE"/>
    <w:lvl w:ilvl="0" w:tplc="58ECB79A">
      <w:start w:val="1"/>
      <w:numFmt w:val="bullet"/>
      <w:pStyle w:val="HBbul"/>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394403"/>
    <w:multiLevelType w:val="hybridMultilevel"/>
    <w:tmpl w:val="EA9C2A94"/>
    <w:lvl w:ilvl="0" w:tplc="E6246F80">
      <w:start w:val="1"/>
      <w:numFmt w:val="bullet"/>
      <w:lvlRestart w:val="0"/>
      <w:pStyle w:val="Bullets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0D5595"/>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861082D"/>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DB26202"/>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348362158">
    <w:abstractNumId w:val="12"/>
  </w:num>
  <w:num w:numId="2" w16cid:durableId="1793472937">
    <w:abstractNumId w:val="9"/>
  </w:num>
  <w:num w:numId="3" w16cid:durableId="1051809956">
    <w:abstractNumId w:val="9"/>
  </w:num>
  <w:num w:numId="4" w16cid:durableId="1767385805">
    <w:abstractNumId w:val="7"/>
  </w:num>
  <w:num w:numId="5" w16cid:durableId="1566185394">
    <w:abstractNumId w:val="7"/>
  </w:num>
  <w:num w:numId="6" w16cid:durableId="1970359366">
    <w:abstractNumId w:val="6"/>
  </w:num>
  <w:num w:numId="7" w16cid:durableId="1677998832">
    <w:abstractNumId w:val="6"/>
  </w:num>
  <w:num w:numId="8" w16cid:durableId="1777868302">
    <w:abstractNumId w:val="5"/>
  </w:num>
  <w:num w:numId="9" w16cid:durableId="935405381">
    <w:abstractNumId w:val="5"/>
  </w:num>
  <w:num w:numId="10" w16cid:durableId="1865710747">
    <w:abstractNumId w:val="4"/>
  </w:num>
  <w:num w:numId="11" w16cid:durableId="290286407">
    <w:abstractNumId w:val="4"/>
  </w:num>
  <w:num w:numId="12" w16cid:durableId="700207088">
    <w:abstractNumId w:val="11"/>
  </w:num>
  <w:num w:numId="13" w16cid:durableId="556937850">
    <w:abstractNumId w:val="10"/>
  </w:num>
  <w:num w:numId="14" w16cid:durableId="223301734">
    <w:abstractNumId w:val="14"/>
  </w:num>
  <w:num w:numId="15" w16cid:durableId="1352029383">
    <w:abstractNumId w:val="13"/>
  </w:num>
  <w:num w:numId="16" w16cid:durableId="1139149058">
    <w:abstractNumId w:val="15"/>
  </w:num>
  <w:num w:numId="17" w16cid:durableId="42292938">
    <w:abstractNumId w:val="8"/>
  </w:num>
  <w:num w:numId="18" w16cid:durableId="320737544">
    <w:abstractNumId w:val="3"/>
  </w:num>
  <w:num w:numId="19" w16cid:durableId="1645506440">
    <w:abstractNumId w:val="2"/>
  </w:num>
  <w:num w:numId="20" w16cid:durableId="827087694">
    <w:abstractNumId w:val="1"/>
  </w:num>
  <w:num w:numId="21" w16cid:durableId="520508167">
    <w:abstractNumId w:val="0"/>
  </w:num>
  <w:num w:numId="22" w16cid:durableId="768503519">
    <w:abstractNumId w:val="11"/>
  </w:num>
  <w:num w:numId="23" w16cid:durableId="8109054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HORDID" w:val="True"/>
    <w:docVar w:name="AUTHOREMAIL" w:val="True"/>
    <w:docVar w:name="AUTHORFAX" w:val="True"/>
    <w:docVar w:name="AuthorID" w:val="cbloom"/>
    <w:docVar w:name="AUTHORNAME" w:val="True"/>
    <w:docVar w:name="AUTHORNICKNAME" w:val="False"/>
    <w:docVar w:name="AUTHOROFFICE" w:val="True"/>
    <w:docVar w:name="AUTHOROFFICEID" w:val="BOS"/>
    <w:docVar w:name="AUTHORTITLE" w:val="False"/>
    <w:docVar w:name="DDBS" w:val="HBb"/>
    <w:docVar w:name="LTR" w:val="11/14/23"/>
    <w:docVar w:name="OfficeID" w:val="BOS"/>
  </w:docVars>
  <w:rsids>
    <w:rsidRoot w:val="00F91EB3"/>
    <w:rsid w:val="00004AF7"/>
    <w:rsid w:val="000155B1"/>
    <w:rsid w:val="0006385E"/>
    <w:rsid w:val="001019F3"/>
    <w:rsid w:val="00105FB7"/>
    <w:rsid w:val="00137CB6"/>
    <w:rsid w:val="0015626E"/>
    <w:rsid w:val="001978C8"/>
    <w:rsid w:val="00223534"/>
    <w:rsid w:val="002273B0"/>
    <w:rsid w:val="002477FA"/>
    <w:rsid w:val="00250E3E"/>
    <w:rsid w:val="00277913"/>
    <w:rsid w:val="00287FF8"/>
    <w:rsid w:val="002B5EC0"/>
    <w:rsid w:val="002F7C0C"/>
    <w:rsid w:val="00351BF2"/>
    <w:rsid w:val="00353F28"/>
    <w:rsid w:val="003813DB"/>
    <w:rsid w:val="003D0322"/>
    <w:rsid w:val="0040663B"/>
    <w:rsid w:val="00447982"/>
    <w:rsid w:val="004F38DC"/>
    <w:rsid w:val="00547A8C"/>
    <w:rsid w:val="00551502"/>
    <w:rsid w:val="00561A80"/>
    <w:rsid w:val="005A7584"/>
    <w:rsid w:val="005F3E6B"/>
    <w:rsid w:val="00665EEF"/>
    <w:rsid w:val="006A0245"/>
    <w:rsid w:val="006D1CBE"/>
    <w:rsid w:val="0073390E"/>
    <w:rsid w:val="00775A10"/>
    <w:rsid w:val="007B043E"/>
    <w:rsid w:val="00815B07"/>
    <w:rsid w:val="0082541F"/>
    <w:rsid w:val="008316B5"/>
    <w:rsid w:val="00857350"/>
    <w:rsid w:val="00876A91"/>
    <w:rsid w:val="00883D7E"/>
    <w:rsid w:val="008A058A"/>
    <w:rsid w:val="008B1CEE"/>
    <w:rsid w:val="009249A8"/>
    <w:rsid w:val="009854C4"/>
    <w:rsid w:val="009C57B8"/>
    <w:rsid w:val="009C5FE2"/>
    <w:rsid w:val="00A10D28"/>
    <w:rsid w:val="00A33D9C"/>
    <w:rsid w:val="00A4074E"/>
    <w:rsid w:val="00A76F7C"/>
    <w:rsid w:val="00AA1727"/>
    <w:rsid w:val="00AB1356"/>
    <w:rsid w:val="00AC6D47"/>
    <w:rsid w:val="00AC765D"/>
    <w:rsid w:val="00AC7FA2"/>
    <w:rsid w:val="00B34749"/>
    <w:rsid w:val="00BC5FDE"/>
    <w:rsid w:val="00BE415E"/>
    <w:rsid w:val="00D228BC"/>
    <w:rsid w:val="00D542F7"/>
    <w:rsid w:val="00DA4026"/>
    <w:rsid w:val="00DC6F50"/>
    <w:rsid w:val="00E04CA1"/>
    <w:rsid w:val="00E13E07"/>
    <w:rsid w:val="00E633D3"/>
    <w:rsid w:val="00E64269"/>
    <w:rsid w:val="00E70BB8"/>
    <w:rsid w:val="00E900E8"/>
    <w:rsid w:val="00EA63DA"/>
    <w:rsid w:val="00EF5E7E"/>
    <w:rsid w:val="00F260C9"/>
    <w:rsid w:val="00F45027"/>
    <w:rsid w:val="00F759E9"/>
    <w:rsid w:val="00F8464D"/>
    <w:rsid w:val="00F91EB3"/>
    <w:rsid w:val="00FF6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5683EA"/>
  <w15:chartTrackingRefBased/>
  <w15:docId w15:val="{CC6C716F-D732-4A6E-9F9F-CED34BBE1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 w:unhideWhenUsed="1"/>
    <w:lsdException w:name="annotation text" w:semiHidden="1" w:unhideWhenUsed="1"/>
    <w:lsdException w:name="header" w:semiHidden="1" w:uiPriority="2"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2"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245"/>
    <w:pPr>
      <w:suppressAutoHyphens/>
      <w:spacing w:after="0" w:line="240" w:lineRule="auto"/>
    </w:pPr>
    <w:rPr>
      <w:rFonts w:ascii="Times New Roman" w:hAnsi="Times New Roman" w:cs="Times New Roman"/>
      <w:sz w:val="24"/>
    </w:rPr>
  </w:style>
  <w:style w:type="paragraph" w:styleId="Heading1">
    <w:name w:val="heading 1"/>
    <w:basedOn w:val="Normal"/>
    <w:next w:val="Normal"/>
    <w:link w:val="Heading1Char"/>
    <w:uiPriority w:val="1"/>
    <w:qFormat/>
    <w:rsid w:val="00F759E9"/>
    <w:pPr>
      <w:suppressAutoHyphens w:val="0"/>
      <w:spacing w:after="240"/>
      <w:outlineLvl w:val="0"/>
    </w:pPr>
    <w:rPr>
      <w:rFonts w:eastAsia="SimSun"/>
      <w:snapToGrid w:val="0"/>
      <w:szCs w:val="24"/>
      <w:lang w:eastAsia="zh-CN"/>
    </w:rPr>
  </w:style>
  <w:style w:type="paragraph" w:styleId="Heading2">
    <w:name w:val="heading 2"/>
    <w:basedOn w:val="Normal"/>
    <w:next w:val="Normal"/>
    <w:link w:val="Heading2Char"/>
    <w:uiPriority w:val="1"/>
    <w:qFormat/>
    <w:rsid w:val="00F759E9"/>
    <w:pPr>
      <w:suppressAutoHyphens w:val="0"/>
      <w:spacing w:after="240"/>
      <w:outlineLvl w:val="1"/>
    </w:pPr>
    <w:rPr>
      <w:rFonts w:eastAsia="SimSun"/>
      <w:snapToGrid w:val="0"/>
      <w:szCs w:val="24"/>
      <w:lang w:eastAsia="zh-CN"/>
    </w:rPr>
  </w:style>
  <w:style w:type="paragraph" w:styleId="Heading3">
    <w:name w:val="heading 3"/>
    <w:basedOn w:val="Normal"/>
    <w:next w:val="Normal"/>
    <w:link w:val="Heading3Char"/>
    <w:uiPriority w:val="1"/>
    <w:qFormat/>
    <w:rsid w:val="00F759E9"/>
    <w:pPr>
      <w:suppressAutoHyphens w:val="0"/>
      <w:spacing w:after="240"/>
      <w:outlineLvl w:val="2"/>
    </w:pPr>
    <w:rPr>
      <w:rFonts w:eastAsia="SimSun"/>
      <w:snapToGrid w:val="0"/>
      <w:szCs w:val="24"/>
      <w:lang w:eastAsia="zh-CN"/>
    </w:rPr>
  </w:style>
  <w:style w:type="paragraph" w:styleId="Heading4">
    <w:name w:val="heading 4"/>
    <w:basedOn w:val="Normal"/>
    <w:next w:val="Normal"/>
    <w:link w:val="Heading4Char"/>
    <w:uiPriority w:val="1"/>
    <w:qFormat/>
    <w:rsid w:val="00F759E9"/>
    <w:pPr>
      <w:suppressAutoHyphens w:val="0"/>
      <w:spacing w:after="240"/>
      <w:outlineLvl w:val="3"/>
    </w:pPr>
    <w:rPr>
      <w:rFonts w:eastAsia="SimSun"/>
      <w:snapToGrid w:val="0"/>
      <w:szCs w:val="24"/>
      <w:lang w:eastAsia="zh-CN"/>
    </w:rPr>
  </w:style>
  <w:style w:type="paragraph" w:styleId="Heading5">
    <w:name w:val="heading 5"/>
    <w:basedOn w:val="Normal"/>
    <w:next w:val="Normal"/>
    <w:link w:val="Heading5Char"/>
    <w:uiPriority w:val="1"/>
    <w:qFormat/>
    <w:rsid w:val="00F759E9"/>
    <w:pPr>
      <w:suppressAutoHyphens w:val="0"/>
      <w:spacing w:after="240"/>
      <w:outlineLvl w:val="4"/>
    </w:pPr>
    <w:rPr>
      <w:rFonts w:eastAsia="SimSun"/>
      <w:snapToGrid w:val="0"/>
      <w:szCs w:val="24"/>
      <w:lang w:eastAsia="zh-CN"/>
    </w:rPr>
  </w:style>
  <w:style w:type="paragraph" w:styleId="Heading6">
    <w:name w:val="heading 6"/>
    <w:basedOn w:val="Normal"/>
    <w:next w:val="Normal"/>
    <w:link w:val="Heading6Char"/>
    <w:uiPriority w:val="1"/>
    <w:qFormat/>
    <w:rsid w:val="00F759E9"/>
    <w:pPr>
      <w:tabs>
        <w:tab w:val="num" w:pos="2160"/>
      </w:tabs>
      <w:suppressAutoHyphens w:val="0"/>
      <w:spacing w:after="240"/>
      <w:outlineLvl w:val="5"/>
    </w:pPr>
    <w:rPr>
      <w:rFonts w:eastAsia="SimSun"/>
      <w:szCs w:val="24"/>
      <w:lang w:eastAsia="zh-CN"/>
    </w:rPr>
  </w:style>
  <w:style w:type="paragraph" w:styleId="Heading7">
    <w:name w:val="heading 7"/>
    <w:basedOn w:val="Normal"/>
    <w:next w:val="Normal"/>
    <w:link w:val="Heading7Char"/>
    <w:uiPriority w:val="1"/>
    <w:qFormat/>
    <w:rsid w:val="00F759E9"/>
    <w:pPr>
      <w:tabs>
        <w:tab w:val="num" w:pos="2520"/>
      </w:tabs>
      <w:suppressAutoHyphens w:val="0"/>
      <w:spacing w:after="240"/>
      <w:outlineLvl w:val="6"/>
    </w:pPr>
    <w:rPr>
      <w:rFonts w:eastAsia="SimSun"/>
      <w:szCs w:val="24"/>
      <w:lang w:eastAsia="zh-CN"/>
    </w:rPr>
  </w:style>
  <w:style w:type="paragraph" w:styleId="Heading8">
    <w:name w:val="heading 8"/>
    <w:basedOn w:val="Normal"/>
    <w:next w:val="Normal"/>
    <w:link w:val="Heading8Char"/>
    <w:uiPriority w:val="1"/>
    <w:qFormat/>
    <w:rsid w:val="00F759E9"/>
    <w:pPr>
      <w:tabs>
        <w:tab w:val="num" w:pos="2880"/>
      </w:tabs>
      <w:suppressAutoHyphens w:val="0"/>
      <w:spacing w:after="240"/>
      <w:outlineLvl w:val="7"/>
    </w:pPr>
    <w:rPr>
      <w:rFonts w:eastAsia="SimSun"/>
      <w:szCs w:val="24"/>
      <w:lang w:eastAsia="zh-CN"/>
    </w:rPr>
  </w:style>
  <w:style w:type="paragraph" w:styleId="Heading9">
    <w:name w:val="heading 9"/>
    <w:basedOn w:val="Normal"/>
    <w:next w:val="Normal"/>
    <w:link w:val="Heading9Char"/>
    <w:uiPriority w:val="1"/>
    <w:qFormat/>
    <w:rsid w:val="00F759E9"/>
    <w:pPr>
      <w:tabs>
        <w:tab w:val="num" w:pos="3240"/>
      </w:tabs>
      <w:suppressAutoHyphens w:val="0"/>
      <w:spacing w:after="240"/>
      <w:outlineLvl w:val="8"/>
    </w:pPr>
    <w:rPr>
      <w:rFonts w:eastAsia="SimSun"/>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uiPriority w:val="2"/>
    <w:rsid w:val="0073390E"/>
    <w:rPr>
      <w:rFonts w:eastAsia="SimSun"/>
      <w:szCs w:val="20"/>
    </w:rPr>
  </w:style>
  <w:style w:type="paragraph" w:customStyle="1" w:styleId="10sp0">
    <w:name w:val="_1.0sp 0&quot;"/>
    <w:basedOn w:val="Normal0"/>
    <w:uiPriority w:val="98"/>
    <w:semiHidden/>
    <w:rsid w:val="0073390E"/>
    <w:pPr>
      <w:spacing w:after="240"/>
    </w:pPr>
  </w:style>
  <w:style w:type="paragraph" w:customStyle="1" w:styleId="10sp0nospaceafter">
    <w:name w:val="_1.0sp 0&quot; (no space after)"/>
    <w:basedOn w:val="Normal0"/>
    <w:uiPriority w:val="98"/>
    <w:semiHidden/>
    <w:rsid w:val="0073390E"/>
  </w:style>
  <w:style w:type="paragraph" w:customStyle="1" w:styleId="10sp05">
    <w:name w:val="_1.0sp 0.5&quot;"/>
    <w:basedOn w:val="Normal0"/>
    <w:uiPriority w:val="98"/>
    <w:semiHidden/>
    <w:rsid w:val="0073390E"/>
    <w:pPr>
      <w:spacing w:after="240"/>
      <w:ind w:firstLine="720"/>
    </w:pPr>
  </w:style>
  <w:style w:type="paragraph" w:customStyle="1" w:styleId="10sp1">
    <w:name w:val="_1.0sp 1&quot;"/>
    <w:basedOn w:val="Normal0"/>
    <w:uiPriority w:val="98"/>
    <w:semiHidden/>
    <w:rsid w:val="0073390E"/>
    <w:pPr>
      <w:spacing w:after="240"/>
      <w:ind w:firstLine="1440"/>
    </w:pPr>
  </w:style>
  <w:style w:type="paragraph" w:customStyle="1" w:styleId="10sp15">
    <w:name w:val="_1.0sp 1.5&quot;"/>
    <w:basedOn w:val="Normal0"/>
    <w:uiPriority w:val="98"/>
    <w:semiHidden/>
    <w:rsid w:val="0073390E"/>
    <w:pPr>
      <w:spacing w:after="240"/>
      <w:ind w:firstLine="2160"/>
    </w:pPr>
  </w:style>
  <w:style w:type="paragraph" w:customStyle="1" w:styleId="10sp2">
    <w:name w:val="_1.0sp 2&quot;"/>
    <w:basedOn w:val="Normal0"/>
    <w:uiPriority w:val="98"/>
    <w:semiHidden/>
    <w:qFormat/>
    <w:rsid w:val="0073390E"/>
    <w:pPr>
      <w:spacing w:after="240"/>
      <w:ind w:firstLine="2880"/>
    </w:pPr>
  </w:style>
  <w:style w:type="paragraph" w:customStyle="1" w:styleId="10spCentered">
    <w:name w:val="_1.0sp Centered"/>
    <w:basedOn w:val="Normal0"/>
    <w:uiPriority w:val="98"/>
    <w:semiHidden/>
    <w:rsid w:val="0073390E"/>
    <w:pPr>
      <w:spacing w:after="240"/>
      <w:jc w:val="center"/>
    </w:pPr>
  </w:style>
  <w:style w:type="paragraph" w:customStyle="1" w:styleId="10spCenterednospaceafter">
    <w:name w:val="_1.0sp Centered (no space after)"/>
    <w:basedOn w:val="Normal0"/>
    <w:uiPriority w:val="98"/>
    <w:semiHidden/>
    <w:rsid w:val="0073390E"/>
    <w:pPr>
      <w:jc w:val="center"/>
    </w:pPr>
  </w:style>
  <w:style w:type="paragraph" w:customStyle="1" w:styleId="10spHanging05">
    <w:name w:val="_1.0sp Hanging 0.5&quot;"/>
    <w:basedOn w:val="Normal0"/>
    <w:uiPriority w:val="98"/>
    <w:semiHidden/>
    <w:rsid w:val="0073390E"/>
    <w:pPr>
      <w:spacing w:after="240"/>
      <w:ind w:left="720" w:hanging="720"/>
    </w:pPr>
  </w:style>
  <w:style w:type="paragraph" w:customStyle="1" w:styleId="10spHanging05nospaceafter">
    <w:name w:val="_1.0sp Hanging 0.5&quot; (no space after)"/>
    <w:basedOn w:val="Normal0"/>
    <w:uiPriority w:val="98"/>
    <w:semiHidden/>
    <w:rsid w:val="0073390E"/>
    <w:pPr>
      <w:ind w:left="720" w:hanging="720"/>
    </w:pPr>
  </w:style>
  <w:style w:type="paragraph" w:customStyle="1" w:styleId="10spHanging1">
    <w:name w:val="_1.0sp Hanging 1&quot;"/>
    <w:basedOn w:val="Normal0"/>
    <w:uiPriority w:val="98"/>
    <w:semiHidden/>
    <w:rsid w:val="0073390E"/>
    <w:pPr>
      <w:spacing w:after="240"/>
      <w:ind w:left="1440" w:hanging="720"/>
    </w:pPr>
  </w:style>
  <w:style w:type="paragraph" w:customStyle="1" w:styleId="10spHanging15">
    <w:name w:val="_1.0sp Hanging 1.5&quot;"/>
    <w:basedOn w:val="Normal0"/>
    <w:uiPriority w:val="98"/>
    <w:semiHidden/>
    <w:rsid w:val="0073390E"/>
    <w:pPr>
      <w:spacing w:after="240"/>
      <w:ind w:left="2160" w:hanging="720"/>
    </w:pPr>
  </w:style>
  <w:style w:type="paragraph" w:customStyle="1" w:styleId="10spHanging2">
    <w:name w:val="_1.0sp Hanging 2&quot;"/>
    <w:basedOn w:val="Normal0"/>
    <w:uiPriority w:val="98"/>
    <w:semiHidden/>
    <w:qFormat/>
    <w:rsid w:val="0073390E"/>
    <w:pPr>
      <w:spacing w:after="240"/>
      <w:ind w:left="2880" w:hanging="720"/>
    </w:pPr>
  </w:style>
  <w:style w:type="paragraph" w:customStyle="1" w:styleId="10spLeftInd05">
    <w:name w:val="_1.0sp Left Ind 0.5&quot;"/>
    <w:basedOn w:val="Normal0"/>
    <w:uiPriority w:val="98"/>
    <w:semiHidden/>
    <w:rsid w:val="0073390E"/>
    <w:pPr>
      <w:spacing w:after="240"/>
      <w:ind w:left="720"/>
    </w:pPr>
  </w:style>
  <w:style w:type="paragraph" w:customStyle="1" w:styleId="10spLeftInd05nospaceafter">
    <w:name w:val="_1.0sp Left Ind 0.5&quot; (no space after)"/>
    <w:basedOn w:val="Normal0"/>
    <w:uiPriority w:val="98"/>
    <w:semiHidden/>
    <w:rsid w:val="0073390E"/>
    <w:pPr>
      <w:ind w:left="720"/>
    </w:pPr>
  </w:style>
  <w:style w:type="paragraph" w:customStyle="1" w:styleId="10spLeftInd1">
    <w:name w:val="_1.0sp Left Ind 1&quot;"/>
    <w:basedOn w:val="Normal0"/>
    <w:uiPriority w:val="98"/>
    <w:semiHidden/>
    <w:rsid w:val="0073390E"/>
    <w:pPr>
      <w:spacing w:after="240"/>
      <w:ind w:left="1440"/>
    </w:pPr>
  </w:style>
  <w:style w:type="paragraph" w:customStyle="1" w:styleId="10spLeftInd15">
    <w:name w:val="_1.0sp Left Ind 1.5&quot;"/>
    <w:basedOn w:val="Normal0"/>
    <w:uiPriority w:val="98"/>
    <w:semiHidden/>
    <w:rsid w:val="0073390E"/>
    <w:pPr>
      <w:spacing w:after="240"/>
      <w:ind w:left="2160"/>
    </w:pPr>
  </w:style>
  <w:style w:type="paragraph" w:customStyle="1" w:styleId="10spLeftInd2">
    <w:name w:val="_1.0sp Left Ind 2&quot;"/>
    <w:basedOn w:val="Normal0"/>
    <w:uiPriority w:val="98"/>
    <w:semiHidden/>
    <w:rsid w:val="0073390E"/>
    <w:pPr>
      <w:spacing w:after="240"/>
      <w:ind w:left="2880"/>
    </w:pPr>
  </w:style>
  <w:style w:type="paragraph" w:customStyle="1" w:styleId="10spLeft-Right05">
    <w:name w:val="_1.0sp Left-Right 0.5&quot;"/>
    <w:basedOn w:val="Normal0"/>
    <w:uiPriority w:val="98"/>
    <w:semiHidden/>
    <w:rsid w:val="0073390E"/>
    <w:pPr>
      <w:spacing w:after="240"/>
      <w:ind w:left="720" w:right="720"/>
    </w:pPr>
  </w:style>
  <w:style w:type="paragraph" w:customStyle="1" w:styleId="10spLeft-Right1">
    <w:name w:val="_1.0sp Left-Right 1&quot;"/>
    <w:basedOn w:val="Normal0"/>
    <w:uiPriority w:val="98"/>
    <w:semiHidden/>
    <w:rsid w:val="0073390E"/>
    <w:pPr>
      <w:spacing w:after="240"/>
      <w:ind w:left="1440" w:right="1440"/>
    </w:pPr>
  </w:style>
  <w:style w:type="paragraph" w:customStyle="1" w:styleId="10spLeft-Right15">
    <w:name w:val="_1.0sp Left-Right 1.5&quot;"/>
    <w:basedOn w:val="Normal0"/>
    <w:uiPriority w:val="98"/>
    <w:semiHidden/>
    <w:rsid w:val="0073390E"/>
    <w:pPr>
      <w:spacing w:after="240"/>
      <w:ind w:left="2160" w:right="2160"/>
    </w:pPr>
  </w:style>
  <w:style w:type="paragraph" w:customStyle="1" w:styleId="10spLeft-Right2">
    <w:name w:val="_1.0sp Left-Right 2&quot;"/>
    <w:basedOn w:val="Normal0"/>
    <w:uiPriority w:val="98"/>
    <w:semiHidden/>
    <w:qFormat/>
    <w:rsid w:val="0073390E"/>
    <w:pPr>
      <w:spacing w:after="240"/>
      <w:ind w:left="2880" w:right="2880"/>
    </w:pPr>
  </w:style>
  <w:style w:type="paragraph" w:customStyle="1" w:styleId="10spRightAligned">
    <w:name w:val="_1.0sp Right Aligned"/>
    <w:basedOn w:val="Normal0"/>
    <w:uiPriority w:val="98"/>
    <w:semiHidden/>
    <w:rsid w:val="0073390E"/>
    <w:pPr>
      <w:spacing w:after="240"/>
      <w:jc w:val="right"/>
    </w:pPr>
  </w:style>
  <w:style w:type="paragraph" w:customStyle="1" w:styleId="15sp0">
    <w:name w:val="_1.5sp 0&quot;"/>
    <w:basedOn w:val="Normal0"/>
    <w:uiPriority w:val="98"/>
    <w:semiHidden/>
    <w:rsid w:val="0073390E"/>
    <w:pPr>
      <w:spacing w:line="360" w:lineRule="auto"/>
    </w:pPr>
  </w:style>
  <w:style w:type="paragraph" w:customStyle="1" w:styleId="15sp05">
    <w:name w:val="_1.5sp 0.5&quot;"/>
    <w:basedOn w:val="Normal0"/>
    <w:uiPriority w:val="98"/>
    <w:semiHidden/>
    <w:rsid w:val="0073390E"/>
    <w:pPr>
      <w:spacing w:line="360" w:lineRule="auto"/>
      <w:ind w:firstLine="720"/>
    </w:pPr>
  </w:style>
  <w:style w:type="paragraph" w:customStyle="1" w:styleId="15sp1">
    <w:name w:val="_1.5sp 1&quot;"/>
    <w:basedOn w:val="Normal0"/>
    <w:uiPriority w:val="98"/>
    <w:semiHidden/>
    <w:rsid w:val="0073390E"/>
    <w:pPr>
      <w:spacing w:line="360" w:lineRule="auto"/>
      <w:ind w:firstLine="1440"/>
    </w:pPr>
  </w:style>
  <w:style w:type="paragraph" w:customStyle="1" w:styleId="15sp15">
    <w:name w:val="_1.5sp 1.5&quot;"/>
    <w:basedOn w:val="Normal0"/>
    <w:uiPriority w:val="98"/>
    <w:semiHidden/>
    <w:rsid w:val="0073390E"/>
    <w:pPr>
      <w:spacing w:line="360" w:lineRule="auto"/>
      <w:ind w:firstLine="2160"/>
    </w:pPr>
  </w:style>
  <w:style w:type="paragraph" w:customStyle="1" w:styleId="15sp2">
    <w:name w:val="_1.5sp 2&quot;"/>
    <w:basedOn w:val="Normal0"/>
    <w:uiPriority w:val="98"/>
    <w:semiHidden/>
    <w:qFormat/>
    <w:rsid w:val="0073390E"/>
    <w:pPr>
      <w:spacing w:line="360" w:lineRule="auto"/>
      <w:ind w:firstLine="2880"/>
    </w:pPr>
  </w:style>
  <w:style w:type="paragraph" w:customStyle="1" w:styleId="15spCentered">
    <w:name w:val="_1.5sp Centered"/>
    <w:basedOn w:val="Normal0"/>
    <w:uiPriority w:val="98"/>
    <w:semiHidden/>
    <w:rsid w:val="0073390E"/>
    <w:pPr>
      <w:spacing w:line="360" w:lineRule="auto"/>
      <w:jc w:val="center"/>
    </w:pPr>
  </w:style>
  <w:style w:type="paragraph" w:customStyle="1" w:styleId="15spHanging05">
    <w:name w:val="_1.5sp Hanging 0.5&quot;"/>
    <w:basedOn w:val="Normal0"/>
    <w:uiPriority w:val="98"/>
    <w:semiHidden/>
    <w:rsid w:val="0073390E"/>
    <w:pPr>
      <w:spacing w:line="360" w:lineRule="auto"/>
      <w:ind w:left="720" w:hanging="720"/>
    </w:pPr>
  </w:style>
  <w:style w:type="paragraph" w:customStyle="1" w:styleId="15spHanging1">
    <w:name w:val="_1.5sp Hanging 1&quot;"/>
    <w:basedOn w:val="Normal0"/>
    <w:uiPriority w:val="98"/>
    <w:semiHidden/>
    <w:rsid w:val="0073390E"/>
    <w:pPr>
      <w:spacing w:line="360" w:lineRule="auto"/>
      <w:ind w:left="1440" w:hanging="720"/>
    </w:pPr>
  </w:style>
  <w:style w:type="paragraph" w:customStyle="1" w:styleId="15spHanging15">
    <w:name w:val="_1.5sp Hanging 1.5&quot;"/>
    <w:basedOn w:val="Normal0"/>
    <w:uiPriority w:val="98"/>
    <w:semiHidden/>
    <w:rsid w:val="0073390E"/>
    <w:pPr>
      <w:spacing w:line="360" w:lineRule="auto"/>
      <w:ind w:left="2160" w:hanging="720"/>
    </w:pPr>
  </w:style>
  <w:style w:type="paragraph" w:customStyle="1" w:styleId="15spHanging2">
    <w:name w:val="_1.5sp Hanging 2&quot;"/>
    <w:basedOn w:val="Normal0"/>
    <w:uiPriority w:val="98"/>
    <w:semiHidden/>
    <w:qFormat/>
    <w:rsid w:val="0073390E"/>
    <w:pPr>
      <w:spacing w:line="360" w:lineRule="auto"/>
      <w:ind w:left="2880" w:hanging="720"/>
    </w:pPr>
  </w:style>
  <w:style w:type="paragraph" w:customStyle="1" w:styleId="15spLeftInd05">
    <w:name w:val="_1.5sp Left Ind 0.5&quot;"/>
    <w:basedOn w:val="Normal0"/>
    <w:uiPriority w:val="98"/>
    <w:semiHidden/>
    <w:rsid w:val="0073390E"/>
    <w:pPr>
      <w:spacing w:line="360" w:lineRule="auto"/>
      <w:ind w:left="720"/>
    </w:pPr>
  </w:style>
  <w:style w:type="paragraph" w:customStyle="1" w:styleId="15spLeftInd1">
    <w:name w:val="_1.5sp Left Ind 1&quot;"/>
    <w:basedOn w:val="Normal0"/>
    <w:uiPriority w:val="98"/>
    <w:semiHidden/>
    <w:rsid w:val="0073390E"/>
    <w:pPr>
      <w:spacing w:line="360" w:lineRule="auto"/>
      <w:ind w:left="1440"/>
    </w:pPr>
  </w:style>
  <w:style w:type="paragraph" w:customStyle="1" w:styleId="15spLeftInd15">
    <w:name w:val="_1.5sp Left Ind 1.5&quot;"/>
    <w:basedOn w:val="Normal0"/>
    <w:uiPriority w:val="98"/>
    <w:semiHidden/>
    <w:rsid w:val="0073390E"/>
    <w:pPr>
      <w:spacing w:line="360" w:lineRule="auto"/>
      <w:ind w:left="2160"/>
    </w:pPr>
  </w:style>
  <w:style w:type="paragraph" w:customStyle="1" w:styleId="15spLeftInd2">
    <w:name w:val="_1.5sp Left Ind 2&quot;"/>
    <w:basedOn w:val="Normal0"/>
    <w:uiPriority w:val="98"/>
    <w:semiHidden/>
    <w:rsid w:val="0073390E"/>
    <w:pPr>
      <w:spacing w:line="360" w:lineRule="auto"/>
      <w:ind w:left="2880"/>
    </w:pPr>
  </w:style>
  <w:style w:type="paragraph" w:customStyle="1" w:styleId="15spLeft-Right05">
    <w:name w:val="_1.5sp Left-Right 0.5&quot;"/>
    <w:basedOn w:val="Normal0"/>
    <w:uiPriority w:val="98"/>
    <w:semiHidden/>
    <w:rsid w:val="0073390E"/>
    <w:pPr>
      <w:spacing w:line="360" w:lineRule="auto"/>
      <w:ind w:left="720" w:right="720"/>
    </w:pPr>
  </w:style>
  <w:style w:type="paragraph" w:customStyle="1" w:styleId="15spLeft-Right1">
    <w:name w:val="_1.5sp Left-Right 1&quot;"/>
    <w:basedOn w:val="Normal0"/>
    <w:uiPriority w:val="98"/>
    <w:semiHidden/>
    <w:rsid w:val="0073390E"/>
    <w:pPr>
      <w:spacing w:line="360" w:lineRule="auto"/>
      <w:ind w:left="1440" w:right="1440"/>
    </w:pPr>
  </w:style>
  <w:style w:type="paragraph" w:customStyle="1" w:styleId="15spLeft-Right15">
    <w:name w:val="_1.5sp Left-Right 1.5&quot;"/>
    <w:basedOn w:val="Normal0"/>
    <w:uiPriority w:val="98"/>
    <w:semiHidden/>
    <w:rsid w:val="0073390E"/>
    <w:pPr>
      <w:spacing w:line="360" w:lineRule="auto"/>
      <w:ind w:left="2160" w:right="2160"/>
    </w:pPr>
  </w:style>
  <w:style w:type="paragraph" w:customStyle="1" w:styleId="15spLeft-Right2">
    <w:name w:val="_1.5sp Left-Right 2&quot;"/>
    <w:basedOn w:val="Normal0"/>
    <w:uiPriority w:val="98"/>
    <w:semiHidden/>
    <w:qFormat/>
    <w:rsid w:val="0073390E"/>
    <w:pPr>
      <w:spacing w:line="360" w:lineRule="auto"/>
      <w:ind w:left="2880" w:right="2880"/>
    </w:pPr>
  </w:style>
  <w:style w:type="paragraph" w:customStyle="1" w:styleId="15spRightAligned">
    <w:name w:val="_1.5sp Right Aligned"/>
    <w:basedOn w:val="Normal0"/>
    <w:uiPriority w:val="98"/>
    <w:semiHidden/>
    <w:rsid w:val="0073390E"/>
    <w:pPr>
      <w:spacing w:line="360" w:lineRule="auto"/>
      <w:jc w:val="right"/>
    </w:pPr>
  </w:style>
  <w:style w:type="paragraph" w:customStyle="1" w:styleId="20sp0">
    <w:name w:val="_2.0sp 0&quot;"/>
    <w:basedOn w:val="Normal0"/>
    <w:uiPriority w:val="98"/>
    <w:semiHidden/>
    <w:rsid w:val="0073390E"/>
    <w:pPr>
      <w:spacing w:line="480" w:lineRule="auto"/>
    </w:pPr>
  </w:style>
  <w:style w:type="paragraph" w:customStyle="1" w:styleId="20sp05">
    <w:name w:val="_2.0sp 0.5&quot;"/>
    <w:basedOn w:val="Normal0"/>
    <w:uiPriority w:val="98"/>
    <w:semiHidden/>
    <w:rsid w:val="0073390E"/>
    <w:pPr>
      <w:spacing w:line="480" w:lineRule="auto"/>
      <w:ind w:firstLine="720"/>
    </w:pPr>
  </w:style>
  <w:style w:type="paragraph" w:customStyle="1" w:styleId="20sp1">
    <w:name w:val="_2.0sp 1&quot;"/>
    <w:basedOn w:val="Normal0"/>
    <w:uiPriority w:val="98"/>
    <w:semiHidden/>
    <w:rsid w:val="0073390E"/>
    <w:pPr>
      <w:spacing w:line="480" w:lineRule="auto"/>
      <w:ind w:firstLine="1440"/>
    </w:pPr>
  </w:style>
  <w:style w:type="paragraph" w:customStyle="1" w:styleId="20sp15">
    <w:name w:val="_2.0sp 1.5&quot;"/>
    <w:basedOn w:val="Normal0"/>
    <w:uiPriority w:val="98"/>
    <w:semiHidden/>
    <w:rsid w:val="0073390E"/>
    <w:pPr>
      <w:spacing w:line="480" w:lineRule="auto"/>
      <w:ind w:firstLine="2160"/>
    </w:pPr>
  </w:style>
  <w:style w:type="paragraph" w:customStyle="1" w:styleId="20sp2">
    <w:name w:val="_2.0sp 2&quot;"/>
    <w:basedOn w:val="Normal0"/>
    <w:uiPriority w:val="98"/>
    <w:semiHidden/>
    <w:qFormat/>
    <w:rsid w:val="0073390E"/>
    <w:pPr>
      <w:spacing w:line="480" w:lineRule="auto"/>
      <w:ind w:firstLine="2880"/>
    </w:pPr>
  </w:style>
  <w:style w:type="paragraph" w:customStyle="1" w:styleId="20spCentered">
    <w:name w:val="_2.0sp Centered"/>
    <w:basedOn w:val="Normal0"/>
    <w:uiPriority w:val="98"/>
    <w:semiHidden/>
    <w:rsid w:val="0073390E"/>
    <w:pPr>
      <w:spacing w:line="480" w:lineRule="auto"/>
      <w:jc w:val="center"/>
    </w:pPr>
  </w:style>
  <w:style w:type="paragraph" w:customStyle="1" w:styleId="20spHanging05">
    <w:name w:val="_2.0sp Hanging 0.5&quot;"/>
    <w:basedOn w:val="Normal0"/>
    <w:uiPriority w:val="98"/>
    <w:semiHidden/>
    <w:rsid w:val="0073390E"/>
    <w:pPr>
      <w:spacing w:line="480" w:lineRule="auto"/>
      <w:ind w:left="720" w:hanging="720"/>
    </w:pPr>
  </w:style>
  <w:style w:type="paragraph" w:customStyle="1" w:styleId="20spHanging1">
    <w:name w:val="_2.0sp Hanging 1&quot;"/>
    <w:basedOn w:val="Normal0"/>
    <w:uiPriority w:val="98"/>
    <w:semiHidden/>
    <w:rsid w:val="0073390E"/>
    <w:pPr>
      <w:spacing w:line="480" w:lineRule="auto"/>
      <w:ind w:left="1440" w:hanging="720"/>
    </w:pPr>
  </w:style>
  <w:style w:type="paragraph" w:customStyle="1" w:styleId="20spHanging15">
    <w:name w:val="_2.0sp Hanging 1.5&quot;"/>
    <w:basedOn w:val="Normal0"/>
    <w:uiPriority w:val="98"/>
    <w:semiHidden/>
    <w:rsid w:val="0073390E"/>
    <w:pPr>
      <w:spacing w:line="480" w:lineRule="auto"/>
      <w:ind w:left="2160" w:hanging="720"/>
    </w:pPr>
  </w:style>
  <w:style w:type="paragraph" w:customStyle="1" w:styleId="20spHanging2">
    <w:name w:val="_2.0sp Hanging 2&quot;"/>
    <w:basedOn w:val="Normal0"/>
    <w:uiPriority w:val="98"/>
    <w:semiHidden/>
    <w:qFormat/>
    <w:rsid w:val="0073390E"/>
    <w:pPr>
      <w:spacing w:line="480" w:lineRule="auto"/>
      <w:ind w:left="2880" w:hanging="720"/>
    </w:pPr>
  </w:style>
  <w:style w:type="paragraph" w:customStyle="1" w:styleId="20spLeftInd05">
    <w:name w:val="_2.0sp Left Ind 0.5&quot;"/>
    <w:basedOn w:val="Normal0"/>
    <w:uiPriority w:val="98"/>
    <w:semiHidden/>
    <w:rsid w:val="0073390E"/>
    <w:pPr>
      <w:spacing w:line="480" w:lineRule="auto"/>
      <w:ind w:left="720"/>
    </w:pPr>
  </w:style>
  <w:style w:type="paragraph" w:customStyle="1" w:styleId="20spLeftInd1">
    <w:name w:val="_2.0sp Left Ind 1&quot;"/>
    <w:basedOn w:val="Normal0"/>
    <w:uiPriority w:val="98"/>
    <w:semiHidden/>
    <w:rsid w:val="0073390E"/>
    <w:pPr>
      <w:spacing w:line="480" w:lineRule="auto"/>
      <w:ind w:left="1440"/>
    </w:pPr>
  </w:style>
  <w:style w:type="paragraph" w:customStyle="1" w:styleId="20spLeftInd15">
    <w:name w:val="_2.0sp Left Ind 1.5&quot;"/>
    <w:basedOn w:val="Normal0"/>
    <w:uiPriority w:val="98"/>
    <w:semiHidden/>
    <w:rsid w:val="0073390E"/>
    <w:pPr>
      <w:spacing w:line="480" w:lineRule="auto"/>
      <w:ind w:left="2160"/>
    </w:pPr>
  </w:style>
  <w:style w:type="paragraph" w:customStyle="1" w:styleId="20spLeftInd2">
    <w:name w:val="_2.0sp Left Ind 2&quot;"/>
    <w:basedOn w:val="Normal0"/>
    <w:uiPriority w:val="98"/>
    <w:semiHidden/>
    <w:rsid w:val="0073390E"/>
    <w:pPr>
      <w:spacing w:line="480" w:lineRule="auto"/>
      <w:ind w:left="2880"/>
    </w:pPr>
  </w:style>
  <w:style w:type="paragraph" w:customStyle="1" w:styleId="20spLeft-Right05">
    <w:name w:val="_2.0sp Left-Right 0.5&quot;"/>
    <w:basedOn w:val="Normal0"/>
    <w:uiPriority w:val="98"/>
    <w:semiHidden/>
    <w:rsid w:val="0073390E"/>
    <w:pPr>
      <w:spacing w:line="480" w:lineRule="auto"/>
      <w:ind w:left="720" w:right="720"/>
    </w:pPr>
  </w:style>
  <w:style w:type="paragraph" w:customStyle="1" w:styleId="20spLeft-Right1">
    <w:name w:val="_2.0sp Left-Right 1&quot;"/>
    <w:basedOn w:val="Normal0"/>
    <w:uiPriority w:val="98"/>
    <w:semiHidden/>
    <w:rsid w:val="0073390E"/>
    <w:pPr>
      <w:spacing w:line="480" w:lineRule="auto"/>
      <w:ind w:left="1440" w:right="1440"/>
    </w:pPr>
  </w:style>
  <w:style w:type="paragraph" w:customStyle="1" w:styleId="20spLeft-Right15">
    <w:name w:val="_2.0sp Left-Right 1.5&quot;"/>
    <w:basedOn w:val="Normal0"/>
    <w:uiPriority w:val="98"/>
    <w:semiHidden/>
    <w:rsid w:val="0073390E"/>
    <w:pPr>
      <w:spacing w:line="480" w:lineRule="auto"/>
      <w:ind w:left="2160" w:right="2160"/>
    </w:pPr>
  </w:style>
  <w:style w:type="paragraph" w:customStyle="1" w:styleId="20spLeft-Right2">
    <w:name w:val="_2.0sp Left-Right 2&quot;"/>
    <w:basedOn w:val="Normal0"/>
    <w:uiPriority w:val="98"/>
    <w:semiHidden/>
    <w:qFormat/>
    <w:rsid w:val="0073390E"/>
    <w:pPr>
      <w:spacing w:line="480" w:lineRule="auto"/>
      <w:ind w:left="2880" w:right="2880"/>
    </w:pPr>
  </w:style>
  <w:style w:type="paragraph" w:customStyle="1" w:styleId="20spRightAligned">
    <w:name w:val="_2.0sp Right Aligned"/>
    <w:basedOn w:val="Normal0"/>
    <w:uiPriority w:val="98"/>
    <w:semiHidden/>
    <w:rsid w:val="0073390E"/>
    <w:pPr>
      <w:spacing w:line="480" w:lineRule="auto"/>
      <w:jc w:val="right"/>
    </w:pPr>
  </w:style>
  <w:style w:type="paragraph" w:customStyle="1" w:styleId="Bullets0">
    <w:name w:val="_Bullets 0&quot;"/>
    <w:basedOn w:val="Normal0"/>
    <w:uiPriority w:val="98"/>
    <w:semiHidden/>
    <w:rsid w:val="0073390E"/>
    <w:pPr>
      <w:numPr>
        <w:numId w:val="1"/>
      </w:numPr>
      <w:spacing w:after="240"/>
    </w:pPr>
  </w:style>
  <w:style w:type="paragraph" w:customStyle="1" w:styleId="Bullets05">
    <w:name w:val="_Bullets 0.5&quot;"/>
    <w:basedOn w:val="Bullets0"/>
    <w:uiPriority w:val="98"/>
    <w:semiHidden/>
    <w:rsid w:val="0073390E"/>
    <w:pPr>
      <w:numPr>
        <w:numId w:val="0"/>
      </w:numPr>
    </w:pPr>
  </w:style>
  <w:style w:type="paragraph" w:customStyle="1" w:styleId="Bullets1">
    <w:name w:val="_Bullets 1&quot;"/>
    <w:basedOn w:val="Bullets0"/>
    <w:uiPriority w:val="98"/>
    <w:semiHidden/>
    <w:rsid w:val="0073390E"/>
    <w:pPr>
      <w:numPr>
        <w:numId w:val="0"/>
      </w:numPr>
    </w:pPr>
  </w:style>
  <w:style w:type="paragraph" w:customStyle="1" w:styleId="Bullets15">
    <w:name w:val="_Bullets 1.5&quot;"/>
    <w:basedOn w:val="Bullets0"/>
    <w:uiPriority w:val="98"/>
    <w:semiHidden/>
    <w:rsid w:val="0073390E"/>
    <w:pPr>
      <w:numPr>
        <w:numId w:val="0"/>
      </w:numPr>
    </w:pPr>
  </w:style>
  <w:style w:type="paragraph" w:customStyle="1" w:styleId="Bullets2">
    <w:name w:val="_Bullets 2&quot;"/>
    <w:basedOn w:val="Bullets0"/>
    <w:uiPriority w:val="98"/>
    <w:semiHidden/>
    <w:rsid w:val="0073390E"/>
    <w:pPr>
      <w:numPr>
        <w:numId w:val="0"/>
      </w:numPr>
    </w:pPr>
  </w:style>
  <w:style w:type="paragraph" w:customStyle="1" w:styleId="CustomHeading1">
    <w:name w:val="_Custom Heading 1"/>
    <w:basedOn w:val="Normal0"/>
    <w:uiPriority w:val="98"/>
    <w:semiHidden/>
    <w:rsid w:val="0073390E"/>
    <w:pPr>
      <w:keepNext/>
      <w:keepLines/>
      <w:spacing w:after="240"/>
      <w:jc w:val="center"/>
    </w:pPr>
  </w:style>
  <w:style w:type="paragraph" w:customStyle="1" w:styleId="CustomHeading2">
    <w:name w:val="_Custom Heading 2"/>
    <w:basedOn w:val="Normal0"/>
    <w:uiPriority w:val="98"/>
    <w:semiHidden/>
    <w:rsid w:val="0073390E"/>
    <w:pPr>
      <w:keepNext/>
      <w:keepLines/>
      <w:spacing w:after="240"/>
      <w:jc w:val="center"/>
    </w:pPr>
  </w:style>
  <w:style w:type="paragraph" w:customStyle="1" w:styleId="CustomHeading3">
    <w:name w:val="_Custom Heading 3"/>
    <w:basedOn w:val="Normal0"/>
    <w:uiPriority w:val="98"/>
    <w:semiHidden/>
    <w:rsid w:val="0073390E"/>
    <w:pPr>
      <w:keepNext/>
      <w:keepLines/>
      <w:spacing w:after="240"/>
      <w:jc w:val="center"/>
    </w:pPr>
  </w:style>
  <w:style w:type="paragraph" w:customStyle="1" w:styleId="CustomHeading4">
    <w:name w:val="_Custom Heading 4"/>
    <w:basedOn w:val="Normal0"/>
    <w:uiPriority w:val="98"/>
    <w:semiHidden/>
    <w:rsid w:val="0073390E"/>
    <w:pPr>
      <w:keepNext/>
      <w:keepLines/>
      <w:spacing w:after="240"/>
      <w:jc w:val="center"/>
    </w:pPr>
  </w:style>
  <w:style w:type="paragraph" w:customStyle="1" w:styleId="CustomHeading5">
    <w:name w:val="_Custom Heading 5"/>
    <w:basedOn w:val="Normal0"/>
    <w:uiPriority w:val="98"/>
    <w:semiHidden/>
    <w:rsid w:val="0073390E"/>
    <w:pPr>
      <w:keepNext/>
      <w:keepLines/>
      <w:spacing w:after="240"/>
      <w:jc w:val="center"/>
    </w:pPr>
  </w:style>
  <w:style w:type="paragraph" w:customStyle="1" w:styleId="CustomHeading6">
    <w:name w:val="_Custom Heading 6"/>
    <w:basedOn w:val="Normal0"/>
    <w:uiPriority w:val="98"/>
    <w:semiHidden/>
    <w:rsid w:val="0073390E"/>
    <w:pPr>
      <w:keepNext/>
      <w:keepLines/>
      <w:spacing w:after="240"/>
      <w:jc w:val="center"/>
    </w:pPr>
  </w:style>
  <w:style w:type="paragraph" w:customStyle="1" w:styleId="CustomParagraph1">
    <w:name w:val="_Custom Paragraph 1"/>
    <w:basedOn w:val="Normal0"/>
    <w:uiPriority w:val="98"/>
    <w:semiHidden/>
    <w:rsid w:val="0073390E"/>
    <w:pPr>
      <w:spacing w:after="240"/>
    </w:pPr>
  </w:style>
  <w:style w:type="paragraph" w:customStyle="1" w:styleId="CustomParagraph2">
    <w:name w:val="_Custom Paragraph 2"/>
    <w:basedOn w:val="Normal0"/>
    <w:uiPriority w:val="98"/>
    <w:semiHidden/>
    <w:rsid w:val="0073390E"/>
    <w:pPr>
      <w:spacing w:after="240"/>
    </w:pPr>
  </w:style>
  <w:style w:type="paragraph" w:customStyle="1" w:styleId="CustomParagraph3">
    <w:name w:val="_Custom Paragraph 3"/>
    <w:basedOn w:val="Normal0"/>
    <w:uiPriority w:val="98"/>
    <w:semiHidden/>
    <w:rsid w:val="0073390E"/>
    <w:pPr>
      <w:spacing w:after="240"/>
    </w:pPr>
  </w:style>
  <w:style w:type="paragraph" w:customStyle="1" w:styleId="CustomParagraph4">
    <w:name w:val="_Custom Paragraph 4"/>
    <w:basedOn w:val="Normal0"/>
    <w:uiPriority w:val="98"/>
    <w:semiHidden/>
    <w:rsid w:val="0073390E"/>
    <w:pPr>
      <w:spacing w:after="240"/>
    </w:pPr>
  </w:style>
  <w:style w:type="paragraph" w:customStyle="1" w:styleId="CustomParagraph5">
    <w:name w:val="_Custom Paragraph 5"/>
    <w:basedOn w:val="Normal0"/>
    <w:uiPriority w:val="98"/>
    <w:semiHidden/>
    <w:rsid w:val="0073390E"/>
    <w:pPr>
      <w:spacing w:after="240"/>
    </w:pPr>
  </w:style>
  <w:style w:type="paragraph" w:customStyle="1" w:styleId="CustomParagraph6">
    <w:name w:val="_Custom Paragraph 6"/>
    <w:basedOn w:val="Normal0"/>
    <w:uiPriority w:val="98"/>
    <w:semiHidden/>
    <w:rsid w:val="0073390E"/>
    <w:pPr>
      <w:spacing w:after="240"/>
    </w:pPr>
  </w:style>
  <w:style w:type="paragraph" w:customStyle="1" w:styleId="HdgCenter">
    <w:name w:val="_Hdg Center"/>
    <w:basedOn w:val="Normal0"/>
    <w:uiPriority w:val="98"/>
    <w:semiHidden/>
    <w:rsid w:val="0073390E"/>
    <w:pPr>
      <w:keepNext/>
      <w:keepLines/>
      <w:spacing w:after="240"/>
      <w:jc w:val="center"/>
    </w:pPr>
  </w:style>
  <w:style w:type="paragraph" w:customStyle="1" w:styleId="HdgCenterBold">
    <w:name w:val="_Hdg Center Bold"/>
    <w:basedOn w:val="Normal0"/>
    <w:uiPriority w:val="98"/>
    <w:semiHidden/>
    <w:rsid w:val="0073390E"/>
    <w:pPr>
      <w:keepNext/>
      <w:keepLines/>
      <w:spacing w:after="240"/>
      <w:jc w:val="center"/>
    </w:pPr>
    <w:rPr>
      <w:b/>
    </w:rPr>
  </w:style>
  <w:style w:type="paragraph" w:customStyle="1" w:styleId="HdgCenterBold-Italic">
    <w:name w:val="_Hdg Center Bold-Italic"/>
    <w:basedOn w:val="Normal0"/>
    <w:uiPriority w:val="98"/>
    <w:semiHidden/>
    <w:rsid w:val="0073390E"/>
    <w:pPr>
      <w:keepNext/>
      <w:keepLines/>
      <w:spacing w:after="240"/>
      <w:jc w:val="center"/>
    </w:pPr>
    <w:rPr>
      <w:b/>
      <w:i/>
    </w:rPr>
  </w:style>
  <w:style w:type="paragraph" w:customStyle="1" w:styleId="HdgCenterBold-Und">
    <w:name w:val="_Hdg Center Bold-Und"/>
    <w:basedOn w:val="Normal0"/>
    <w:uiPriority w:val="98"/>
    <w:semiHidden/>
    <w:rsid w:val="0073390E"/>
    <w:pPr>
      <w:keepNext/>
      <w:keepLines/>
      <w:spacing w:after="240"/>
      <w:jc w:val="center"/>
    </w:pPr>
    <w:rPr>
      <w:b/>
      <w:u w:val="single"/>
    </w:rPr>
  </w:style>
  <w:style w:type="paragraph" w:customStyle="1" w:styleId="HdgCenterBold-Und-Italic">
    <w:name w:val="_Hdg Center Bold-Und-Italic"/>
    <w:basedOn w:val="Normal0"/>
    <w:uiPriority w:val="98"/>
    <w:semiHidden/>
    <w:rsid w:val="0073390E"/>
    <w:pPr>
      <w:keepNext/>
      <w:keepLines/>
      <w:spacing w:after="240"/>
      <w:jc w:val="center"/>
    </w:pPr>
    <w:rPr>
      <w:b/>
      <w:i/>
      <w:u w:val="single"/>
    </w:rPr>
  </w:style>
  <w:style w:type="paragraph" w:customStyle="1" w:styleId="HdgCenterItalic">
    <w:name w:val="_Hdg Center Italic"/>
    <w:basedOn w:val="Normal0"/>
    <w:uiPriority w:val="98"/>
    <w:semiHidden/>
    <w:rsid w:val="0073390E"/>
    <w:pPr>
      <w:keepNext/>
      <w:keepLines/>
      <w:spacing w:after="240"/>
      <w:jc w:val="center"/>
    </w:pPr>
    <w:rPr>
      <w:i/>
    </w:rPr>
  </w:style>
  <w:style w:type="paragraph" w:customStyle="1" w:styleId="HdgCenterUnd">
    <w:name w:val="_Hdg Center Und"/>
    <w:basedOn w:val="Normal0"/>
    <w:uiPriority w:val="98"/>
    <w:semiHidden/>
    <w:rsid w:val="0073390E"/>
    <w:pPr>
      <w:keepNext/>
      <w:keepLines/>
      <w:spacing w:after="240"/>
      <w:jc w:val="center"/>
    </w:pPr>
    <w:rPr>
      <w:u w:val="single"/>
    </w:rPr>
  </w:style>
  <w:style w:type="paragraph" w:customStyle="1" w:styleId="HdgLeft">
    <w:name w:val="_Hdg Left"/>
    <w:basedOn w:val="Normal0"/>
    <w:uiPriority w:val="98"/>
    <w:semiHidden/>
    <w:rsid w:val="0073390E"/>
    <w:pPr>
      <w:keepNext/>
      <w:keepLines/>
      <w:spacing w:after="240"/>
    </w:pPr>
  </w:style>
  <w:style w:type="paragraph" w:customStyle="1" w:styleId="HdgLeftBold">
    <w:name w:val="_Hdg Left Bold"/>
    <w:basedOn w:val="Normal0"/>
    <w:uiPriority w:val="98"/>
    <w:semiHidden/>
    <w:rsid w:val="0073390E"/>
    <w:pPr>
      <w:keepNext/>
      <w:keepLines/>
      <w:spacing w:after="240"/>
    </w:pPr>
    <w:rPr>
      <w:b/>
    </w:rPr>
  </w:style>
  <w:style w:type="paragraph" w:customStyle="1" w:styleId="HdgLeftBold-Italic">
    <w:name w:val="_Hdg Left Bold-Italic"/>
    <w:basedOn w:val="Normal0"/>
    <w:uiPriority w:val="98"/>
    <w:semiHidden/>
    <w:rsid w:val="0073390E"/>
    <w:pPr>
      <w:keepNext/>
      <w:keepLines/>
      <w:spacing w:after="240"/>
    </w:pPr>
    <w:rPr>
      <w:b/>
      <w:i/>
    </w:rPr>
  </w:style>
  <w:style w:type="paragraph" w:customStyle="1" w:styleId="HdgLeftBold-Und">
    <w:name w:val="_Hdg Left Bold-Und"/>
    <w:basedOn w:val="Normal0"/>
    <w:uiPriority w:val="98"/>
    <w:semiHidden/>
    <w:rsid w:val="0073390E"/>
    <w:pPr>
      <w:keepNext/>
      <w:keepLines/>
      <w:spacing w:after="240"/>
    </w:pPr>
    <w:rPr>
      <w:b/>
      <w:u w:val="single"/>
    </w:rPr>
  </w:style>
  <w:style w:type="paragraph" w:customStyle="1" w:styleId="HdgLeftBold-Und-Italic">
    <w:name w:val="_Hdg Left Bold-Und-Italic"/>
    <w:basedOn w:val="Normal0"/>
    <w:uiPriority w:val="98"/>
    <w:semiHidden/>
    <w:rsid w:val="0073390E"/>
    <w:pPr>
      <w:keepNext/>
      <w:keepLines/>
      <w:spacing w:after="240"/>
    </w:pPr>
    <w:rPr>
      <w:b/>
      <w:i/>
      <w:u w:val="single"/>
    </w:rPr>
  </w:style>
  <w:style w:type="paragraph" w:customStyle="1" w:styleId="HdgLeftItalic">
    <w:name w:val="_Hdg Left Italic"/>
    <w:basedOn w:val="Normal0"/>
    <w:uiPriority w:val="98"/>
    <w:semiHidden/>
    <w:rsid w:val="0073390E"/>
    <w:pPr>
      <w:keepNext/>
      <w:keepLines/>
      <w:spacing w:after="240"/>
    </w:pPr>
    <w:rPr>
      <w:i/>
    </w:rPr>
  </w:style>
  <w:style w:type="paragraph" w:customStyle="1" w:styleId="HdgLeftUnd">
    <w:name w:val="_Hdg Left Und"/>
    <w:basedOn w:val="Normal0"/>
    <w:uiPriority w:val="98"/>
    <w:semiHidden/>
    <w:rsid w:val="0073390E"/>
    <w:pPr>
      <w:keepNext/>
      <w:keepLines/>
      <w:spacing w:after="240"/>
    </w:pPr>
    <w:rPr>
      <w:u w:val="single"/>
    </w:rPr>
  </w:style>
  <w:style w:type="paragraph" w:customStyle="1" w:styleId="HdgRight">
    <w:name w:val="_Hdg Right"/>
    <w:basedOn w:val="Normal0"/>
    <w:uiPriority w:val="98"/>
    <w:semiHidden/>
    <w:rsid w:val="0073390E"/>
    <w:pPr>
      <w:keepNext/>
      <w:keepLines/>
      <w:spacing w:after="240"/>
      <w:jc w:val="right"/>
    </w:pPr>
  </w:style>
  <w:style w:type="paragraph" w:customStyle="1" w:styleId="HdgRightBold">
    <w:name w:val="_Hdg Right Bold"/>
    <w:basedOn w:val="Normal0"/>
    <w:uiPriority w:val="98"/>
    <w:semiHidden/>
    <w:rsid w:val="0073390E"/>
    <w:pPr>
      <w:keepNext/>
      <w:keepLines/>
      <w:spacing w:after="240"/>
      <w:jc w:val="right"/>
    </w:pPr>
    <w:rPr>
      <w:b/>
    </w:rPr>
  </w:style>
  <w:style w:type="paragraph" w:customStyle="1" w:styleId="HdgRightBold-Italic">
    <w:name w:val="_Hdg Right Bold-Italic"/>
    <w:basedOn w:val="Normal0"/>
    <w:uiPriority w:val="98"/>
    <w:semiHidden/>
    <w:rsid w:val="0073390E"/>
    <w:pPr>
      <w:keepNext/>
      <w:keepLines/>
      <w:spacing w:after="240"/>
      <w:jc w:val="right"/>
    </w:pPr>
    <w:rPr>
      <w:b/>
      <w:i/>
    </w:rPr>
  </w:style>
  <w:style w:type="paragraph" w:customStyle="1" w:styleId="HdgRightBold-Und">
    <w:name w:val="_Hdg Right Bold-Und"/>
    <w:basedOn w:val="Normal0"/>
    <w:uiPriority w:val="98"/>
    <w:semiHidden/>
    <w:rsid w:val="0073390E"/>
    <w:pPr>
      <w:keepNext/>
      <w:keepLines/>
      <w:spacing w:after="240"/>
      <w:jc w:val="right"/>
    </w:pPr>
    <w:rPr>
      <w:b/>
      <w:u w:val="single"/>
    </w:rPr>
  </w:style>
  <w:style w:type="paragraph" w:customStyle="1" w:styleId="HdgRightBold-Und-Italic">
    <w:name w:val="_Hdg Right Bold-Und-Italic"/>
    <w:basedOn w:val="Normal0"/>
    <w:uiPriority w:val="98"/>
    <w:semiHidden/>
    <w:rsid w:val="0073390E"/>
    <w:pPr>
      <w:keepNext/>
      <w:keepLines/>
      <w:spacing w:after="240"/>
      <w:jc w:val="right"/>
    </w:pPr>
    <w:rPr>
      <w:b/>
      <w:i/>
      <w:u w:val="single"/>
    </w:rPr>
  </w:style>
  <w:style w:type="paragraph" w:customStyle="1" w:styleId="HdgRightItalic">
    <w:name w:val="_Hdg Right Italic"/>
    <w:basedOn w:val="Normal0"/>
    <w:uiPriority w:val="98"/>
    <w:semiHidden/>
    <w:rsid w:val="0073390E"/>
    <w:pPr>
      <w:keepNext/>
      <w:keepLines/>
      <w:spacing w:after="240"/>
      <w:jc w:val="right"/>
    </w:pPr>
    <w:rPr>
      <w:i/>
    </w:rPr>
  </w:style>
  <w:style w:type="paragraph" w:customStyle="1" w:styleId="HdgRightUnd">
    <w:name w:val="_Hdg Right Und"/>
    <w:basedOn w:val="Normal0"/>
    <w:uiPriority w:val="98"/>
    <w:semiHidden/>
    <w:rsid w:val="0073390E"/>
    <w:pPr>
      <w:keepNext/>
      <w:keepLines/>
      <w:spacing w:after="240"/>
      <w:jc w:val="right"/>
    </w:pPr>
    <w:rPr>
      <w:u w:val="single"/>
    </w:rPr>
  </w:style>
  <w:style w:type="paragraph" w:customStyle="1" w:styleId="Index">
    <w:name w:val="_Index"/>
    <w:basedOn w:val="Normal0"/>
    <w:uiPriority w:val="98"/>
    <w:semiHidden/>
    <w:rsid w:val="0073390E"/>
    <w:pPr>
      <w:tabs>
        <w:tab w:val="right" w:pos="9360"/>
      </w:tabs>
    </w:pPr>
  </w:style>
  <w:style w:type="paragraph" w:customStyle="1" w:styleId="IndexDotLeaders">
    <w:name w:val="_Index Dot Leaders"/>
    <w:basedOn w:val="Normal0"/>
    <w:uiPriority w:val="98"/>
    <w:semiHidden/>
    <w:rsid w:val="0073390E"/>
    <w:pPr>
      <w:tabs>
        <w:tab w:val="right" w:leader="dot" w:pos="8928"/>
        <w:tab w:val="right" w:pos="9360"/>
      </w:tabs>
    </w:pPr>
  </w:style>
  <w:style w:type="paragraph" w:customStyle="1" w:styleId="Non-NumberedHdg1">
    <w:name w:val="_Non-Numbered Hdg 1"/>
    <w:basedOn w:val="Normal0"/>
    <w:uiPriority w:val="98"/>
    <w:semiHidden/>
    <w:rsid w:val="0073390E"/>
    <w:pPr>
      <w:keepNext/>
      <w:keepLines/>
      <w:spacing w:after="240"/>
      <w:jc w:val="center"/>
      <w:outlineLvl w:val="0"/>
    </w:pPr>
    <w:rPr>
      <w:b/>
      <w:u w:val="single"/>
    </w:rPr>
  </w:style>
  <w:style w:type="paragraph" w:customStyle="1" w:styleId="Non-NumberedHdg2">
    <w:name w:val="_Non-Numbered Hdg 2"/>
    <w:basedOn w:val="Normal0"/>
    <w:uiPriority w:val="98"/>
    <w:semiHidden/>
    <w:rsid w:val="0073390E"/>
    <w:pPr>
      <w:keepNext/>
      <w:keepLines/>
      <w:spacing w:after="240"/>
      <w:outlineLvl w:val="1"/>
    </w:pPr>
    <w:rPr>
      <w:b/>
      <w:u w:val="single"/>
    </w:rPr>
  </w:style>
  <w:style w:type="paragraph" w:customStyle="1" w:styleId="Non-NumberedHdg3">
    <w:name w:val="_Non-Numbered Hdg 3"/>
    <w:basedOn w:val="Normal0"/>
    <w:uiPriority w:val="98"/>
    <w:semiHidden/>
    <w:rsid w:val="0073390E"/>
    <w:pPr>
      <w:keepNext/>
      <w:keepLines/>
      <w:spacing w:after="240"/>
      <w:ind w:left="720"/>
      <w:outlineLvl w:val="2"/>
    </w:pPr>
    <w:rPr>
      <w:u w:val="single"/>
    </w:rPr>
  </w:style>
  <w:style w:type="paragraph" w:customStyle="1" w:styleId="TableCentered">
    <w:name w:val="_Table Centered"/>
    <w:basedOn w:val="Normal0"/>
    <w:uiPriority w:val="98"/>
    <w:semiHidden/>
    <w:rsid w:val="0073390E"/>
    <w:pPr>
      <w:jc w:val="center"/>
    </w:pPr>
  </w:style>
  <w:style w:type="paragraph" w:customStyle="1" w:styleId="TableDecimalAlign">
    <w:name w:val="_Table Decimal Align"/>
    <w:basedOn w:val="Normal0"/>
    <w:uiPriority w:val="98"/>
    <w:semiHidden/>
    <w:rsid w:val="0073390E"/>
    <w:pPr>
      <w:tabs>
        <w:tab w:val="decimal" w:pos="1080"/>
      </w:tabs>
    </w:pPr>
  </w:style>
  <w:style w:type="paragraph" w:customStyle="1" w:styleId="TableDotLeader">
    <w:name w:val="_Table Dot Leader"/>
    <w:basedOn w:val="Normal0"/>
    <w:uiPriority w:val="98"/>
    <w:semiHidden/>
    <w:rsid w:val="0073390E"/>
    <w:pPr>
      <w:tabs>
        <w:tab w:val="right" w:leader="dot" w:pos="2160"/>
      </w:tabs>
    </w:pPr>
  </w:style>
  <w:style w:type="paragraph" w:customStyle="1" w:styleId="TableHeadingCentered">
    <w:name w:val="_Table Heading Centered"/>
    <w:basedOn w:val="Normal0"/>
    <w:uiPriority w:val="98"/>
    <w:semiHidden/>
    <w:rsid w:val="0073390E"/>
    <w:pPr>
      <w:keepNext/>
      <w:keepLines/>
      <w:jc w:val="center"/>
    </w:pPr>
    <w:rPr>
      <w:b/>
    </w:rPr>
  </w:style>
  <w:style w:type="paragraph" w:customStyle="1" w:styleId="TableHeadingLeft">
    <w:name w:val="_Table Heading Left"/>
    <w:basedOn w:val="Normal0"/>
    <w:uiPriority w:val="98"/>
    <w:semiHidden/>
    <w:rsid w:val="0073390E"/>
    <w:pPr>
      <w:keepNext/>
      <w:keepLines/>
    </w:pPr>
    <w:rPr>
      <w:b/>
    </w:rPr>
  </w:style>
  <w:style w:type="paragraph" w:customStyle="1" w:styleId="TableHeadingRight">
    <w:name w:val="_Table Heading Right"/>
    <w:basedOn w:val="Normal0"/>
    <w:uiPriority w:val="98"/>
    <w:semiHidden/>
    <w:rsid w:val="0073390E"/>
    <w:pPr>
      <w:keepNext/>
      <w:keepLines/>
      <w:jc w:val="right"/>
    </w:pPr>
    <w:rPr>
      <w:b/>
    </w:rPr>
  </w:style>
  <w:style w:type="paragraph" w:customStyle="1" w:styleId="TableLeftAlign">
    <w:name w:val="_Table Left Align"/>
    <w:basedOn w:val="Normal0"/>
    <w:uiPriority w:val="98"/>
    <w:semiHidden/>
    <w:rsid w:val="0073390E"/>
  </w:style>
  <w:style w:type="paragraph" w:customStyle="1" w:styleId="TableRightAlign">
    <w:name w:val="_Table Right Align"/>
    <w:basedOn w:val="Normal0"/>
    <w:uiPriority w:val="98"/>
    <w:semiHidden/>
    <w:rsid w:val="0073390E"/>
    <w:pPr>
      <w:jc w:val="right"/>
    </w:pPr>
  </w:style>
  <w:style w:type="paragraph" w:styleId="FootnoteText">
    <w:name w:val="footnote text"/>
    <w:basedOn w:val="Normal0"/>
    <w:link w:val="FootnoteTextChar"/>
    <w:uiPriority w:val="2"/>
    <w:rsid w:val="0073390E"/>
  </w:style>
  <w:style w:type="character" w:customStyle="1" w:styleId="FootnoteTextChar">
    <w:name w:val="Footnote Text Char"/>
    <w:basedOn w:val="DefaultParagraphFont"/>
    <w:link w:val="FootnoteText"/>
    <w:rsid w:val="0073390E"/>
    <w:rPr>
      <w:rFonts w:ascii="Times New Roman" w:eastAsia="SimSun" w:hAnsi="Times New Roman" w:cs="Times New Roman"/>
      <w:sz w:val="24"/>
      <w:szCs w:val="20"/>
    </w:rPr>
  </w:style>
  <w:style w:type="paragraph" w:styleId="ListBullet">
    <w:name w:val="List Bullet"/>
    <w:basedOn w:val="Normal"/>
    <w:uiPriority w:val="2"/>
    <w:rsid w:val="0073390E"/>
    <w:pPr>
      <w:numPr>
        <w:numId w:val="3"/>
      </w:numPr>
      <w:spacing w:after="240"/>
    </w:pPr>
    <w:rPr>
      <w:rFonts w:eastAsia="SimSun"/>
      <w:szCs w:val="24"/>
      <w:lang w:eastAsia="zh-CN"/>
    </w:rPr>
  </w:style>
  <w:style w:type="paragraph" w:styleId="ListBullet2">
    <w:name w:val="List Bullet 2"/>
    <w:basedOn w:val="Normal"/>
    <w:uiPriority w:val="2"/>
    <w:rsid w:val="0073390E"/>
    <w:pPr>
      <w:numPr>
        <w:numId w:val="5"/>
      </w:numPr>
      <w:spacing w:after="240"/>
    </w:pPr>
    <w:rPr>
      <w:rFonts w:eastAsia="SimSun"/>
      <w:szCs w:val="24"/>
      <w:lang w:eastAsia="zh-CN"/>
    </w:rPr>
  </w:style>
  <w:style w:type="paragraph" w:styleId="ListBullet3">
    <w:name w:val="List Bullet 3"/>
    <w:basedOn w:val="Normal"/>
    <w:uiPriority w:val="2"/>
    <w:rsid w:val="0073390E"/>
    <w:pPr>
      <w:numPr>
        <w:numId w:val="7"/>
      </w:numPr>
      <w:spacing w:after="240"/>
    </w:pPr>
    <w:rPr>
      <w:rFonts w:eastAsia="SimSun"/>
      <w:szCs w:val="24"/>
      <w:lang w:eastAsia="zh-CN"/>
    </w:rPr>
  </w:style>
  <w:style w:type="paragraph" w:styleId="ListBullet4">
    <w:name w:val="List Bullet 4"/>
    <w:basedOn w:val="Normal"/>
    <w:uiPriority w:val="2"/>
    <w:rsid w:val="0073390E"/>
    <w:pPr>
      <w:numPr>
        <w:numId w:val="9"/>
      </w:numPr>
      <w:spacing w:after="240"/>
    </w:pPr>
    <w:rPr>
      <w:rFonts w:eastAsia="SimSun"/>
      <w:szCs w:val="24"/>
      <w:lang w:eastAsia="zh-CN"/>
    </w:rPr>
  </w:style>
  <w:style w:type="paragraph" w:styleId="ListBullet5">
    <w:name w:val="List Bullet 5"/>
    <w:basedOn w:val="Normal"/>
    <w:uiPriority w:val="2"/>
    <w:rsid w:val="0073390E"/>
    <w:pPr>
      <w:numPr>
        <w:numId w:val="11"/>
      </w:numPr>
      <w:spacing w:after="240"/>
    </w:pPr>
    <w:rPr>
      <w:rFonts w:eastAsia="SimSun"/>
      <w:szCs w:val="24"/>
      <w:lang w:eastAsia="zh-CN"/>
    </w:rPr>
  </w:style>
  <w:style w:type="paragraph" w:styleId="Header">
    <w:name w:val="header"/>
    <w:basedOn w:val="Normal0"/>
    <w:link w:val="HeaderChar"/>
    <w:uiPriority w:val="2"/>
    <w:rsid w:val="00883D7E"/>
    <w:pPr>
      <w:tabs>
        <w:tab w:val="center" w:pos="4680"/>
        <w:tab w:val="right" w:pos="9360"/>
      </w:tabs>
      <w:suppressAutoHyphens w:val="0"/>
    </w:pPr>
    <w:rPr>
      <w:rFonts w:eastAsia="Times New Roman"/>
    </w:rPr>
  </w:style>
  <w:style w:type="character" w:customStyle="1" w:styleId="HeaderChar">
    <w:name w:val="Header Char"/>
    <w:basedOn w:val="DefaultParagraphFont"/>
    <w:link w:val="Header"/>
    <w:rsid w:val="00883D7E"/>
    <w:rPr>
      <w:rFonts w:ascii="Times New Roman" w:eastAsia="Times New Roman" w:hAnsi="Times New Roman" w:cs="Times New Roman"/>
      <w:sz w:val="24"/>
      <w:szCs w:val="20"/>
    </w:rPr>
  </w:style>
  <w:style w:type="character" w:styleId="PageNumber">
    <w:name w:val="page number"/>
    <w:basedOn w:val="DefaultParagraphFont"/>
    <w:uiPriority w:val="2"/>
    <w:rsid w:val="00883D7E"/>
  </w:style>
  <w:style w:type="paragraph" w:customStyle="1" w:styleId="Reline">
    <w:name w:val="_Reline"/>
    <w:basedOn w:val="Normal0"/>
    <w:uiPriority w:val="98"/>
    <w:semiHidden/>
    <w:rsid w:val="00883D7E"/>
    <w:pPr>
      <w:suppressAutoHyphens w:val="0"/>
      <w:ind w:left="1440" w:hanging="720"/>
    </w:pPr>
    <w:rPr>
      <w:rFonts w:eastAsia="Times New Roman"/>
    </w:rPr>
  </w:style>
  <w:style w:type="paragraph" w:customStyle="1" w:styleId="Date">
    <w:name w:val="_Date"/>
    <w:basedOn w:val="Normal0"/>
    <w:next w:val="Normal0"/>
    <w:uiPriority w:val="98"/>
    <w:semiHidden/>
    <w:rsid w:val="00883D7E"/>
    <w:pPr>
      <w:suppressAutoHyphens w:val="0"/>
      <w:spacing w:after="960"/>
      <w:jc w:val="center"/>
    </w:pPr>
    <w:rPr>
      <w:rFonts w:eastAsia="Times New Roman"/>
    </w:rPr>
  </w:style>
  <w:style w:type="paragraph" w:customStyle="1" w:styleId="Confidentiality">
    <w:name w:val="_Confidentiality"/>
    <w:basedOn w:val="Normal0"/>
    <w:uiPriority w:val="98"/>
    <w:semiHidden/>
    <w:rsid w:val="00883D7E"/>
    <w:pPr>
      <w:suppressAutoHyphens w:val="0"/>
      <w:spacing w:after="240"/>
    </w:pPr>
    <w:rPr>
      <w:rFonts w:eastAsia="Times New Roman"/>
      <w:b/>
    </w:rPr>
  </w:style>
  <w:style w:type="paragraph" w:customStyle="1" w:styleId="Delivery">
    <w:name w:val="_Delivery"/>
    <w:basedOn w:val="Normal0"/>
    <w:uiPriority w:val="98"/>
    <w:semiHidden/>
    <w:rsid w:val="00883D7E"/>
    <w:pPr>
      <w:suppressAutoHyphens w:val="0"/>
      <w:spacing w:after="240"/>
    </w:pPr>
    <w:rPr>
      <w:rFonts w:eastAsia="Times New Roman"/>
      <w:b/>
      <w:u w:val="single"/>
    </w:rPr>
  </w:style>
  <w:style w:type="paragraph" w:customStyle="1" w:styleId="LetterHeader">
    <w:name w:val="_Letter Header"/>
    <w:basedOn w:val="Normal0"/>
    <w:uiPriority w:val="98"/>
    <w:semiHidden/>
    <w:rsid w:val="00883D7E"/>
    <w:pPr>
      <w:suppressAutoHyphens w:val="0"/>
    </w:pPr>
    <w:rPr>
      <w:rFonts w:eastAsia="Times New Roman"/>
    </w:rPr>
  </w:style>
  <w:style w:type="paragraph" w:customStyle="1" w:styleId="Dear">
    <w:name w:val="_Dear"/>
    <w:basedOn w:val="Normal0"/>
    <w:next w:val="10sp05"/>
    <w:uiPriority w:val="98"/>
    <w:semiHidden/>
    <w:rsid w:val="00883D7E"/>
    <w:pPr>
      <w:suppressAutoHyphens w:val="0"/>
      <w:spacing w:after="240"/>
    </w:pPr>
    <w:rPr>
      <w:rFonts w:eastAsia="Times New Roman"/>
    </w:rPr>
  </w:style>
  <w:style w:type="table" w:styleId="TableGrid">
    <w:name w:val="Table Grid"/>
    <w:basedOn w:val="TableNormal"/>
    <w:uiPriority w:val="59"/>
    <w:rsid w:val="00883D7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47982"/>
    <w:pPr>
      <w:tabs>
        <w:tab w:val="center" w:pos="4680"/>
        <w:tab w:val="right" w:pos="9360"/>
      </w:tabs>
    </w:pPr>
  </w:style>
  <w:style w:type="character" w:customStyle="1" w:styleId="FooterChar">
    <w:name w:val="Footer Char"/>
    <w:basedOn w:val="DefaultParagraphFont"/>
    <w:link w:val="Footer"/>
    <w:uiPriority w:val="99"/>
    <w:rsid w:val="00447982"/>
    <w:rPr>
      <w:rFonts w:ascii="Times New Roman" w:hAnsi="Times New Roman"/>
      <w:sz w:val="24"/>
    </w:rPr>
  </w:style>
  <w:style w:type="paragraph" w:customStyle="1" w:styleId="ConfidentialityHeader">
    <w:name w:val="_Confidentiality Header"/>
    <w:basedOn w:val="Normal"/>
    <w:uiPriority w:val="98"/>
    <w:semiHidden/>
    <w:rsid w:val="00447982"/>
    <w:pPr>
      <w:suppressAutoHyphens w:val="0"/>
    </w:pPr>
    <w:rPr>
      <w:rFonts w:eastAsia="Times New Roman"/>
      <w:b/>
      <w:szCs w:val="20"/>
    </w:rPr>
  </w:style>
  <w:style w:type="paragraph" w:customStyle="1" w:styleId="DeliveryHeader">
    <w:name w:val="_Delivery Header"/>
    <w:basedOn w:val="Normal"/>
    <w:uiPriority w:val="98"/>
    <w:semiHidden/>
    <w:rsid w:val="00447982"/>
    <w:pPr>
      <w:suppressAutoHyphens w:val="0"/>
    </w:pPr>
    <w:rPr>
      <w:rFonts w:eastAsia="Times New Roman"/>
      <w:b/>
      <w:szCs w:val="20"/>
      <w:u w:val="single"/>
    </w:rPr>
  </w:style>
  <w:style w:type="character" w:styleId="FootnoteReference">
    <w:name w:val="footnote reference"/>
    <w:basedOn w:val="DefaultParagraphFont"/>
    <w:uiPriority w:val="99"/>
    <w:semiHidden/>
    <w:unhideWhenUsed/>
    <w:rsid w:val="001978C8"/>
    <w:rPr>
      <w:vertAlign w:val="superscript"/>
    </w:rPr>
  </w:style>
  <w:style w:type="paragraph" w:customStyle="1" w:styleId="HBb">
    <w:name w:val="HBb"/>
    <w:basedOn w:val="Normal"/>
    <w:uiPriority w:val="1"/>
    <w:qFormat/>
    <w:rsid w:val="00F759E9"/>
    <w:pPr>
      <w:suppressAutoHyphens w:val="0"/>
      <w:spacing w:after="240"/>
      <w:ind w:firstLine="720"/>
    </w:pPr>
    <w:rPr>
      <w:rFonts w:eastAsia="SimSun"/>
      <w:szCs w:val="24"/>
      <w:lang w:eastAsia="zh-CN"/>
    </w:rPr>
  </w:style>
  <w:style w:type="paragraph" w:customStyle="1" w:styleId="HBbd">
    <w:name w:val="HBbd"/>
    <w:basedOn w:val="Normal"/>
    <w:uiPriority w:val="1"/>
    <w:qFormat/>
    <w:rsid w:val="00F759E9"/>
    <w:pPr>
      <w:suppressAutoHyphens w:val="0"/>
      <w:spacing w:line="480" w:lineRule="auto"/>
      <w:ind w:firstLine="720"/>
    </w:pPr>
    <w:rPr>
      <w:rFonts w:eastAsia="SimSun"/>
      <w:szCs w:val="24"/>
      <w:lang w:eastAsia="zh-CN"/>
    </w:rPr>
  </w:style>
  <w:style w:type="paragraph" w:customStyle="1" w:styleId="HBbj">
    <w:name w:val="HBbj"/>
    <w:basedOn w:val="Normal"/>
    <w:uiPriority w:val="1"/>
    <w:qFormat/>
    <w:rsid w:val="00F759E9"/>
    <w:pPr>
      <w:suppressAutoHyphens w:val="0"/>
      <w:spacing w:after="240"/>
      <w:ind w:firstLine="720"/>
      <w:jc w:val="both"/>
    </w:pPr>
    <w:rPr>
      <w:rFonts w:eastAsia="SimSun"/>
      <w:szCs w:val="24"/>
      <w:lang w:eastAsia="zh-CN"/>
    </w:rPr>
  </w:style>
  <w:style w:type="paragraph" w:customStyle="1" w:styleId="HBbjd">
    <w:name w:val="HBbjd"/>
    <w:basedOn w:val="Normal"/>
    <w:uiPriority w:val="1"/>
    <w:qFormat/>
    <w:rsid w:val="00F759E9"/>
    <w:pPr>
      <w:suppressAutoHyphens w:val="0"/>
      <w:spacing w:line="480" w:lineRule="auto"/>
      <w:ind w:firstLine="720"/>
      <w:jc w:val="both"/>
    </w:pPr>
    <w:rPr>
      <w:rFonts w:eastAsia="SimSun"/>
      <w:szCs w:val="24"/>
      <w:lang w:eastAsia="zh-CN"/>
    </w:rPr>
  </w:style>
  <w:style w:type="paragraph" w:customStyle="1" w:styleId="HBbl">
    <w:name w:val="HBbl"/>
    <w:basedOn w:val="Normal"/>
    <w:uiPriority w:val="1"/>
    <w:qFormat/>
    <w:rsid w:val="00F759E9"/>
    <w:pPr>
      <w:suppressAutoHyphens w:val="0"/>
      <w:spacing w:after="240"/>
    </w:pPr>
    <w:rPr>
      <w:rFonts w:eastAsia="SimSun"/>
      <w:szCs w:val="24"/>
      <w:lang w:eastAsia="zh-CN"/>
    </w:rPr>
  </w:style>
  <w:style w:type="paragraph" w:customStyle="1" w:styleId="HBbl1">
    <w:name w:val="HBbl1"/>
    <w:basedOn w:val="Normal"/>
    <w:uiPriority w:val="1"/>
    <w:qFormat/>
    <w:rsid w:val="00F759E9"/>
    <w:pPr>
      <w:suppressAutoHyphens w:val="0"/>
      <w:spacing w:after="240"/>
      <w:ind w:left="720"/>
    </w:pPr>
    <w:rPr>
      <w:rFonts w:eastAsia="SimSun"/>
      <w:szCs w:val="24"/>
      <w:lang w:eastAsia="zh-CN"/>
    </w:rPr>
  </w:style>
  <w:style w:type="paragraph" w:customStyle="1" w:styleId="HBbl1d">
    <w:name w:val="HBbl1d"/>
    <w:basedOn w:val="Normal"/>
    <w:uiPriority w:val="1"/>
    <w:qFormat/>
    <w:rsid w:val="00F759E9"/>
    <w:pPr>
      <w:suppressAutoHyphens w:val="0"/>
      <w:spacing w:line="480" w:lineRule="auto"/>
      <w:ind w:left="720"/>
    </w:pPr>
    <w:rPr>
      <w:rFonts w:eastAsia="SimSun"/>
      <w:szCs w:val="24"/>
      <w:lang w:eastAsia="zh-CN"/>
    </w:rPr>
  </w:style>
  <w:style w:type="paragraph" w:customStyle="1" w:styleId="HBbl1j">
    <w:name w:val="HBbl1j"/>
    <w:basedOn w:val="Normal"/>
    <w:uiPriority w:val="1"/>
    <w:qFormat/>
    <w:rsid w:val="00F759E9"/>
    <w:pPr>
      <w:suppressAutoHyphens w:val="0"/>
      <w:spacing w:after="240"/>
      <w:ind w:left="720"/>
      <w:jc w:val="both"/>
    </w:pPr>
    <w:rPr>
      <w:rFonts w:eastAsia="SimSun"/>
      <w:szCs w:val="24"/>
      <w:lang w:eastAsia="zh-CN"/>
    </w:rPr>
  </w:style>
  <w:style w:type="paragraph" w:customStyle="1" w:styleId="HBbl1jD">
    <w:name w:val="HBbl1jD"/>
    <w:basedOn w:val="Normal"/>
    <w:uiPriority w:val="1"/>
    <w:qFormat/>
    <w:rsid w:val="00F759E9"/>
    <w:pPr>
      <w:suppressAutoHyphens w:val="0"/>
      <w:spacing w:line="480" w:lineRule="auto"/>
      <w:ind w:left="720"/>
      <w:jc w:val="both"/>
    </w:pPr>
    <w:rPr>
      <w:rFonts w:eastAsia="SimSun"/>
      <w:szCs w:val="24"/>
      <w:lang w:eastAsia="zh-CN"/>
    </w:rPr>
  </w:style>
  <w:style w:type="paragraph" w:customStyle="1" w:styleId="HBbld">
    <w:name w:val="HBbld"/>
    <w:basedOn w:val="Normal"/>
    <w:uiPriority w:val="1"/>
    <w:qFormat/>
    <w:rsid w:val="00F759E9"/>
    <w:pPr>
      <w:suppressAutoHyphens w:val="0"/>
      <w:spacing w:line="480" w:lineRule="auto"/>
    </w:pPr>
    <w:rPr>
      <w:rFonts w:eastAsia="SimSun"/>
      <w:szCs w:val="24"/>
      <w:lang w:eastAsia="zh-CN"/>
    </w:rPr>
  </w:style>
  <w:style w:type="paragraph" w:customStyle="1" w:styleId="HBblj">
    <w:name w:val="HBblj"/>
    <w:basedOn w:val="Normal"/>
    <w:uiPriority w:val="1"/>
    <w:qFormat/>
    <w:rsid w:val="00F759E9"/>
    <w:pPr>
      <w:suppressAutoHyphens w:val="0"/>
      <w:spacing w:after="240"/>
      <w:jc w:val="both"/>
    </w:pPr>
    <w:rPr>
      <w:rFonts w:eastAsia="SimSun"/>
      <w:szCs w:val="24"/>
      <w:lang w:eastAsia="zh-CN"/>
    </w:rPr>
  </w:style>
  <w:style w:type="paragraph" w:customStyle="1" w:styleId="HBbljd">
    <w:name w:val="HBbljd"/>
    <w:basedOn w:val="Normal"/>
    <w:uiPriority w:val="1"/>
    <w:qFormat/>
    <w:rsid w:val="00F759E9"/>
    <w:pPr>
      <w:suppressAutoHyphens w:val="0"/>
      <w:spacing w:line="480" w:lineRule="auto"/>
      <w:jc w:val="both"/>
    </w:pPr>
    <w:rPr>
      <w:rFonts w:eastAsia="SimSun"/>
      <w:szCs w:val="24"/>
      <w:lang w:eastAsia="zh-CN"/>
    </w:rPr>
  </w:style>
  <w:style w:type="paragraph" w:customStyle="1" w:styleId="HBbul">
    <w:name w:val="HBbul"/>
    <w:basedOn w:val="Normal"/>
    <w:uiPriority w:val="1"/>
    <w:qFormat/>
    <w:rsid w:val="00F759E9"/>
    <w:pPr>
      <w:keepLines/>
      <w:numPr>
        <w:numId w:val="22"/>
      </w:numPr>
      <w:suppressAutoHyphens w:val="0"/>
      <w:spacing w:before="120" w:after="120"/>
    </w:pPr>
    <w:rPr>
      <w:rFonts w:eastAsia="SimSun"/>
      <w:sz w:val="18"/>
      <w:szCs w:val="24"/>
      <w:lang w:eastAsia="zh-CN"/>
    </w:rPr>
  </w:style>
  <w:style w:type="paragraph" w:customStyle="1" w:styleId="HBh">
    <w:name w:val="HBh"/>
    <w:basedOn w:val="Normal"/>
    <w:uiPriority w:val="1"/>
    <w:qFormat/>
    <w:rsid w:val="00F759E9"/>
    <w:pPr>
      <w:suppressAutoHyphens w:val="0"/>
      <w:spacing w:after="240"/>
      <w:ind w:left="720" w:hanging="720"/>
    </w:pPr>
    <w:rPr>
      <w:rFonts w:eastAsia="SimSun"/>
      <w:szCs w:val="24"/>
      <w:lang w:eastAsia="zh-CN"/>
    </w:rPr>
  </w:style>
  <w:style w:type="paragraph" w:customStyle="1" w:styleId="HBhd">
    <w:name w:val="HBhd"/>
    <w:basedOn w:val="Normal"/>
    <w:uiPriority w:val="1"/>
    <w:qFormat/>
    <w:rsid w:val="00F759E9"/>
    <w:pPr>
      <w:suppressAutoHyphens w:val="0"/>
      <w:spacing w:line="480" w:lineRule="auto"/>
      <w:ind w:left="720" w:hanging="720"/>
    </w:pPr>
    <w:rPr>
      <w:rFonts w:eastAsia="SimSun"/>
      <w:szCs w:val="24"/>
      <w:lang w:eastAsia="zh-CN"/>
    </w:rPr>
  </w:style>
  <w:style w:type="paragraph" w:customStyle="1" w:styleId="HBq">
    <w:name w:val="HBq"/>
    <w:basedOn w:val="Normal"/>
    <w:uiPriority w:val="1"/>
    <w:qFormat/>
    <w:rsid w:val="00F759E9"/>
    <w:pPr>
      <w:suppressAutoHyphens w:val="0"/>
      <w:spacing w:after="240"/>
      <w:ind w:left="720" w:right="720"/>
    </w:pPr>
    <w:rPr>
      <w:rFonts w:eastAsia="SimSun"/>
      <w:szCs w:val="24"/>
      <w:lang w:eastAsia="zh-CN"/>
    </w:rPr>
  </w:style>
  <w:style w:type="paragraph" w:customStyle="1" w:styleId="HBqj">
    <w:name w:val="HBqj"/>
    <w:basedOn w:val="Normal"/>
    <w:uiPriority w:val="1"/>
    <w:qFormat/>
    <w:rsid w:val="00F759E9"/>
    <w:pPr>
      <w:suppressAutoHyphens w:val="0"/>
      <w:spacing w:after="240"/>
      <w:ind w:left="720" w:right="720"/>
      <w:jc w:val="both"/>
    </w:pPr>
    <w:rPr>
      <w:rFonts w:eastAsia="SimSun"/>
      <w:szCs w:val="24"/>
      <w:lang w:eastAsia="zh-CN"/>
    </w:rPr>
  </w:style>
  <w:style w:type="paragraph" w:customStyle="1" w:styleId="HBsbul">
    <w:name w:val="HBsbul"/>
    <w:basedOn w:val="Normal"/>
    <w:uiPriority w:val="1"/>
    <w:qFormat/>
    <w:rsid w:val="00F759E9"/>
    <w:pPr>
      <w:numPr>
        <w:numId w:val="23"/>
      </w:numPr>
      <w:suppressAutoHyphens w:val="0"/>
      <w:spacing w:after="120"/>
    </w:pPr>
    <w:rPr>
      <w:rFonts w:eastAsia="SimSun"/>
      <w:sz w:val="18"/>
      <w:szCs w:val="24"/>
      <w:lang w:eastAsia="zh-CN"/>
    </w:rPr>
  </w:style>
  <w:style w:type="paragraph" w:customStyle="1" w:styleId="HBsig">
    <w:name w:val="HBsig"/>
    <w:basedOn w:val="Normal"/>
    <w:uiPriority w:val="1"/>
    <w:qFormat/>
    <w:rsid w:val="00F759E9"/>
    <w:pPr>
      <w:keepNext/>
      <w:tabs>
        <w:tab w:val="right" w:pos="9216"/>
      </w:tabs>
      <w:suppressAutoHyphens w:val="0"/>
      <w:ind w:left="4320"/>
    </w:pPr>
    <w:rPr>
      <w:rFonts w:eastAsia="SimSun"/>
      <w:szCs w:val="24"/>
      <w:lang w:eastAsia="zh-CN"/>
    </w:rPr>
  </w:style>
  <w:style w:type="paragraph" w:customStyle="1" w:styleId="HBsl">
    <w:name w:val="HBsl"/>
    <w:basedOn w:val="Normal"/>
    <w:next w:val="HBb"/>
    <w:uiPriority w:val="1"/>
    <w:qFormat/>
    <w:rsid w:val="00F759E9"/>
    <w:pPr>
      <w:keepNext/>
      <w:suppressAutoHyphens w:val="0"/>
      <w:spacing w:after="240"/>
    </w:pPr>
    <w:rPr>
      <w:rFonts w:eastAsia="SimSun"/>
      <w:szCs w:val="24"/>
      <w:u w:val="single"/>
      <w:lang w:eastAsia="zh-CN"/>
    </w:rPr>
  </w:style>
  <w:style w:type="paragraph" w:customStyle="1" w:styleId="HBslb">
    <w:name w:val="HBslb"/>
    <w:basedOn w:val="Normal"/>
    <w:next w:val="Normal"/>
    <w:uiPriority w:val="1"/>
    <w:qFormat/>
    <w:rsid w:val="00F759E9"/>
    <w:pPr>
      <w:keepNext/>
      <w:suppressAutoHyphens w:val="0"/>
      <w:spacing w:after="240"/>
      <w:outlineLvl w:val="1"/>
    </w:pPr>
    <w:rPr>
      <w:rFonts w:eastAsia="SimSun"/>
      <w:b/>
      <w:szCs w:val="24"/>
      <w:u w:val="single"/>
      <w:lang w:eastAsia="zh-CN"/>
    </w:rPr>
  </w:style>
  <w:style w:type="paragraph" w:customStyle="1" w:styleId="HBsn">
    <w:name w:val="HBsn"/>
    <w:basedOn w:val="Normal"/>
    <w:uiPriority w:val="1"/>
    <w:qFormat/>
    <w:rsid w:val="00F759E9"/>
    <w:pPr>
      <w:keepNext/>
      <w:suppressAutoHyphens w:val="0"/>
      <w:spacing w:before="960" w:after="240"/>
      <w:ind w:left="4320"/>
      <w:contextualSpacing/>
    </w:pPr>
    <w:rPr>
      <w:rFonts w:eastAsia="SimSun"/>
      <w:szCs w:val="24"/>
      <w:lang w:eastAsia="zh-CN"/>
    </w:rPr>
  </w:style>
  <w:style w:type="paragraph" w:customStyle="1" w:styleId="HBtb2">
    <w:name w:val="HBtb2"/>
    <w:basedOn w:val="Normal"/>
    <w:uiPriority w:val="1"/>
    <w:qFormat/>
    <w:rsid w:val="00F759E9"/>
    <w:pPr>
      <w:keepNext/>
      <w:suppressAutoHyphens w:val="0"/>
      <w:spacing w:after="240"/>
      <w:jc w:val="center"/>
      <w:outlineLvl w:val="0"/>
    </w:pPr>
    <w:rPr>
      <w:rFonts w:eastAsia="SimSun"/>
      <w:b/>
      <w:szCs w:val="24"/>
      <w:lang w:eastAsia="zh-CN"/>
    </w:rPr>
  </w:style>
  <w:style w:type="paragraph" w:customStyle="1" w:styleId="HBtbu">
    <w:name w:val="HBtbu"/>
    <w:basedOn w:val="Normal"/>
    <w:uiPriority w:val="1"/>
    <w:qFormat/>
    <w:rsid w:val="00F759E9"/>
    <w:pPr>
      <w:keepNext/>
      <w:suppressAutoHyphens w:val="0"/>
      <w:spacing w:after="240"/>
      <w:jc w:val="center"/>
      <w:outlineLvl w:val="0"/>
    </w:pPr>
    <w:rPr>
      <w:rFonts w:eastAsia="SimSun"/>
      <w:b/>
      <w:szCs w:val="24"/>
      <w:u w:val="single"/>
      <w:lang w:eastAsia="zh-CN"/>
    </w:rPr>
  </w:style>
  <w:style w:type="paragraph" w:customStyle="1" w:styleId="HBtbu3">
    <w:name w:val="HBtbu3"/>
    <w:basedOn w:val="Normal"/>
    <w:uiPriority w:val="1"/>
    <w:qFormat/>
    <w:rsid w:val="00F759E9"/>
    <w:pPr>
      <w:keepNext/>
      <w:suppressAutoHyphens w:val="0"/>
      <w:spacing w:after="480"/>
      <w:jc w:val="center"/>
      <w:outlineLvl w:val="0"/>
    </w:pPr>
    <w:rPr>
      <w:rFonts w:eastAsia="SimSun"/>
      <w:b/>
      <w:szCs w:val="24"/>
      <w:u w:val="single"/>
      <w:lang w:eastAsia="zh-CN"/>
    </w:rPr>
  </w:style>
  <w:style w:type="paragraph" w:customStyle="1" w:styleId="HBtu2">
    <w:name w:val="HBtu2"/>
    <w:basedOn w:val="Normal"/>
    <w:uiPriority w:val="1"/>
    <w:qFormat/>
    <w:rsid w:val="00F759E9"/>
    <w:pPr>
      <w:keepNext/>
      <w:suppressAutoHyphens w:val="0"/>
      <w:spacing w:after="240"/>
      <w:jc w:val="center"/>
      <w:outlineLvl w:val="0"/>
    </w:pPr>
    <w:rPr>
      <w:rFonts w:eastAsia="SimSun"/>
      <w:szCs w:val="24"/>
      <w:u w:val="single"/>
      <w:lang w:eastAsia="zh-CN"/>
    </w:rPr>
  </w:style>
  <w:style w:type="character" w:customStyle="1" w:styleId="Heading1Char">
    <w:name w:val="Heading 1 Char"/>
    <w:link w:val="Heading1"/>
    <w:uiPriority w:val="1"/>
    <w:rsid w:val="00F759E9"/>
    <w:rPr>
      <w:rFonts w:ascii="Times New Roman" w:eastAsia="SimSun" w:hAnsi="Times New Roman" w:cs="Times New Roman"/>
      <w:snapToGrid w:val="0"/>
      <w:sz w:val="24"/>
      <w:szCs w:val="24"/>
      <w:lang w:eastAsia="zh-CN"/>
    </w:rPr>
  </w:style>
  <w:style w:type="character" w:customStyle="1" w:styleId="Heading2Char">
    <w:name w:val="Heading 2 Char"/>
    <w:link w:val="Heading2"/>
    <w:uiPriority w:val="1"/>
    <w:rsid w:val="00F759E9"/>
    <w:rPr>
      <w:rFonts w:ascii="Times New Roman" w:eastAsia="SimSun" w:hAnsi="Times New Roman" w:cs="Times New Roman"/>
      <w:snapToGrid w:val="0"/>
      <w:sz w:val="24"/>
      <w:szCs w:val="24"/>
      <w:lang w:eastAsia="zh-CN"/>
    </w:rPr>
  </w:style>
  <w:style w:type="character" w:customStyle="1" w:styleId="Heading3Char">
    <w:name w:val="Heading 3 Char"/>
    <w:link w:val="Heading3"/>
    <w:uiPriority w:val="1"/>
    <w:rsid w:val="00F759E9"/>
    <w:rPr>
      <w:rFonts w:ascii="Times New Roman" w:eastAsia="SimSun" w:hAnsi="Times New Roman" w:cs="Times New Roman"/>
      <w:snapToGrid w:val="0"/>
      <w:sz w:val="24"/>
      <w:szCs w:val="24"/>
      <w:lang w:eastAsia="zh-CN"/>
    </w:rPr>
  </w:style>
  <w:style w:type="character" w:customStyle="1" w:styleId="Heading4Char">
    <w:name w:val="Heading 4 Char"/>
    <w:link w:val="Heading4"/>
    <w:uiPriority w:val="1"/>
    <w:rsid w:val="00F759E9"/>
    <w:rPr>
      <w:rFonts w:ascii="Times New Roman" w:eastAsia="SimSun" w:hAnsi="Times New Roman" w:cs="Times New Roman"/>
      <w:snapToGrid w:val="0"/>
      <w:sz w:val="24"/>
      <w:szCs w:val="24"/>
      <w:lang w:eastAsia="zh-CN"/>
    </w:rPr>
  </w:style>
  <w:style w:type="character" w:customStyle="1" w:styleId="Heading5Char">
    <w:name w:val="Heading 5 Char"/>
    <w:link w:val="Heading5"/>
    <w:uiPriority w:val="1"/>
    <w:rsid w:val="00F759E9"/>
    <w:rPr>
      <w:rFonts w:ascii="Times New Roman" w:eastAsia="SimSun" w:hAnsi="Times New Roman" w:cs="Times New Roman"/>
      <w:snapToGrid w:val="0"/>
      <w:sz w:val="24"/>
      <w:szCs w:val="24"/>
      <w:lang w:eastAsia="zh-CN"/>
    </w:rPr>
  </w:style>
  <w:style w:type="character" w:customStyle="1" w:styleId="Heading6Char">
    <w:name w:val="Heading 6 Char"/>
    <w:link w:val="Heading6"/>
    <w:uiPriority w:val="1"/>
    <w:rsid w:val="00F759E9"/>
    <w:rPr>
      <w:rFonts w:ascii="Times New Roman" w:eastAsia="SimSun" w:hAnsi="Times New Roman" w:cs="Times New Roman"/>
      <w:sz w:val="24"/>
      <w:szCs w:val="24"/>
      <w:lang w:eastAsia="zh-CN"/>
    </w:rPr>
  </w:style>
  <w:style w:type="character" w:customStyle="1" w:styleId="Heading7Char">
    <w:name w:val="Heading 7 Char"/>
    <w:link w:val="Heading7"/>
    <w:uiPriority w:val="1"/>
    <w:rsid w:val="00F759E9"/>
    <w:rPr>
      <w:rFonts w:ascii="Times New Roman" w:eastAsia="SimSun" w:hAnsi="Times New Roman" w:cs="Times New Roman"/>
      <w:sz w:val="24"/>
      <w:szCs w:val="24"/>
      <w:lang w:eastAsia="zh-CN"/>
    </w:rPr>
  </w:style>
  <w:style w:type="character" w:customStyle="1" w:styleId="Heading8Char">
    <w:name w:val="Heading 8 Char"/>
    <w:link w:val="Heading8"/>
    <w:uiPriority w:val="1"/>
    <w:rsid w:val="00F759E9"/>
    <w:rPr>
      <w:rFonts w:ascii="Times New Roman" w:eastAsia="SimSun" w:hAnsi="Times New Roman" w:cs="Times New Roman"/>
      <w:sz w:val="24"/>
      <w:szCs w:val="24"/>
      <w:lang w:eastAsia="zh-CN"/>
    </w:rPr>
  </w:style>
  <w:style w:type="character" w:customStyle="1" w:styleId="Heading9Char">
    <w:name w:val="Heading 9 Char"/>
    <w:link w:val="Heading9"/>
    <w:uiPriority w:val="1"/>
    <w:rsid w:val="00F759E9"/>
    <w:rPr>
      <w:rFonts w:ascii="Times New Roman" w:eastAsia="SimSun" w:hAnsi="Times New Roman" w:cs="Times New Roman"/>
      <w:sz w:val="24"/>
      <w:szCs w:val="24"/>
      <w:lang w:eastAsia="zh-CN"/>
    </w:rPr>
  </w:style>
  <w:style w:type="paragraph" w:styleId="Title">
    <w:name w:val="Title"/>
    <w:basedOn w:val="Normal"/>
    <w:link w:val="TitleChar"/>
    <w:uiPriority w:val="1"/>
    <w:qFormat/>
    <w:rsid w:val="00F759E9"/>
    <w:pPr>
      <w:suppressAutoHyphens w:val="0"/>
      <w:spacing w:before="240" w:after="60"/>
      <w:jc w:val="center"/>
      <w:outlineLvl w:val="0"/>
    </w:pPr>
    <w:rPr>
      <w:rFonts w:eastAsia="SimSun" w:cs="Arial"/>
      <w:b/>
      <w:bCs/>
      <w:kern w:val="28"/>
      <w:sz w:val="36"/>
      <w:szCs w:val="32"/>
      <w:lang w:eastAsia="zh-CN"/>
    </w:rPr>
  </w:style>
  <w:style w:type="character" w:customStyle="1" w:styleId="TitleChar">
    <w:name w:val="Title Char"/>
    <w:link w:val="Title"/>
    <w:uiPriority w:val="1"/>
    <w:rsid w:val="00F759E9"/>
    <w:rPr>
      <w:rFonts w:ascii="Times New Roman" w:eastAsia="SimSun" w:hAnsi="Times New Roman" w:cs="Arial"/>
      <w:b/>
      <w:bCs/>
      <w:kern w:val="28"/>
      <w:sz w:val="36"/>
      <w:szCs w:val="32"/>
      <w:lang w:eastAsia="zh-CN"/>
    </w:rPr>
  </w:style>
  <w:style w:type="numbering" w:styleId="111111">
    <w:name w:val="Outline List 2"/>
    <w:basedOn w:val="NoList"/>
    <w:uiPriority w:val="99"/>
    <w:semiHidden/>
    <w:unhideWhenUsed/>
    <w:rsid w:val="00F8464D"/>
    <w:pPr>
      <w:numPr>
        <w:numId w:val="14"/>
      </w:numPr>
    </w:pPr>
  </w:style>
  <w:style w:type="numbering" w:styleId="1ai">
    <w:name w:val="Outline List 1"/>
    <w:basedOn w:val="NoList"/>
    <w:uiPriority w:val="99"/>
    <w:semiHidden/>
    <w:unhideWhenUsed/>
    <w:rsid w:val="00F8464D"/>
    <w:pPr>
      <w:numPr>
        <w:numId w:val="15"/>
      </w:numPr>
    </w:pPr>
  </w:style>
  <w:style w:type="numbering" w:styleId="ArticleSection">
    <w:name w:val="Outline List 3"/>
    <w:basedOn w:val="NoList"/>
    <w:uiPriority w:val="99"/>
    <w:semiHidden/>
    <w:unhideWhenUsed/>
    <w:rsid w:val="00F8464D"/>
    <w:pPr>
      <w:numPr>
        <w:numId w:val="16"/>
      </w:numPr>
    </w:pPr>
  </w:style>
  <w:style w:type="paragraph" w:styleId="BalloonText">
    <w:name w:val="Balloon Text"/>
    <w:basedOn w:val="Normal"/>
    <w:link w:val="BalloonTextChar"/>
    <w:uiPriority w:val="99"/>
    <w:semiHidden/>
    <w:unhideWhenUsed/>
    <w:rsid w:val="00F846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64D"/>
    <w:rPr>
      <w:rFonts w:ascii="Segoe UI" w:hAnsi="Segoe UI" w:cs="Segoe UI"/>
      <w:sz w:val="18"/>
      <w:szCs w:val="18"/>
    </w:rPr>
  </w:style>
  <w:style w:type="paragraph" w:styleId="Bibliography">
    <w:name w:val="Bibliography"/>
    <w:basedOn w:val="Normal"/>
    <w:next w:val="Normal"/>
    <w:uiPriority w:val="37"/>
    <w:semiHidden/>
    <w:unhideWhenUsed/>
    <w:rsid w:val="00F8464D"/>
  </w:style>
  <w:style w:type="paragraph" w:styleId="BlockText">
    <w:name w:val="Block Text"/>
    <w:basedOn w:val="Normal"/>
    <w:uiPriority w:val="99"/>
    <w:semiHidden/>
    <w:unhideWhenUsed/>
    <w:rsid w:val="00F8464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F8464D"/>
    <w:pPr>
      <w:spacing w:after="120"/>
    </w:pPr>
  </w:style>
  <w:style w:type="character" w:customStyle="1" w:styleId="BodyTextChar">
    <w:name w:val="Body Text Char"/>
    <w:basedOn w:val="DefaultParagraphFont"/>
    <w:link w:val="BodyText"/>
    <w:uiPriority w:val="99"/>
    <w:semiHidden/>
    <w:rsid w:val="00F8464D"/>
    <w:rPr>
      <w:rFonts w:ascii="Times New Roman" w:hAnsi="Times New Roman" w:cs="Times New Roman"/>
      <w:sz w:val="24"/>
    </w:rPr>
  </w:style>
  <w:style w:type="paragraph" w:styleId="BodyText2">
    <w:name w:val="Body Text 2"/>
    <w:basedOn w:val="Normal"/>
    <w:link w:val="BodyText2Char"/>
    <w:uiPriority w:val="99"/>
    <w:semiHidden/>
    <w:unhideWhenUsed/>
    <w:rsid w:val="00F8464D"/>
    <w:pPr>
      <w:spacing w:after="120" w:line="480" w:lineRule="auto"/>
    </w:pPr>
  </w:style>
  <w:style w:type="character" w:customStyle="1" w:styleId="BodyText2Char">
    <w:name w:val="Body Text 2 Char"/>
    <w:basedOn w:val="DefaultParagraphFont"/>
    <w:link w:val="BodyText2"/>
    <w:uiPriority w:val="99"/>
    <w:semiHidden/>
    <w:rsid w:val="00F8464D"/>
    <w:rPr>
      <w:rFonts w:ascii="Times New Roman" w:hAnsi="Times New Roman" w:cs="Times New Roman"/>
      <w:sz w:val="24"/>
    </w:rPr>
  </w:style>
  <w:style w:type="paragraph" w:styleId="BodyText3">
    <w:name w:val="Body Text 3"/>
    <w:basedOn w:val="Normal"/>
    <w:link w:val="BodyText3Char"/>
    <w:uiPriority w:val="99"/>
    <w:semiHidden/>
    <w:unhideWhenUsed/>
    <w:rsid w:val="00F8464D"/>
    <w:pPr>
      <w:spacing w:after="120"/>
    </w:pPr>
    <w:rPr>
      <w:sz w:val="16"/>
      <w:szCs w:val="16"/>
    </w:rPr>
  </w:style>
  <w:style w:type="character" w:customStyle="1" w:styleId="BodyText3Char">
    <w:name w:val="Body Text 3 Char"/>
    <w:basedOn w:val="DefaultParagraphFont"/>
    <w:link w:val="BodyText3"/>
    <w:uiPriority w:val="99"/>
    <w:semiHidden/>
    <w:rsid w:val="00F8464D"/>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F8464D"/>
    <w:pPr>
      <w:spacing w:after="0"/>
      <w:ind w:firstLine="360"/>
    </w:pPr>
  </w:style>
  <w:style w:type="character" w:customStyle="1" w:styleId="BodyTextFirstIndentChar">
    <w:name w:val="Body Text First Indent Char"/>
    <w:basedOn w:val="BodyTextChar"/>
    <w:link w:val="BodyTextFirstIndent"/>
    <w:uiPriority w:val="99"/>
    <w:semiHidden/>
    <w:rsid w:val="00F8464D"/>
    <w:rPr>
      <w:rFonts w:ascii="Times New Roman" w:hAnsi="Times New Roman" w:cs="Times New Roman"/>
      <w:sz w:val="24"/>
    </w:rPr>
  </w:style>
  <w:style w:type="paragraph" w:styleId="BodyTextIndent">
    <w:name w:val="Body Text Indent"/>
    <w:basedOn w:val="Normal"/>
    <w:link w:val="BodyTextIndentChar"/>
    <w:uiPriority w:val="99"/>
    <w:semiHidden/>
    <w:unhideWhenUsed/>
    <w:rsid w:val="00F8464D"/>
    <w:pPr>
      <w:spacing w:after="120"/>
      <w:ind w:left="360"/>
    </w:pPr>
  </w:style>
  <w:style w:type="character" w:customStyle="1" w:styleId="BodyTextIndentChar">
    <w:name w:val="Body Text Indent Char"/>
    <w:basedOn w:val="DefaultParagraphFont"/>
    <w:link w:val="BodyTextIndent"/>
    <w:uiPriority w:val="99"/>
    <w:semiHidden/>
    <w:rsid w:val="00F8464D"/>
    <w:rPr>
      <w:rFonts w:ascii="Times New Roman" w:hAnsi="Times New Roman" w:cs="Times New Roman"/>
      <w:sz w:val="24"/>
    </w:rPr>
  </w:style>
  <w:style w:type="paragraph" w:styleId="BodyTextFirstIndent2">
    <w:name w:val="Body Text First Indent 2"/>
    <w:basedOn w:val="BodyTextIndent"/>
    <w:link w:val="BodyTextFirstIndent2Char"/>
    <w:uiPriority w:val="99"/>
    <w:semiHidden/>
    <w:unhideWhenUsed/>
    <w:rsid w:val="00F8464D"/>
    <w:pPr>
      <w:spacing w:after="0"/>
      <w:ind w:firstLine="360"/>
    </w:pPr>
  </w:style>
  <w:style w:type="character" w:customStyle="1" w:styleId="BodyTextFirstIndent2Char">
    <w:name w:val="Body Text First Indent 2 Char"/>
    <w:basedOn w:val="BodyTextIndentChar"/>
    <w:link w:val="BodyTextFirstIndent2"/>
    <w:uiPriority w:val="99"/>
    <w:semiHidden/>
    <w:rsid w:val="00F8464D"/>
    <w:rPr>
      <w:rFonts w:ascii="Times New Roman" w:hAnsi="Times New Roman" w:cs="Times New Roman"/>
      <w:sz w:val="24"/>
    </w:rPr>
  </w:style>
  <w:style w:type="paragraph" w:styleId="BodyTextIndent2">
    <w:name w:val="Body Text Indent 2"/>
    <w:basedOn w:val="Normal"/>
    <w:link w:val="BodyTextIndent2Char"/>
    <w:uiPriority w:val="99"/>
    <w:semiHidden/>
    <w:unhideWhenUsed/>
    <w:rsid w:val="00F8464D"/>
    <w:pPr>
      <w:spacing w:after="120" w:line="480" w:lineRule="auto"/>
      <w:ind w:left="360"/>
    </w:pPr>
  </w:style>
  <w:style w:type="character" w:customStyle="1" w:styleId="BodyTextIndent2Char">
    <w:name w:val="Body Text Indent 2 Char"/>
    <w:basedOn w:val="DefaultParagraphFont"/>
    <w:link w:val="BodyTextIndent2"/>
    <w:uiPriority w:val="99"/>
    <w:semiHidden/>
    <w:rsid w:val="00F8464D"/>
    <w:rPr>
      <w:rFonts w:ascii="Times New Roman" w:hAnsi="Times New Roman" w:cs="Times New Roman"/>
      <w:sz w:val="24"/>
    </w:rPr>
  </w:style>
  <w:style w:type="paragraph" w:styleId="BodyTextIndent3">
    <w:name w:val="Body Text Indent 3"/>
    <w:basedOn w:val="Normal"/>
    <w:link w:val="BodyTextIndent3Char"/>
    <w:uiPriority w:val="99"/>
    <w:semiHidden/>
    <w:unhideWhenUsed/>
    <w:rsid w:val="00F8464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8464D"/>
    <w:rPr>
      <w:rFonts w:ascii="Times New Roman" w:hAnsi="Times New Roman" w:cs="Times New Roman"/>
      <w:sz w:val="16"/>
      <w:szCs w:val="16"/>
    </w:rPr>
  </w:style>
  <w:style w:type="character" w:styleId="BookTitle">
    <w:name w:val="Book Title"/>
    <w:basedOn w:val="DefaultParagraphFont"/>
    <w:uiPriority w:val="33"/>
    <w:rsid w:val="00F8464D"/>
    <w:rPr>
      <w:b/>
      <w:bCs/>
      <w:i/>
      <w:iCs/>
      <w:spacing w:val="5"/>
    </w:rPr>
  </w:style>
  <w:style w:type="paragraph" w:styleId="Caption">
    <w:name w:val="caption"/>
    <w:basedOn w:val="Normal"/>
    <w:next w:val="Normal"/>
    <w:uiPriority w:val="35"/>
    <w:semiHidden/>
    <w:unhideWhenUsed/>
    <w:rsid w:val="00F8464D"/>
    <w:pPr>
      <w:spacing w:after="200"/>
    </w:pPr>
    <w:rPr>
      <w:i/>
      <w:iCs/>
      <w:color w:val="44546A" w:themeColor="text2"/>
      <w:sz w:val="18"/>
      <w:szCs w:val="18"/>
    </w:rPr>
  </w:style>
  <w:style w:type="paragraph" w:styleId="Closing">
    <w:name w:val="Closing"/>
    <w:basedOn w:val="Normal"/>
    <w:link w:val="ClosingChar"/>
    <w:uiPriority w:val="99"/>
    <w:semiHidden/>
    <w:unhideWhenUsed/>
    <w:rsid w:val="00F8464D"/>
    <w:pPr>
      <w:ind w:left="4320"/>
    </w:pPr>
  </w:style>
  <w:style w:type="character" w:customStyle="1" w:styleId="ClosingChar">
    <w:name w:val="Closing Char"/>
    <w:basedOn w:val="DefaultParagraphFont"/>
    <w:link w:val="Closing"/>
    <w:uiPriority w:val="99"/>
    <w:semiHidden/>
    <w:rsid w:val="00F8464D"/>
    <w:rPr>
      <w:rFonts w:ascii="Times New Roman" w:hAnsi="Times New Roman" w:cs="Times New Roman"/>
      <w:sz w:val="24"/>
    </w:rPr>
  </w:style>
  <w:style w:type="table" w:styleId="ColorfulGrid">
    <w:name w:val="Colorful Grid"/>
    <w:basedOn w:val="TableNormal"/>
    <w:uiPriority w:val="73"/>
    <w:semiHidden/>
    <w:unhideWhenUsed/>
    <w:rsid w:val="00F846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846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F846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F846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F846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F846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F846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F8464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8464D"/>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F8464D"/>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F8464D"/>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F8464D"/>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F8464D"/>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F8464D"/>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F8464D"/>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8464D"/>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8464D"/>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8464D"/>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F8464D"/>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8464D"/>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8464D"/>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8464D"/>
    <w:rPr>
      <w:sz w:val="16"/>
      <w:szCs w:val="16"/>
    </w:rPr>
  </w:style>
  <w:style w:type="paragraph" w:styleId="CommentText">
    <w:name w:val="annotation text"/>
    <w:basedOn w:val="Normal"/>
    <w:link w:val="CommentTextChar"/>
    <w:uiPriority w:val="99"/>
    <w:semiHidden/>
    <w:unhideWhenUsed/>
    <w:rsid w:val="00F8464D"/>
    <w:rPr>
      <w:sz w:val="20"/>
      <w:szCs w:val="20"/>
    </w:rPr>
  </w:style>
  <w:style w:type="character" w:customStyle="1" w:styleId="CommentTextChar">
    <w:name w:val="Comment Text Char"/>
    <w:basedOn w:val="DefaultParagraphFont"/>
    <w:link w:val="CommentText"/>
    <w:uiPriority w:val="99"/>
    <w:semiHidden/>
    <w:rsid w:val="00F8464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464D"/>
    <w:rPr>
      <w:b/>
      <w:bCs/>
    </w:rPr>
  </w:style>
  <w:style w:type="character" w:customStyle="1" w:styleId="CommentSubjectChar">
    <w:name w:val="Comment Subject Char"/>
    <w:basedOn w:val="CommentTextChar"/>
    <w:link w:val="CommentSubject"/>
    <w:uiPriority w:val="99"/>
    <w:semiHidden/>
    <w:rsid w:val="00F8464D"/>
    <w:rPr>
      <w:rFonts w:ascii="Times New Roman" w:hAnsi="Times New Roman" w:cs="Times New Roman"/>
      <w:b/>
      <w:bCs/>
      <w:sz w:val="20"/>
      <w:szCs w:val="20"/>
    </w:rPr>
  </w:style>
  <w:style w:type="table" w:styleId="DarkList">
    <w:name w:val="Dark List"/>
    <w:basedOn w:val="TableNormal"/>
    <w:uiPriority w:val="70"/>
    <w:semiHidden/>
    <w:unhideWhenUsed/>
    <w:rsid w:val="00F8464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8464D"/>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F8464D"/>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F8464D"/>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F8464D"/>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F8464D"/>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F8464D"/>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0">
    <w:name w:val="Date"/>
    <w:basedOn w:val="Normal"/>
    <w:next w:val="Normal"/>
    <w:link w:val="DateChar"/>
    <w:uiPriority w:val="99"/>
    <w:semiHidden/>
    <w:unhideWhenUsed/>
    <w:rsid w:val="00F8464D"/>
  </w:style>
  <w:style w:type="character" w:customStyle="1" w:styleId="DateChar">
    <w:name w:val="Date Char"/>
    <w:basedOn w:val="DefaultParagraphFont"/>
    <w:link w:val="Date0"/>
    <w:uiPriority w:val="99"/>
    <w:semiHidden/>
    <w:rsid w:val="00F8464D"/>
    <w:rPr>
      <w:rFonts w:ascii="Times New Roman" w:hAnsi="Times New Roman" w:cs="Times New Roman"/>
      <w:sz w:val="24"/>
    </w:rPr>
  </w:style>
  <w:style w:type="paragraph" w:styleId="DocumentMap">
    <w:name w:val="Document Map"/>
    <w:basedOn w:val="Normal"/>
    <w:link w:val="DocumentMapChar"/>
    <w:uiPriority w:val="99"/>
    <w:semiHidden/>
    <w:unhideWhenUsed/>
    <w:rsid w:val="00F8464D"/>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8464D"/>
    <w:rPr>
      <w:rFonts w:ascii="Segoe UI" w:hAnsi="Segoe UI" w:cs="Segoe UI"/>
      <w:sz w:val="16"/>
      <w:szCs w:val="16"/>
    </w:rPr>
  </w:style>
  <w:style w:type="paragraph" w:styleId="E-mailSignature">
    <w:name w:val="E-mail Signature"/>
    <w:basedOn w:val="Normal"/>
    <w:link w:val="E-mailSignatureChar"/>
    <w:uiPriority w:val="99"/>
    <w:semiHidden/>
    <w:unhideWhenUsed/>
    <w:rsid w:val="00F8464D"/>
  </w:style>
  <w:style w:type="character" w:customStyle="1" w:styleId="E-mailSignatureChar">
    <w:name w:val="E-mail Signature Char"/>
    <w:basedOn w:val="DefaultParagraphFont"/>
    <w:link w:val="E-mailSignature"/>
    <w:uiPriority w:val="99"/>
    <w:semiHidden/>
    <w:rsid w:val="00F8464D"/>
    <w:rPr>
      <w:rFonts w:ascii="Times New Roman" w:hAnsi="Times New Roman" w:cs="Times New Roman"/>
      <w:sz w:val="24"/>
    </w:rPr>
  </w:style>
  <w:style w:type="character" w:styleId="Emphasis">
    <w:name w:val="Emphasis"/>
    <w:basedOn w:val="DefaultParagraphFont"/>
    <w:uiPriority w:val="20"/>
    <w:rsid w:val="00F8464D"/>
    <w:rPr>
      <w:i/>
      <w:iCs/>
    </w:rPr>
  </w:style>
  <w:style w:type="character" w:styleId="EndnoteReference">
    <w:name w:val="endnote reference"/>
    <w:basedOn w:val="DefaultParagraphFont"/>
    <w:uiPriority w:val="99"/>
    <w:semiHidden/>
    <w:unhideWhenUsed/>
    <w:rsid w:val="00F8464D"/>
    <w:rPr>
      <w:vertAlign w:val="superscript"/>
    </w:rPr>
  </w:style>
  <w:style w:type="paragraph" w:styleId="EndnoteText">
    <w:name w:val="endnote text"/>
    <w:basedOn w:val="Normal"/>
    <w:link w:val="EndnoteTextChar"/>
    <w:uiPriority w:val="99"/>
    <w:semiHidden/>
    <w:unhideWhenUsed/>
    <w:rsid w:val="00F8464D"/>
    <w:rPr>
      <w:sz w:val="20"/>
      <w:szCs w:val="20"/>
    </w:rPr>
  </w:style>
  <w:style w:type="character" w:customStyle="1" w:styleId="EndnoteTextChar">
    <w:name w:val="Endnote Text Char"/>
    <w:basedOn w:val="DefaultParagraphFont"/>
    <w:link w:val="EndnoteText"/>
    <w:uiPriority w:val="99"/>
    <w:semiHidden/>
    <w:rsid w:val="00F8464D"/>
    <w:rPr>
      <w:rFonts w:ascii="Times New Roman" w:hAnsi="Times New Roman" w:cs="Times New Roman"/>
      <w:sz w:val="20"/>
      <w:szCs w:val="20"/>
    </w:rPr>
  </w:style>
  <w:style w:type="paragraph" w:styleId="EnvelopeAddress">
    <w:name w:val="envelope address"/>
    <w:basedOn w:val="Normal"/>
    <w:uiPriority w:val="99"/>
    <w:semiHidden/>
    <w:unhideWhenUsed/>
    <w:rsid w:val="00F8464D"/>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F8464D"/>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F8464D"/>
    <w:rPr>
      <w:color w:val="954F72" w:themeColor="followedHyperlink"/>
      <w:u w:val="single"/>
    </w:rPr>
  </w:style>
  <w:style w:type="table" w:styleId="GridTable1Light">
    <w:name w:val="Grid Table 1 Light"/>
    <w:basedOn w:val="TableNormal"/>
    <w:uiPriority w:val="46"/>
    <w:rsid w:val="00F8464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8464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8464D"/>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8464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8464D"/>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8464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8464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8464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8464D"/>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F8464D"/>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F8464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F8464D"/>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F8464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F8464D"/>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F8464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8464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F8464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F8464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F8464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F8464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F8464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F8464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8464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F8464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F8464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F8464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F8464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F8464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F846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846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F846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F846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F846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F846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F846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F8464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8464D"/>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F8464D"/>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F8464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F8464D"/>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F8464D"/>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F8464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F8464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8464D"/>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F8464D"/>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F8464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F8464D"/>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F8464D"/>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F8464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F8464D"/>
    <w:rPr>
      <w:color w:val="2B579A"/>
      <w:shd w:val="clear" w:color="auto" w:fill="E1DFDD"/>
    </w:rPr>
  </w:style>
  <w:style w:type="character" w:styleId="HTMLAcronym">
    <w:name w:val="HTML Acronym"/>
    <w:basedOn w:val="DefaultParagraphFont"/>
    <w:uiPriority w:val="99"/>
    <w:semiHidden/>
    <w:unhideWhenUsed/>
    <w:rsid w:val="00F8464D"/>
  </w:style>
  <w:style w:type="paragraph" w:styleId="HTMLAddress">
    <w:name w:val="HTML Address"/>
    <w:basedOn w:val="Normal"/>
    <w:link w:val="HTMLAddressChar"/>
    <w:uiPriority w:val="99"/>
    <w:semiHidden/>
    <w:unhideWhenUsed/>
    <w:rsid w:val="00F8464D"/>
    <w:rPr>
      <w:i/>
      <w:iCs/>
    </w:rPr>
  </w:style>
  <w:style w:type="character" w:customStyle="1" w:styleId="HTMLAddressChar">
    <w:name w:val="HTML Address Char"/>
    <w:basedOn w:val="DefaultParagraphFont"/>
    <w:link w:val="HTMLAddress"/>
    <w:uiPriority w:val="99"/>
    <w:semiHidden/>
    <w:rsid w:val="00F8464D"/>
    <w:rPr>
      <w:rFonts w:ascii="Times New Roman" w:hAnsi="Times New Roman" w:cs="Times New Roman"/>
      <w:i/>
      <w:iCs/>
      <w:sz w:val="24"/>
    </w:rPr>
  </w:style>
  <w:style w:type="character" w:styleId="HTMLCite">
    <w:name w:val="HTML Cite"/>
    <w:basedOn w:val="DefaultParagraphFont"/>
    <w:uiPriority w:val="99"/>
    <w:semiHidden/>
    <w:unhideWhenUsed/>
    <w:rsid w:val="00F8464D"/>
    <w:rPr>
      <w:i/>
      <w:iCs/>
    </w:rPr>
  </w:style>
  <w:style w:type="character" w:styleId="HTMLCode">
    <w:name w:val="HTML Code"/>
    <w:basedOn w:val="DefaultParagraphFont"/>
    <w:uiPriority w:val="99"/>
    <w:semiHidden/>
    <w:unhideWhenUsed/>
    <w:rsid w:val="00F8464D"/>
    <w:rPr>
      <w:rFonts w:ascii="Consolas" w:hAnsi="Consolas"/>
      <w:sz w:val="20"/>
      <w:szCs w:val="20"/>
    </w:rPr>
  </w:style>
  <w:style w:type="character" w:styleId="HTMLDefinition">
    <w:name w:val="HTML Definition"/>
    <w:basedOn w:val="DefaultParagraphFont"/>
    <w:uiPriority w:val="99"/>
    <w:semiHidden/>
    <w:unhideWhenUsed/>
    <w:rsid w:val="00F8464D"/>
    <w:rPr>
      <w:i/>
      <w:iCs/>
    </w:rPr>
  </w:style>
  <w:style w:type="character" w:styleId="HTMLKeyboard">
    <w:name w:val="HTML Keyboard"/>
    <w:basedOn w:val="DefaultParagraphFont"/>
    <w:uiPriority w:val="99"/>
    <w:semiHidden/>
    <w:unhideWhenUsed/>
    <w:rsid w:val="00F8464D"/>
    <w:rPr>
      <w:rFonts w:ascii="Consolas" w:hAnsi="Consolas"/>
      <w:sz w:val="20"/>
      <w:szCs w:val="20"/>
    </w:rPr>
  </w:style>
  <w:style w:type="paragraph" w:styleId="HTMLPreformatted">
    <w:name w:val="HTML Preformatted"/>
    <w:basedOn w:val="Normal"/>
    <w:link w:val="HTMLPreformattedChar"/>
    <w:uiPriority w:val="99"/>
    <w:semiHidden/>
    <w:unhideWhenUsed/>
    <w:rsid w:val="00F8464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8464D"/>
    <w:rPr>
      <w:rFonts w:ascii="Consolas" w:hAnsi="Consolas" w:cs="Times New Roman"/>
      <w:sz w:val="20"/>
      <w:szCs w:val="20"/>
    </w:rPr>
  </w:style>
  <w:style w:type="character" w:styleId="HTMLSample">
    <w:name w:val="HTML Sample"/>
    <w:basedOn w:val="DefaultParagraphFont"/>
    <w:uiPriority w:val="99"/>
    <w:semiHidden/>
    <w:unhideWhenUsed/>
    <w:rsid w:val="00F8464D"/>
    <w:rPr>
      <w:rFonts w:ascii="Consolas" w:hAnsi="Consolas"/>
      <w:sz w:val="24"/>
      <w:szCs w:val="24"/>
    </w:rPr>
  </w:style>
  <w:style w:type="character" w:styleId="HTMLTypewriter">
    <w:name w:val="HTML Typewriter"/>
    <w:basedOn w:val="DefaultParagraphFont"/>
    <w:uiPriority w:val="99"/>
    <w:semiHidden/>
    <w:unhideWhenUsed/>
    <w:rsid w:val="00F8464D"/>
    <w:rPr>
      <w:rFonts w:ascii="Consolas" w:hAnsi="Consolas"/>
      <w:sz w:val="20"/>
      <w:szCs w:val="20"/>
    </w:rPr>
  </w:style>
  <w:style w:type="character" w:styleId="HTMLVariable">
    <w:name w:val="HTML Variable"/>
    <w:basedOn w:val="DefaultParagraphFont"/>
    <w:uiPriority w:val="99"/>
    <w:semiHidden/>
    <w:unhideWhenUsed/>
    <w:rsid w:val="00F8464D"/>
    <w:rPr>
      <w:i/>
      <w:iCs/>
    </w:rPr>
  </w:style>
  <w:style w:type="character" w:styleId="Hyperlink">
    <w:name w:val="Hyperlink"/>
    <w:basedOn w:val="DefaultParagraphFont"/>
    <w:uiPriority w:val="99"/>
    <w:unhideWhenUsed/>
    <w:rsid w:val="00F8464D"/>
    <w:rPr>
      <w:color w:val="0563C1" w:themeColor="hyperlink"/>
      <w:u w:val="single"/>
    </w:rPr>
  </w:style>
  <w:style w:type="paragraph" w:styleId="Index1">
    <w:name w:val="index 1"/>
    <w:basedOn w:val="Normal"/>
    <w:next w:val="Normal"/>
    <w:autoRedefine/>
    <w:uiPriority w:val="99"/>
    <w:semiHidden/>
    <w:unhideWhenUsed/>
    <w:rsid w:val="00F8464D"/>
    <w:pPr>
      <w:ind w:left="240" w:hanging="240"/>
    </w:pPr>
  </w:style>
  <w:style w:type="paragraph" w:styleId="Index2">
    <w:name w:val="index 2"/>
    <w:basedOn w:val="Normal"/>
    <w:next w:val="Normal"/>
    <w:autoRedefine/>
    <w:uiPriority w:val="99"/>
    <w:semiHidden/>
    <w:unhideWhenUsed/>
    <w:rsid w:val="00F8464D"/>
    <w:pPr>
      <w:ind w:left="480" w:hanging="240"/>
    </w:pPr>
  </w:style>
  <w:style w:type="paragraph" w:styleId="Index3">
    <w:name w:val="index 3"/>
    <w:basedOn w:val="Normal"/>
    <w:next w:val="Normal"/>
    <w:autoRedefine/>
    <w:uiPriority w:val="99"/>
    <w:semiHidden/>
    <w:unhideWhenUsed/>
    <w:rsid w:val="00F8464D"/>
    <w:pPr>
      <w:ind w:left="720" w:hanging="240"/>
    </w:pPr>
  </w:style>
  <w:style w:type="paragraph" w:styleId="Index4">
    <w:name w:val="index 4"/>
    <w:basedOn w:val="Normal"/>
    <w:next w:val="Normal"/>
    <w:autoRedefine/>
    <w:uiPriority w:val="99"/>
    <w:semiHidden/>
    <w:unhideWhenUsed/>
    <w:rsid w:val="00F8464D"/>
    <w:pPr>
      <w:ind w:left="960" w:hanging="240"/>
    </w:pPr>
  </w:style>
  <w:style w:type="paragraph" w:styleId="Index5">
    <w:name w:val="index 5"/>
    <w:basedOn w:val="Normal"/>
    <w:next w:val="Normal"/>
    <w:autoRedefine/>
    <w:uiPriority w:val="99"/>
    <w:semiHidden/>
    <w:unhideWhenUsed/>
    <w:rsid w:val="00F8464D"/>
    <w:pPr>
      <w:ind w:left="1200" w:hanging="240"/>
    </w:pPr>
  </w:style>
  <w:style w:type="paragraph" w:styleId="Index6">
    <w:name w:val="index 6"/>
    <w:basedOn w:val="Normal"/>
    <w:next w:val="Normal"/>
    <w:autoRedefine/>
    <w:uiPriority w:val="99"/>
    <w:semiHidden/>
    <w:unhideWhenUsed/>
    <w:rsid w:val="00F8464D"/>
    <w:pPr>
      <w:ind w:left="1440" w:hanging="240"/>
    </w:pPr>
  </w:style>
  <w:style w:type="paragraph" w:styleId="Index7">
    <w:name w:val="index 7"/>
    <w:basedOn w:val="Normal"/>
    <w:next w:val="Normal"/>
    <w:autoRedefine/>
    <w:uiPriority w:val="99"/>
    <w:semiHidden/>
    <w:unhideWhenUsed/>
    <w:rsid w:val="00F8464D"/>
    <w:pPr>
      <w:ind w:left="1680" w:hanging="240"/>
    </w:pPr>
  </w:style>
  <w:style w:type="paragraph" w:styleId="Index8">
    <w:name w:val="index 8"/>
    <w:basedOn w:val="Normal"/>
    <w:next w:val="Normal"/>
    <w:autoRedefine/>
    <w:uiPriority w:val="99"/>
    <w:semiHidden/>
    <w:unhideWhenUsed/>
    <w:rsid w:val="00F8464D"/>
    <w:pPr>
      <w:ind w:left="1920" w:hanging="240"/>
    </w:pPr>
  </w:style>
  <w:style w:type="paragraph" w:styleId="Index9">
    <w:name w:val="index 9"/>
    <w:basedOn w:val="Normal"/>
    <w:next w:val="Normal"/>
    <w:autoRedefine/>
    <w:uiPriority w:val="99"/>
    <w:semiHidden/>
    <w:unhideWhenUsed/>
    <w:rsid w:val="00F8464D"/>
    <w:pPr>
      <w:ind w:left="2160" w:hanging="240"/>
    </w:pPr>
  </w:style>
  <w:style w:type="paragraph" w:styleId="IndexHeading">
    <w:name w:val="index heading"/>
    <w:basedOn w:val="Normal"/>
    <w:next w:val="Index1"/>
    <w:uiPriority w:val="99"/>
    <w:semiHidden/>
    <w:unhideWhenUsed/>
    <w:rsid w:val="00F8464D"/>
    <w:rPr>
      <w:rFonts w:asciiTheme="majorHAnsi" w:eastAsiaTheme="majorEastAsia" w:hAnsiTheme="majorHAnsi" w:cstheme="majorBidi"/>
      <w:b/>
      <w:bCs/>
    </w:rPr>
  </w:style>
  <w:style w:type="character" w:styleId="IntenseEmphasis">
    <w:name w:val="Intense Emphasis"/>
    <w:basedOn w:val="DefaultParagraphFont"/>
    <w:uiPriority w:val="21"/>
    <w:rsid w:val="00F8464D"/>
    <w:rPr>
      <w:i/>
      <w:iCs/>
      <w:color w:val="5B9BD5" w:themeColor="accent1"/>
    </w:rPr>
  </w:style>
  <w:style w:type="paragraph" w:styleId="IntenseQuote">
    <w:name w:val="Intense Quote"/>
    <w:basedOn w:val="Normal"/>
    <w:next w:val="Normal"/>
    <w:link w:val="IntenseQuoteChar"/>
    <w:uiPriority w:val="30"/>
    <w:rsid w:val="00F8464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8464D"/>
    <w:rPr>
      <w:rFonts w:ascii="Times New Roman" w:hAnsi="Times New Roman" w:cs="Times New Roman"/>
      <w:i/>
      <w:iCs/>
      <w:color w:val="5B9BD5" w:themeColor="accent1"/>
      <w:sz w:val="24"/>
    </w:rPr>
  </w:style>
  <w:style w:type="character" w:styleId="IntenseReference">
    <w:name w:val="Intense Reference"/>
    <w:basedOn w:val="DefaultParagraphFont"/>
    <w:uiPriority w:val="32"/>
    <w:rsid w:val="00F8464D"/>
    <w:rPr>
      <w:b/>
      <w:bCs/>
      <w:smallCaps/>
      <w:color w:val="5B9BD5" w:themeColor="accent1"/>
      <w:spacing w:val="5"/>
    </w:rPr>
  </w:style>
  <w:style w:type="table" w:styleId="LightGrid">
    <w:name w:val="Light Grid"/>
    <w:basedOn w:val="TableNormal"/>
    <w:uiPriority w:val="62"/>
    <w:semiHidden/>
    <w:unhideWhenUsed/>
    <w:rsid w:val="00F846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8464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F8464D"/>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F8464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F8464D"/>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F8464D"/>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F8464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F846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8464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F8464D"/>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F8464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F8464D"/>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F8464D"/>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F8464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F846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8464D"/>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F8464D"/>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F8464D"/>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F8464D"/>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F8464D"/>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F8464D"/>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F8464D"/>
  </w:style>
  <w:style w:type="paragraph" w:styleId="List">
    <w:name w:val="List"/>
    <w:basedOn w:val="Normal"/>
    <w:uiPriority w:val="99"/>
    <w:semiHidden/>
    <w:unhideWhenUsed/>
    <w:rsid w:val="00F8464D"/>
    <w:pPr>
      <w:ind w:left="360" w:hanging="360"/>
      <w:contextualSpacing/>
    </w:pPr>
  </w:style>
  <w:style w:type="paragraph" w:styleId="List2">
    <w:name w:val="List 2"/>
    <w:basedOn w:val="Normal"/>
    <w:uiPriority w:val="99"/>
    <w:semiHidden/>
    <w:unhideWhenUsed/>
    <w:rsid w:val="00F8464D"/>
    <w:pPr>
      <w:ind w:left="720" w:hanging="360"/>
      <w:contextualSpacing/>
    </w:pPr>
  </w:style>
  <w:style w:type="paragraph" w:styleId="List3">
    <w:name w:val="List 3"/>
    <w:basedOn w:val="Normal"/>
    <w:uiPriority w:val="99"/>
    <w:semiHidden/>
    <w:unhideWhenUsed/>
    <w:rsid w:val="00F8464D"/>
    <w:pPr>
      <w:ind w:left="1080" w:hanging="360"/>
      <w:contextualSpacing/>
    </w:pPr>
  </w:style>
  <w:style w:type="paragraph" w:styleId="List4">
    <w:name w:val="List 4"/>
    <w:basedOn w:val="Normal"/>
    <w:uiPriority w:val="99"/>
    <w:semiHidden/>
    <w:unhideWhenUsed/>
    <w:rsid w:val="00F8464D"/>
    <w:pPr>
      <w:ind w:left="1440" w:hanging="360"/>
      <w:contextualSpacing/>
    </w:pPr>
  </w:style>
  <w:style w:type="paragraph" w:styleId="List5">
    <w:name w:val="List 5"/>
    <w:basedOn w:val="Normal"/>
    <w:uiPriority w:val="99"/>
    <w:semiHidden/>
    <w:unhideWhenUsed/>
    <w:rsid w:val="00F8464D"/>
    <w:pPr>
      <w:ind w:left="1800" w:hanging="360"/>
      <w:contextualSpacing/>
    </w:pPr>
  </w:style>
  <w:style w:type="paragraph" w:styleId="ListContinue">
    <w:name w:val="List Continue"/>
    <w:basedOn w:val="Normal"/>
    <w:uiPriority w:val="99"/>
    <w:semiHidden/>
    <w:unhideWhenUsed/>
    <w:rsid w:val="00F8464D"/>
    <w:pPr>
      <w:spacing w:after="120"/>
      <w:ind w:left="360"/>
      <w:contextualSpacing/>
    </w:pPr>
  </w:style>
  <w:style w:type="paragraph" w:styleId="ListContinue2">
    <w:name w:val="List Continue 2"/>
    <w:basedOn w:val="Normal"/>
    <w:uiPriority w:val="99"/>
    <w:semiHidden/>
    <w:unhideWhenUsed/>
    <w:rsid w:val="00F8464D"/>
    <w:pPr>
      <w:spacing w:after="120"/>
      <w:ind w:left="720"/>
      <w:contextualSpacing/>
    </w:pPr>
  </w:style>
  <w:style w:type="paragraph" w:styleId="ListContinue3">
    <w:name w:val="List Continue 3"/>
    <w:basedOn w:val="Normal"/>
    <w:uiPriority w:val="99"/>
    <w:semiHidden/>
    <w:unhideWhenUsed/>
    <w:rsid w:val="00F8464D"/>
    <w:pPr>
      <w:spacing w:after="120"/>
      <w:ind w:left="1080"/>
      <w:contextualSpacing/>
    </w:pPr>
  </w:style>
  <w:style w:type="paragraph" w:styleId="ListContinue4">
    <w:name w:val="List Continue 4"/>
    <w:basedOn w:val="Normal"/>
    <w:uiPriority w:val="99"/>
    <w:semiHidden/>
    <w:unhideWhenUsed/>
    <w:rsid w:val="00F8464D"/>
    <w:pPr>
      <w:spacing w:after="120"/>
      <w:ind w:left="1440"/>
      <w:contextualSpacing/>
    </w:pPr>
  </w:style>
  <w:style w:type="paragraph" w:styleId="ListContinue5">
    <w:name w:val="List Continue 5"/>
    <w:basedOn w:val="Normal"/>
    <w:uiPriority w:val="99"/>
    <w:semiHidden/>
    <w:unhideWhenUsed/>
    <w:rsid w:val="00F8464D"/>
    <w:pPr>
      <w:spacing w:after="120"/>
      <w:ind w:left="1800"/>
      <w:contextualSpacing/>
    </w:pPr>
  </w:style>
  <w:style w:type="paragraph" w:styleId="ListNumber">
    <w:name w:val="List Number"/>
    <w:basedOn w:val="Normal"/>
    <w:uiPriority w:val="99"/>
    <w:semiHidden/>
    <w:unhideWhenUsed/>
    <w:rsid w:val="00F8464D"/>
    <w:pPr>
      <w:numPr>
        <w:numId w:val="17"/>
      </w:numPr>
      <w:contextualSpacing/>
    </w:pPr>
  </w:style>
  <w:style w:type="paragraph" w:styleId="ListNumber2">
    <w:name w:val="List Number 2"/>
    <w:basedOn w:val="Normal"/>
    <w:uiPriority w:val="99"/>
    <w:semiHidden/>
    <w:unhideWhenUsed/>
    <w:rsid w:val="00F8464D"/>
    <w:pPr>
      <w:numPr>
        <w:numId w:val="18"/>
      </w:numPr>
      <w:contextualSpacing/>
    </w:pPr>
  </w:style>
  <w:style w:type="paragraph" w:styleId="ListNumber3">
    <w:name w:val="List Number 3"/>
    <w:basedOn w:val="Normal"/>
    <w:uiPriority w:val="99"/>
    <w:semiHidden/>
    <w:unhideWhenUsed/>
    <w:rsid w:val="00F8464D"/>
    <w:pPr>
      <w:numPr>
        <w:numId w:val="19"/>
      </w:numPr>
      <w:contextualSpacing/>
    </w:pPr>
  </w:style>
  <w:style w:type="paragraph" w:styleId="ListNumber4">
    <w:name w:val="List Number 4"/>
    <w:basedOn w:val="Normal"/>
    <w:uiPriority w:val="99"/>
    <w:semiHidden/>
    <w:unhideWhenUsed/>
    <w:rsid w:val="00F8464D"/>
    <w:pPr>
      <w:numPr>
        <w:numId w:val="20"/>
      </w:numPr>
      <w:contextualSpacing/>
    </w:pPr>
  </w:style>
  <w:style w:type="paragraph" w:styleId="ListNumber5">
    <w:name w:val="List Number 5"/>
    <w:basedOn w:val="Normal"/>
    <w:uiPriority w:val="99"/>
    <w:semiHidden/>
    <w:unhideWhenUsed/>
    <w:rsid w:val="00F8464D"/>
    <w:pPr>
      <w:numPr>
        <w:numId w:val="21"/>
      </w:numPr>
      <w:contextualSpacing/>
    </w:pPr>
  </w:style>
  <w:style w:type="paragraph" w:styleId="ListParagraph">
    <w:name w:val="List Paragraph"/>
    <w:basedOn w:val="Normal"/>
    <w:uiPriority w:val="34"/>
    <w:rsid w:val="00F8464D"/>
    <w:pPr>
      <w:ind w:left="720"/>
      <w:contextualSpacing/>
    </w:pPr>
  </w:style>
  <w:style w:type="table" w:styleId="ListTable1Light">
    <w:name w:val="List Table 1 Light"/>
    <w:basedOn w:val="TableNormal"/>
    <w:uiPriority w:val="46"/>
    <w:rsid w:val="00F8464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8464D"/>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F8464D"/>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F8464D"/>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F8464D"/>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F8464D"/>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F8464D"/>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F8464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8464D"/>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F8464D"/>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F8464D"/>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F8464D"/>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F8464D"/>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F8464D"/>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F8464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8464D"/>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F8464D"/>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F8464D"/>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F8464D"/>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F8464D"/>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F8464D"/>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F8464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8464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F8464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F8464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F8464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F8464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F8464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F8464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8464D"/>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8464D"/>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8464D"/>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8464D"/>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8464D"/>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8464D"/>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8464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8464D"/>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F8464D"/>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F8464D"/>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F8464D"/>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F8464D"/>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F8464D"/>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F8464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8464D"/>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8464D"/>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8464D"/>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8464D"/>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8464D"/>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8464D"/>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8464D"/>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nsolas" w:hAnsi="Consolas" w:cs="Times New Roman"/>
      <w:sz w:val="20"/>
      <w:szCs w:val="20"/>
    </w:rPr>
  </w:style>
  <w:style w:type="character" w:customStyle="1" w:styleId="MacroTextChar">
    <w:name w:val="Macro Text Char"/>
    <w:basedOn w:val="DefaultParagraphFont"/>
    <w:link w:val="MacroText"/>
    <w:uiPriority w:val="99"/>
    <w:semiHidden/>
    <w:rsid w:val="00F8464D"/>
    <w:rPr>
      <w:rFonts w:ascii="Consolas" w:hAnsi="Consolas" w:cs="Times New Roman"/>
      <w:sz w:val="20"/>
      <w:szCs w:val="20"/>
    </w:rPr>
  </w:style>
  <w:style w:type="table" w:styleId="MediumGrid1">
    <w:name w:val="Medium Grid 1"/>
    <w:basedOn w:val="TableNormal"/>
    <w:uiPriority w:val="67"/>
    <w:semiHidden/>
    <w:unhideWhenUsed/>
    <w:rsid w:val="00F8464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8464D"/>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F8464D"/>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F8464D"/>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F8464D"/>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F8464D"/>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F8464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846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846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F846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F846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F846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F846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F846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F8464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8464D"/>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F8464D"/>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F8464D"/>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F8464D"/>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F8464D"/>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F8464D"/>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846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8464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8464D"/>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8464D"/>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8464D"/>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8464D"/>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8464D"/>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8464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846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846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846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846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846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846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846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8464D"/>
    <w:rPr>
      <w:color w:val="2B579A"/>
      <w:shd w:val="clear" w:color="auto" w:fill="E1DFDD"/>
    </w:rPr>
  </w:style>
  <w:style w:type="paragraph" w:styleId="MessageHeader">
    <w:name w:val="Message Header"/>
    <w:basedOn w:val="Normal"/>
    <w:link w:val="MessageHeaderChar"/>
    <w:uiPriority w:val="99"/>
    <w:semiHidden/>
    <w:unhideWhenUsed/>
    <w:rsid w:val="00F8464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F8464D"/>
    <w:rPr>
      <w:rFonts w:asciiTheme="majorHAnsi" w:eastAsiaTheme="majorEastAsia" w:hAnsiTheme="majorHAnsi" w:cstheme="majorBidi"/>
      <w:sz w:val="24"/>
      <w:szCs w:val="24"/>
      <w:shd w:val="pct20" w:color="auto" w:fill="auto"/>
    </w:rPr>
  </w:style>
  <w:style w:type="paragraph" w:styleId="NoSpacing">
    <w:name w:val="No Spacing"/>
    <w:uiPriority w:val="2"/>
    <w:rsid w:val="00F8464D"/>
    <w:pPr>
      <w:suppressAutoHyphens/>
      <w:spacing w:after="0" w:line="240" w:lineRule="auto"/>
    </w:pPr>
    <w:rPr>
      <w:rFonts w:ascii="Times New Roman" w:hAnsi="Times New Roman" w:cs="Times New Roman"/>
      <w:sz w:val="24"/>
    </w:rPr>
  </w:style>
  <w:style w:type="paragraph" w:styleId="NormalWeb">
    <w:name w:val="Normal (Web)"/>
    <w:basedOn w:val="Normal"/>
    <w:uiPriority w:val="99"/>
    <w:semiHidden/>
    <w:unhideWhenUsed/>
    <w:rsid w:val="00F8464D"/>
    <w:rPr>
      <w:szCs w:val="24"/>
    </w:rPr>
  </w:style>
  <w:style w:type="paragraph" w:styleId="NormalIndent">
    <w:name w:val="Normal Indent"/>
    <w:basedOn w:val="Normal"/>
    <w:uiPriority w:val="99"/>
    <w:semiHidden/>
    <w:unhideWhenUsed/>
    <w:rsid w:val="00F8464D"/>
    <w:pPr>
      <w:ind w:left="720"/>
    </w:pPr>
  </w:style>
  <w:style w:type="paragraph" w:styleId="NoteHeading">
    <w:name w:val="Note Heading"/>
    <w:basedOn w:val="Normal"/>
    <w:next w:val="Normal"/>
    <w:link w:val="NoteHeadingChar"/>
    <w:uiPriority w:val="99"/>
    <w:semiHidden/>
    <w:unhideWhenUsed/>
    <w:rsid w:val="00F8464D"/>
  </w:style>
  <w:style w:type="character" w:customStyle="1" w:styleId="NoteHeadingChar">
    <w:name w:val="Note Heading Char"/>
    <w:basedOn w:val="DefaultParagraphFont"/>
    <w:link w:val="NoteHeading"/>
    <w:uiPriority w:val="99"/>
    <w:semiHidden/>
    <w:rsid w:val="00F8464D"/>
    <w:rPr>
      <w:rFonts w:ascii="Times New Roman" w:hAnsi="Times New Roman" w:cs="Times New Roman"/>
      <w:sz w:val="24"/>
    </w:rPr>
  </w:style>
  <w:style w:type="character" w:styleId="PlaceholderText">
    <w:name w:val="Placeholder Text"/>
    <w:basedOn w:val="DefaultParagraphFont"/>
    <w:uiPriority w:val="99"/>
    <w:semiHidden/>
    <w:rsid w:val="00F8464D"/>
    <w:rPr>
      <w:color w:val="808080"/>
    </w:rPr>
  </w:style>
  <w:style w:type="table" w:styleId="PlainTable1">
    <w:name w:val="Plain Table 1"/>
    <w:basedOn w:val="TableNormal"/>
    <w:uiPriority w:val="41"/>
    <w:rsid w:val="00F846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8464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8464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8464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8464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8464D"/>
    <w:rPr>
      <w:rFonts w:ascii="Consolas" w:hAnsi="Consolas"/>
      <w:sz w:val="21"/>
      <w:szCs w:val="21"/>
    </w:rPr>
  </w:style>
  <w:style w:type="character" w:customStyle="1" w:styleId="PlainTextChar">
    <w:name w:val="Plain Text Char"/>
    <w:basedOn w:val="DefaultParagraphFont"/>
    <w:link w:val="PlainText"/>
    <w:uiPriority w:val="99"/>
    <w:semiHidden/>
    <w:rsid w:val="00F8464D"/>
    <w:rPr>
      <w:rFonts w:ascii="Consolas" w:hAnsi="Consolas" w:cs="Times New Roman"/>
      <w:sz w:val="21"/>
      <w:szCs w:val="21"/>
    </w:rPr>
  </w:style>
  <w:style w:type="paragraph" w:styleId="Quote">
    <w:name w:val="Quote"/>
    <w:basedOn w:val="Normal"/>
    <w:next w:val="Normal"/>
    <w:link w:val="QuoteChar"/>
    <w:uiPriority w:val="29"/>
    <w:rsid w:val="00F8464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8464D"/>
    <w:rPr>
      <w:rFonts w:ascii="Times New Roman" w:hAnsi="Times New Roman" w:cs="Times New Roman"/>
      <w:i/>
      <w:iCs/>
      <w:color w:val="404040" w:themeColor="text1" w:themeTint="BF"/>
      <w:sz w:val="24"/>
    </w:rPr>
  </w:style>
  <w:style w:type="paragraph" w:styleId="Salutation">
    <w:name w:val="Salutation"/>
    <w:basedOn w:val="Normal"/>
    <w:next w:val="Normal"/>
    <w:link w:val="SalutationChar"/>
    <w:uiPriority w:val="99"/>
    <w:semiHidden/>
    <w:unhideWhenUsed/>
    <w:rsid w:val="00F8464D"/>
  </w:style>
  <w:style w:type="character" w:customStyle="1" w:styleId="SalutationChar">
    <w:name w:val="Salutation Char"/>
    <w:basedOn w:val="DefaultParagraphFont"/>
    <w:link w:val="Salutation"/>
    <w:uiPriority w:val="99"/>
    <w:semiHidden/>
    <w:rsid w:val="00F8464D"/>
    <w:rPr>
      <w:rFonts w:ascii="Times New Roman" w:hAnsi="Times New Roman" w:cs="Times New Roman"/>
      <w:sz w:val="24"/>
    </w:rPr>
  </w:style>
  <w:style w:type="paragraph" w:styleId="Signature">
    <w:name w:val="Signature"/>
    <w:basedOn w:val="Normal"/>
    <w:link w:val="SignatureChar"/>
    <w:uiPriority w:val="99"/>
    <w:semiHidden/>
    <w:unhideWhenUsed/>
    <w:rsid w:val="00F8464D"/>
    <w:pPr>
      <w:ind w:left="4320"/>
    </w:pPr>
  </w:style>
  <w:style w:type="character" w:customStyle="1" w:styleId="SignatureChar">
    <w:name w:val="Signature Char"/>
    <w:basedOn w:val="DefaultParagraphFont"/>
    <w:link w:val="Signature"/>
    <w:uiPriority w:val="99"/>
    <w:semiHidden/>
    <w:rsid w:val="00F8464D"/>
    <w:rPr>
      <w:rFonts w:ascii="Times New Roman" w:hAnsi="Times New Roman" w:cs="Times New Roman"/>
      <w:sz w:val="24"/>
    </w:rPr>
  </w:style>
  <w:style w:type="character" w:styleId="SmartHyperlink">
    <w:name w:val="Smart Hyperlink"/>
    <w:basedOn w:val="DefaultParagraphFont"/>
    <w:uiPriority w:val="99"/>
    <w:semiHidden/>
    <w:unhideWhenUsed/>
    <w:rsid w:val="00F8464D"/>
    <w:rPr>
      <w:u w:val="dotted"/>
    </w:rPr>
  </w:style>
  <w:style w:type="character" w:styleId="Strong">
    <w:name w:val="Strong"/>
    <w:basedOn w:val="DefaultParagraphFont"/>
    <w:uiPriority w:val="22"/>
    <w:rsid w:val="00F8464D"/>
    <w:rPr>
      <w:b/>
      <w:bCs/>
    </w:rPr>
  </w:style>
  <w:style w:type="paragraph" w:styleId="Subtitle">
    <w:name w:val="Subtitle"/>
    <w:basedOn w:val="Normal"/>
    <w:next w:val="Normal"/>
    <w:link w:val="SubtitleChar"/>
    <w:uiPriority w:val="11"/>
    <w:rsid w:val="00F8464D"/>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F8464D"/>
    <w:rPr>
      <w:rFonts w:eastAsiaTheme="minorEastAsia"/>
      <w:color w:val="5A5A5A" w:themeColor="text1" w:themeTint="A5"/>
      <w:spacing w:val="15"/>
    </w:rPr>
  </w:style>
  <w:style w:type="character" w:styleId="SubtleEmphasis">
    <w:name w:val="Subtle Emphasis"/>
    <w:basedOn w:val="DefaultParagraphFont"/>
    <w:uiPriority w:val="19"/>
    <w:rsid w:val="00F8464D"/>
    <w:rPr>
      <w:i/>
      <w:iCs/>
      <w:color w:val="404040" w:themeColor="text1" w:themeTint="BF"/>
    </w:rPr>
  </w:style>
  <w:style w:type="character" w:styleId="SubtleReference">
    <w:name w:val="Subtle Reference"/>
    <w:basedOn w:val="DefaultParagraphFont"/>
    <w:uiPriority w:val="31"/>
    <w:rsid w:val="00F8464D"/>
    <w:rPr>
      <w:smallCaps/>
      <w:color w:val="5A5A5A" w:themeColor="text1" w:themeTint="A5"/>
    </w:rPr>
  </w:style>
  <w:style w:type="table" w:styleId="Table3Deffects1">
    <w:name w:val="Table 3D effects 1"/>
    <w:basedOn w:val="TableNormal"/>
    <w:uiPriority w:val="99"/>
    <w:semiHidden/>
    <w:unhideWhenUsed/>
    <w:rsid w:val="00F8464D"/>
    <w:pPr>
      <w:suppressAutoHyphens/>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8464D"/>
    <w:pPr>
      <w:suppressAutoHyphens/>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8464D"/>
    <w:pPr>
      <w:suppressAutoHyphens/>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8464D"/>
    <w:pPr>
      <w:suppressAutoHyphens/>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8464D"/>
    <w:pPr>
      <w:suppressAutoHyphens/>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8464D"/>
    <w:pPr>
      <w:suppressAutoHyphens/>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8464D"/>
    <w:pPr>
      <w:suppressAutoHyphens/>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8464D"/>
    <w:pPr>
      <w:suppressAutoHyphens/>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8464D"/>
    <w:pPr>
      <w:suppressAutoHyphens/>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8464D"/>
    <w:pPr>
      <w:suppressAutoHyphens/>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8464D"/>
    <w:pPr>
      <w:suppressAutoHyphens/>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8464D"/>
    <w:pPr>
      <w:suppressAutoHyphens/>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8464D"/>
    <w:pPr>
      <w:suppressAutoHyphens/>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8464D"/>
    <w:pPr>
      <w:suppressAutoHyphens/>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8464D"/>
    <w:pPr>
      <w:suppressAutoHyphens/>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8464D"/>
    <w:pPr>
      <w:suppressAutoHyphens/>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8464D"/>
    <w:pPr>
      <w:suppressAutoHyphens/>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8464D"/>
    <w:pPr>
      <w:suppressAutoHyphens/>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8464D"/>
    <w:pPr>
      <w:suppressAutoHyphens/>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8464D"/>
    <w:pPr>
      <w:suppressAutoHyphens/>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8464D"/>
    <w:pPr>
      <w:suppressAutoHyphens/>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8464D"/>
    <w:pPr>
      <w:suppressAutoHyphens/>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8464D"/>
    <w:pPr>
      <w:suppressAutoHyphens/>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8464D"/>
    <w:pPr>
      <w:suppressAutoHyphens/>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8464D"/>
    <w:pPr>
      <w:suppressAutoHyphens/>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846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8464D"/>
    <w:pPr>
      <w:suppressAutoHyphens/>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8464D"/>
    <w:pPr>
      <w:suppressAutoHyphens/>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8464D"/>
    <w:pPr>
      <w:suppressAutoHyphens/>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8464D"/>
    <w:pPr>
      <w:suppressAutoHyphens/>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8464D"/>
    <w:pPr>
      <w:suppressAutoHyphens/>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8464D"/>
    <w:pPr>
      <w:suppressAutoHyphens/>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8464D"/>
    <w:pPr>
      <w:suppressAutoHyphens/>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8464D"/>
    <w:pPr>
      <w:suppressAutoHyphens/>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8464D"/>
    <w:pPr>
      <w:ind w:left="240" w:hanging="240"/>
    </w:pPr>
  </w:style>
  <w:style w:type="paragraph" w:styleId="TableofFigures">
    <w:name w:val="table of figures"/>
    <w:basedOn w:val="Normal"/>
    <w:next w:val="Normal"/>
    <w:uiPriority w:val="99"/>
    <w:semiHidden/>
    <w:unhideWhenUsed/>
    <w:rsid w:val="00F8464D"/>
  </w:style>
  <w:style w:type="table" w:styleId="TableProfessional">
    <w:name w:val="Table Professional"/>
    <w:basedOn w:val="TableNormal"/>
    <w:uiPriority w:val="99"/>
    <w:semiHidden/>
    <w:unhideWhenUsed/>
    <w:rsid w:val="00F8464D"/>
    <w:pPr>
      <w:suppressAutoHyphens/>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8464D"/>
    <w:pPr>
      <w:suppressAutoHyphens/>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8464D"/>
    <w:pPr>
      <w:suppressAutoHyphens/>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8464D"/>
    <w:pPr>
      <w:suppressAutoHyphens/>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8464D"/>
    <w:pPr>
      <w:suppressAutoHyphens/>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8464D"/>
    <w:pPr>
      <w:suppressAutoHyphens/>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8464D"/>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8464D"/>
    <w:pPr>
      <w:suppressAutoHyphens/>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8464D"/>
    <w:pPr>
      <w:suppressAutoHyphens/>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8464D"/>
    <w:pPr>
      <w:suppressAutoHyphens/>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8464D"/>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F8464D"/>
    <w:pPr>
      <w:spacing w:after="100"/>
    </w:pPr>
  </w:style>
  <w:style w:type="paragraph" w:styleId="TOC2">
    <w:name w:val="toc 2"/>
    <w:basedOn w:val="Normal"/>
    <w:next w:val="Normal"/>
    <w:autoRedefine/>
    <w:uiPriority w:val="39"/>
    <w:semiHidden/>
    <w:unhideWhenUsed/>
    <w:rsid w:val="00F8464D"/>
    <w:pPr>
      <w:spacing w:after="100"/>
      <w:ind w:left="240"/>
    </w:pPr>
  </w:style>
  <w:style w:type="paragraph" w:styleId="TOC3">
    <w:name w:val="toc 3"/>
    <w:basedOn w:val="Normal"/>
    <w:next w:val="Normal"/>
    <w:autoRedefine/>
    <w:uiPriority w:val="39"/>
    <w:semiHidden/>
    <w:unhideWhenUsed/>
    <w:rsid w:val="00F8464D"/>
    <w:pPr>
      <w:spacing w:after="100"/>
      <w:ind w:left="480"/>
    </w:pPr>
  </w:style>
  <w:style w:type="paragraph" w:styleId="TOC4">
    <w:name w:val="toc 4"/>
    <w:basedOn w:val="Normal"/>
    <w:next w:val="Normal"/>
    <w:autoRedefine/>
    <w:uiPriority w:val="39"/>
    <w:semiHidden/>
    <w:unhideWhenUsed/>
    <w:rsid w:val="00F8464D"/>
    <w:pPr>
      <w:spacing w:after="100"/>
      <w:ind w:left="720"/>
    </w:pPr>
  </w:style>
  <w:style w:type="paragraph" w:styleId="TOC5">
    <w:name w:val="toc 5"/>
    <w:basedOn w:val="Normal"/>
    <w:next w:val="Normal"/>
    <w:autoRedefine/>
    <w:uiPriority w:val="39"/>
    <w:semiHidden/>
    <w:unhideWhenUsed/>
    <w:rsid w:val="00F8464D"/>
    <w:pPr>
      <w:spacing w:after="100"/>
      <w:ind w:left="960"/>
    </w:pPr>
  </w:style>
  <w:style w:type="paragraph" w:styleId="TOC6">
    <w:name w:val="toc 6"/>
    <w:basedOn w:val="Normal"/>
    <w:next w:val="Normal"/>
    <w:autoRedefine/>
    <w:uiPriority w:val="39"/>
    <w:semiHidden/>
    <w:unhideWhenUsed/>
    <w:rsid w:val="00F8464D"/>
    <w:pPr>
      <w:spacing w:after="100"/>
      <w:ind w:left="1200"/>
    </w:pPr>
  </w:style>
  <w:style w:type="paragraph" w:styleId="TOC7">
    <w:name w:val="toc 7"/>
    <w:basedOn w:val="Normal"/>
    <w:next w:val="Normal"/>
    <w:autoRedefine/>
    <w:uiPriority w:val="39"/>
    <w:semiHidden/>
    <w:unhideWhenUsed/>
    <w:rsid w:val="00F8464D"/>
    <w:pPr>
      <w:spacing w:after="100"/>
      <w:ind w:left="1440"/>
    </w:pPr>
  </w:style>
  <w:style w:type="paragraph" w:styleId="TOC8">
    <w:name w:val="toc 8"/>
    <w:basedOn w:val="Normal"/>
    <w:next w:val="Normal"/>
    <w:autoRedefine/>
    <w:uiPriority w:val="39"/>
    <w:semiHidden/>
    <w:unhideWhenUsed/>
    <w:rsid w:val="00F8464D"/>
    <w:pPr>
      <w:spacing w:after="100"/>
      <w:ind w:left="1680"/>
    </w:pPr>
  </w:style>
  <w:style w:type="paragraph" w:styleId="TOC9">
    <w:name w:val="toc 9"/>
    <w:basedOn w:val="Normal"/>
    <w:next w:val="Normal"/>
    <w:autoRedefine/>
    <w:uiPriority w:val="39"/>
    <w:semiHidden/>
    <w:unhideWhenUsed/>
    <w:rsid w:val="00F8464D"/>
    <w:pPr>
      <w:spacing w:after="100"/>
      <w:ind w:left="1920"/>
    </w:pPr>
  </w:style>
  <w:style w:type="paragraph" w:styleId="TOCHeading">
    <w:name w:val="TOC Heading"/>
    <w:basedOn w:val="Heading1"/>
    <w:next w:val="Normal"/>
    <w:uiPriority w:val="39"/>
    <w:semiHidden/>
    <w:unhideWhenUsed/>
    <w:rsid w:val="00F8464D"/>
    <w:pPr>
      <w:keepNext/>
      <w:keepLines/>
      <w:suppressAutoHyphens/>
      <w:spacing w:before="240" w:after="0"/>
      <w:outlineLvl w:val="9"/>
    </w:pPr>
    <w:rPr>
      <w:rFonts w:asciiTheme="majorHAnsi" w:eastAsiaTheme="majorEastAsia" w:hAnsiTheme="majorHAnsi" w:cstheme="majorBidi"/>
      <w:snapToGrid/>
      <w:color w:val="2E74B5" w:themeColor="accent1" w:themeShade="BF"/>
      <w:sz w:val="32"/>
      <w:szCs w:val="32"/>
      <w:lang w:eastAsia="en-US"/>
    </w:rPr>
  </w:style>
  <w:style w:type="character" w:styleId="UnresolvedMention">
    <w:name w:val="Unresolved Mention"/>
    <w:basedOn w:val="DefaultParagraphFont"/>
    <w:uiPriority w:val="99"/>
    <w:semiHidden/>
    <w:unhideWhenUsed/>
    <w:rsid w:val="00F8464D"/>
    <w:rPr>
      <w:color w:val="605E5C"/>
      <w:shd w:val="clear" w:color="auto" w:fill="E1DFDD"/>
    </w:rPr>
  </w:style>
  <w:style w:type="paragraph" w:customStyle="1" w:styleId="AuthorName">
    <w:name w:val="_AuthorName"/>
    <w:basedOn w:val="Normal"/>
    <w:next w:val="AuthorInfo"/>
    <w:uiPriority w:val="99"/>
    <w:semiHidden/>
    <w:unhideWhenUsed/>
    <w:rsid w:val="00F91EB3"/>
    <w:pPr>
      <w:suppressAutoHyphens w:val="0"/>
    </w:pPr>
    <w:rPr>
      <w:rFonts w:eastAsia="Times New Roman"/>
      <w:sz w:val="22"/>
      <w:szCs w:val="20"/>
    </w:rPr>
  </w:style>
  <w:style w:type="paragraph" w:customStyle="1" w:styleId="AuthorInfo">
    <w:name w:val="_AuthorInfo"/>
    <w:basedOn w:val="AuthorName"/>
    <w:uiPriority w:val="99"/>
    <w:semiHidden/>
    <w:unhideWhenUsed/>
    <w:rsid w:val="00F91EB3"/>
    <w:rPr>
      <w:sz w:val="20"/>
    </w:rPr>
  </w:style>
  <w:style w:type="paragraph" w:customStyle="1" w:styleId="LetterSigBlock">
    <w:name w:val="_Letter Sig Block"/>
    <w:basedOn w:val="Normal0"/>
    <w:uiPriority w:val="98"/>
    <w:semiHidden/>
    <w:rsid w:val="00F91EB3"/>
    <w:pPr>
      <w:suppressAutoHyphens w:val="0"/>
    </w:pPr>
    <w:rPr>
      <w:rFonts w:eastAsia="Times New Roman"/>
      <w:noProof/>
    </w:rPr>
  </w:style>
  <w:style w:type="paragraph" w:customStyle="1" w:styleId="DocID">
    <w:name w:val="DocID"/>
    <w:basedOn w:val="Normal"/>
    <w:qFormat/>
    <w:rsid w:val="00105FB7"/>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784246">
      <w:bodyDiv w:val="1"/>
      <w:marLeft w:val="0"/>
      <w:marRight w:val="0"/>
      <w:marTop w:val="0"/>
      <w:marBottom w:val="0"/>
      <w:divBdr>
        <w:top w:val="none" w:sz="0" w:space="0" w:color="auto"/>
        <w:left w:val="none" w:sz="0" w:space="0" w:color="auto"/>
        <w:bottom w:val="none" w:sz="0" w:space="0" w:color="auto"/>
        <w:right w:val="none" w:sz="0" w:space="0" w:color="auto"/>
      </w:divBdr>
    </w:div>
    <w:div w:id="181961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lyn.k.gagne@mass.gov" TargetMode="External"/><Relationship Id="rId13" Type="http://schemas.openxmlformats.org/officeDocument/2006/relationships/hyperlink" Target="mailto:Nathalie.hibble@steward.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octavio.diaz@steward.org" TargetMode="External"/><Relationship Id="rId17" Type="http://schemas.openxmlformats.org/officeDocument/2006/relationships/hyperlink" Target="mailto:czick@foleyhoag.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kconroy@foleyhoag.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tonio.sousa@mass.g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gcarlis@medicalpropertiestrust.com" TargetMode="External"/><Relationship Id="rId23" Type="http://schemas.openxmlformats.org/officeDocument/2006/relationships/footer" Target="footer3.xml"/><Relationship Id="rId10" Type="http://schemas.openxmlformats.org/officeDocument/2006/relationships/hyperlink" Target="mailto:torey.mcnamara@mass.go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rebecca.kaye@mass.gov" TargetMode="External"/><Relationship Id="rId14" Type="http://schemas.openxmlformats.org/officeDocument/2006/relationships/hyperlink" Target="mailto:candance.arthur@weil.com"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caselaw.findlaw.com/court/ma-supreme-judicial-court/116397418.html" TargetMode="External"/><Relationship Id="rId7" Type="http://schemas.openxmlformats.org/officeDocument/2006/relationships/hyperlink" Target="https://www.boston25news.com/news/local/several-area-hospitals-facing-capacity-issues-moved-high-risk/WGDU3UYL5RHKLE7UHZ5TN7WFQQ/" TargetMode="External"/><Relationship Id="rId2" Type="http://schemas.openxmlformats.org/officeDocument/2006/relationships/hyperlink" Target="https://caselaw.findlaw.com/court/ma-supreme-judicial-court/116397418.html" TargetMode="External"/><Relationship Id="rId1" Type="http://schemas.openxmlformats.org/officeDocument/2006/relationships/hyperlink" Target="https://www.mass.gov/doc/steward-health-care-systems-llc-emergency-don-norwood-hospital-application/download" TargetMode="External"/><Relationship Id="rId6" Type="http://schemas.openxmlformats.org/officeDocument/2006/relationships/hyperlink" Target="https://www.mass.gov/doc/steward-health-care-systems-llc-emergency-don-norwood-hospital-application/download" TargetMode="External"/><Relationship Id="rId5" Type="http://schemas.openxmlformats.org/officeDocument/2006/relationships/hyperlink" Target="https://caselaw.findlaw.com/court/us-1st-circuit/116433558.html" TargetMode="External"/><Relationship Id="rId4" Type="http://schemas.openxmlformats.org/officeDocument/2006/relationships/hyperlink" Target="https://caselaw.findlaw.com/court/us-1st-circuit/116433558.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crystal.bloom@huschblackwe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BA1AC-F00F-4880-A858-C54CCB981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2311</Words>
  <Characters>13177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Healy, Terry</dc:creator>
  <cp:keywords/>
  <dc:description/>
  <cp:lastModifiedBy>Marks, Brett (DPH)</cp:lastModifiedBy>
  <cp:revision>8</cp:revision>
  <dcterms:created xsi:type="dcterms:W3CDTF">2024-12-11T19:50:00Z</dcterms:created>
  <dcterms:modified xsi:type="dcterms:W3CDTF">2024-12-11T20:40:00Z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HB: 4885-4923-2606.1</vt:lpwstr>
  </property>
  <property fmtid="{D5CDD505-2E9C-101B-9397-08002B2CF9AE}" pid="3" name="DocXFormat">
    <vt:lpwstr>HB DocID w/ver w/HB Label</vt:lpwstr>
  </property>
  <property fmtid="{D5CDD505-2E9C-101B-9397-08002B2CF9AE}" pid="4" name="DocXLocation">
    <vt:lpwstr>EveryPage</vt:lpwstr>
  </property>
</Properties>
</file>