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22" w:rsidRDefault="00B20722">
      <w:pPr>
        <w:spacing w:line="200" w:lineRule="exact"/>
      </w:pPr>
    </w:p>
    <w:p w:rsidR="00B20722" w:rsidRDefault="00B20722">
      <w:pPr>
        <w:spacing w:line="260" w:lineRule="exact"/>
        <w:rPr>
          <w:sz w:val="26"/>
          <w:szCs w:val="26"/>
        </w:rPr>
      </w:pPr>
    </w:p>
    <w:p w:rsidR="00B20722" w:rsidRDefault="008706A0">
      <w:pPr>
        <w:spacing w:before="15" w:line="275" w:lineRule="auto"/>
        <w:ind w:left="120" w:right="11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ru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tions: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Fill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out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 thr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ugh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II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II, if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fie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ply,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leave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 blan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tach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labo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atory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forms.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results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your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regio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office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DWP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LT2ESW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days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after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mon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ol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owing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onth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hen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sample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ted.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For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Excel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versi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 this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form,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vi</w:t>
      </w:r>
      <w:r>
        <w:rPr>
          <w:rFonts w:ascii="Calibri" w:eastAsia="Calibri" w:hAnsi="Calibri" w:cs="Calibri"/>
          <w:spacing w:val="1"/>
          <w:sz w:val="22"/>
          <w:szCs w:val="22"/>
        </w:rPr>
        <w:t>si</w:t>
      </w:r>
      <w:r>
        <w:rPr>
          <w:rFonts w:ascii="Calibri" w:eastAsia="Calibri" w:hAnsi="Calibri" w:cs="Calibri"/>
          <w:sz w:val="22"/>
          <w:szCs w:val="22"/>
        </w:rPr>
        <w:t>t: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hyperlink r:id="rId8"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p://w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w.mass.g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eea/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gen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ie</w:t>
        </w:r>
        <w:r>
          <w:rPr>
            <w:rFonts w:ascii="Calibri" w:eastAsia="Calibri" w:hAnsi="Calibri" w:cs="Calibri"/>
            <w:color w:val="0000FF"/>
            <w:spacing w:val="2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/ma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sdep/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ater/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ppro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al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/lt</w:t>
        </w:r>
        <w:r>
          <w:rPr>
            <w:rFonts w:ascii="Calibri" w:eastAsia="Calibri" w:hAnsi="Calibri" w:cs="Calibri"/>
            <w:color w:val="0000FF"/>
            <w:spacing w:val="3"/>
            <w:sz w:val="22"/>
            <w:szCs w:val="22"/>
            <w:u w:val="single" w:color="0000FF"/>
          </w:rPr>
          <w:t>2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-swtrs.h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l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.</w:t>
        </w:r>
      </w:hyperlink>
    </w:p>
    <w:p w:rsidR="00B20722" w:rsidRDefault="00B20722">
      <w:pPr>
        <w:spacing w:before="5" w:line="180" w:lineRule="exact"/>
        <w:rPr>
          <w:sz w:val="19"/>
          <w:szCs w:val="1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170"/>
        <w:gridCol w:w="1316"/>
        <w:gridCol w:w="1205"/>
        <w:gridCol w:w="380"/>
        <w:gridCol w:w="251"/>
        <w:gridCol w:w="899"/>
        <w:gridCol w:w="634"/>
        <w:gridCol w:w="808"/>
        <w:gridCol w:w="899"/>
        <w:gridCol w:w="899"/>
        <w:gridCol w:w="228"/>
        <w:gridCol w:w="764"/>
        <w:gridCol w:w="1078"/>
        <w:gridCol w:w="816"/>
        <w:gridCol w:w="807"/>
        <w:gridCol w:w="637"/>
      </w:tblGrid>
      <w:tr w:rsidR="00B20722">
        <w:trPr>
          <w:trHeight w:hRule="exact" w:val="403"/>
        </w:trPr>
        <w:tc>
          <w:tcPr>
            <w:tcW w:w="14411" w:type="dxa"/>
            <w:gridSpan w:val="1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B20722" w:rsidRDefault="008706A0">
            <w:pPr>
              <w:spacing w:before="79"/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8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7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10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8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7"/>
                <w:sz w:val="22"/>
                <w:szCs w:val="22"/>
              </w:rPr>
              <w:t>NF</w:t>
            </w:r>
            <w:r>
              <w:rPr>
                <w:rFonts w:ascii="Arial" w:eastAsia="Arial" w:hAnsi="Arial" w:cs="Arial"/>
                <w:b/>
                <w:spacing w:val="8"/>
                <w:sz w:val="22"/>
                <w:szCs w:val="22"/>
              </w:rPr>
              <w:t>ORMATIO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</w:p>
        </w:tc>
      </w:tr>
      <w:tr w:rsidR="00B20722">
        <w:trPr>
          <w:trHeight w:hRule="exact" w:val="428"/>
        </w:trPr>
        <w:tc>
          <w:tcPr>
            <w:tcW w:w="56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>
            <w:pPr>
              <w:spacing w:before="1" w:line="120" w:lineRule="exact"/>
              <w:rPr>
                <w:sz w:val="12"/>
                <w:szCs w:val="12"/>
              </w:rPr>
            </w:pPr>
          </w:p>
          <w:p w:rsidR="00B20722" w:rsidRDefault="008706A0">
            <w:pPr>
              <w:ind w:left="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PWS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Na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e:</w:t>
            </w:r>
          </w:p>
        </w:tc>
        <w:tc>
          <w:tcPr>
            <w:tcW w:w="461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>
            <w:pPr>
              <w:spacing w:before="1" w:line="120" w:lineRule="exact"/>
              <w:rPr>
                <w:sz w:val="12"/>
                <w:szCs w:val="12"/>
              </w:rPr>
            </w:pPr>
          </w:p>
          <w:p w:rsidR="00B20722" w:rsidRDefault="008706A0">
            <w:pPr>
              <w:ind w:left="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/Town:</w:t>
            </w:r>
          </w:p>
        </w:tc>
        <w:tc>
          <w:tcPr>
            <w:tcW w:w="41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>
            <w:pPr>
              <w:spacing w:before="1" w:line="120" w:lineRule="exact"/>
              <w:rPr>
                <w:sz w:val="12"/>
                <w:szCs w:val="12"/>
              </w:rPr>
            </w:pPr>
          </w:p>
          <w:p w:rsidR="00B20722" w:rsidRDefault="008706A0">
            <w:pPr>
              <w:ind w:left="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PWS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ID:</w:t>
            </w:r>
          </w:p>
        </w:tc>
      </w:tr>
      <w:tr w:rsidR="00B20722">
        <w:trPr>
          <w:trHeight w:hRule="exact" w:val="433"/>
        </w:trPr>
        <w:tc>
          <w:tcPr>
            <w:tcW w:w="10309" w:type="dxa"/>
            <w:gridSpan w:val="1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>
            <w:pPr>
              <w:spacing w:before="2" w:line="120" w:lineRule="exact"/>
              <w:rPr>
                <w:sz w:val="12"/>
                <w:szCs w:val="12"/>
              </w:rPr>
            </w:pPr>
          </w:p>
          <w:p w:rsidR="00B20722" w:rsidRDefault="008706A0">
            <w:pPr>
              <w:ind w:left="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PWS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Addr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ss:</w:t>
            </w:r>
          </w:p>
        </w:tc>
        <w:tc>
          <w:tcPr>
            <w:tcW w:w="41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>
            <w:pPr>
              <w:spacing w:before="6" w:line="100" w:lineRule="exact"/>
              <w:rPr>
                <w:sz w:val="11"/>
                <w:szCs w:val="11"/>
              </w:rPr>
            </w:pPr>
          </w:p>
          <w:p w:rsidR="00B20722" w:rsidRDefault="008706A0" w:rsidP="00440445">
            <w:pPr>
              <w:ind w:left="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Schedule: </w:t>
            </w:r>
            <w:r w:rsidR="00440445">
              <w:rPr>
                <w:rFonts w:ascii="Arial" w:eastAsia="Arial" w:hAnsi="Arial" w:cs="Arial"/>
              </w:rPr>
              <w:t>3</w:t>
            </w:r>
            <w:bookmarkStart w:id="0" w:name="_GoBack"/>
            <w:bookmarkEnd w:id="0"/>
          </w:p>
        </w:tc>
      </w:tr>
      <w:tr w:rsidR="00B20722">
        <w:trPr>
          <w:trHeight w:hRule="exact" w:val="460"/>
        </w:trPr>
        <w:tc>
          <w:tcPr>
            <w:tcW w:w="1030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>
            <w:pPr>
              <w:spacing w:before="6" w:line="100" w:lineRule="exact"/>
              <w:rPr>
                <w:sz w:val="11"/>
                <w:szCs w:val="11"/>
              </w:rPr>
            </w:pPr>
          </w:p>
          <w:p w:rsidR="00B20722" w:rsidRDefault="008706A0">
            <w:pPr>
              <w:ind w:left="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ili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ID:</w:t>
            </w:r>
          </w:p>
        </w:tc>
        <w:tc>
          <w:tcPr>
            <w:tcW w:w="41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>
            <w:pPr>
              <w:spacing w:before="6" w:line="100" w:lineRule="exact"/>
              <w:rPr>
                <w:sz w:val="11"/>
                <w:szCs w:val="11"/>
              </w:rPr>
            </w:pPr>
          </w:p>
          <w:p w:rsidR="00B20722" w:rsidRDefault="008706A0">
            <w:pPr>
              <w:tabs>
                <w:tab w:val="left" w:pos="2840"/>
              </w:tabs>
              <w:ind w:left="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Submi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ed:</w:t>
            </w:r>
            <w:r>
              <w:rPr>
                <w:rFonts w:ascii="Arial" w:eastAsia="Arial" w:hAnsi="Arial" w:cs="Arial"/>
                <w:u w:val="single" w:color="000000"/>
              </w:rPr>
              <w:t xml:space="preserve">     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_</w:t>
            </w:r>
            <w:r>
              <w:rPr>
                <w:rFonts w:ascii="Arial" w:eastAsia="Arial" w:hAnsi="Arial" w:cs="Arial"/>
                <w:u w:val="single" w:color="000000"/>
              </w:rPr>
              <w:t xml:space="preserve">  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_</w:t>
            </w:r>
            <w:r>
              <w:rPr>
                <w:rFonts w:ascii="Arial" w:eastAsia="Arial" w:hAnsi="Arial" w:cs="Arial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  <w:tr w:rsidR="00B20722">
        <w:trPr>
          <w:trHeight w:hRule="exact" w:val="1387"/>
        </w:trPr>
        <w:tc>
          <w:tcPr>
            <w:tcW w:w="14411" w:type="dxa"/>
            <w:gridSpan w:val="1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>
            <w:pPr>
              <w:spacing w:before="2" w:line="120" w:lineRule="exact"/>
              <w:rPr>
                <w:sz w:val="12"/>
                <w:szCs w:val="12"/>
              </w:rPr>
            </w:pPr>
          </w:p>
          <w:p w:rsidR="00B20722" w:rsidRDefault="008706A0">
            <w:pPr>
              <w:tabs>
                <w:tab w:val="left" w:pos="9080"/>
              </w:tabs>
              <w:ind w:lef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HOD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 xml:space="preserve">:                      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t>Cr</w:t>
            </w:r>
            <w:r>
              <w:rPr>
                <w:rFonts w:ascii="Arial" w:eastAsia="Arial" w:hAnsi="Arial" w:cs="Arial"/>
                <w:b/>
                <w:i/>
                <w:spacing w:val="1"/>
              </w:rPr>
              <w:t>y</w:t>
            </w:r>
            <w:r>
              <w:rPr>
                <w:rFonts w:ascii="Arial" w:eastAsia="Arial" w:hAnsi="Arial" w:cs="Arial"/>
                <w:b/>
                <w:i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i/>
              </w:rPr>
              <w:t>tos</w:t>
            </w:r>
            <w:r>
              <w:rPr>
                <w:rFonts w:ascii="Arial" w:eastAsia="Arial" w:hAnsi="Arial" w:cs="Arial"/>
                <w:b/>
                <w:i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i/>
              </w:rPr>
              <w:t>or</w:t>
            </w:r>
            <w:r>
              <w:rPr>
                <w:rFonts w:ascii="Arial" w:eastAsia="Arial" w:hAnsi="Arial" w:cs="Arial"/>
                <w:b/>
                <w:i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i/>
              </w:rPr>
              <w:t>dium</w:t>
            </w:r>
            <w:r>
              <w:rPr>
                <w:rFonts w:ascii="Arial" w:eastAsia="Arial" w:hAnsi="Arial" w:cs="Arial"/>
                <w:b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(e.g.,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1623.1)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  <w:p w:rsidR="00B20722" w:rsidRDefault="00B20722">
            <w:pPr>
              <w:spacing w:before="5" w:line="140" w:lineRule="exact"/>
              <w:rPr>
                <w:sz w:val="15"/>
                <w:szCs w:val="15"/>
              </w:rPr>
            </w:pPr>
          </w:p>
          <w:p w:rsidR="00B20722" w:rsidRDefault="008706A0">
            <w:pPr>
              <w:tabs>
                <w:tab w:val="left" w:pos="9100"/>
              </w:tabs>
              <w:ind w:left="31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Turbi</w:t>
            </w:r>
            <w:r>
              <w:rPr>
                <w:rFonts w:ascii="Arial" w:eastAsia="Arial" w:hAnsi="Arial" w:cs="Arial"/>
                <w:b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u w:val="single" w:color="000000"/>
              </w:rPr>
              <w:tab/>
            </w:r>
          </w:p>
          <w:p w:rsidR="00B20722" w:rsidRDefault="00B20722">
            <w:pPr>
              <w:spacing w:before="4" w:line="140" w:lineRule="exact"/>
              <w:rPr>
                <w:sz w:val="15"/>
                <w:szCs w:val="15"/>
              </w:rPr>
            </w:pPr>
          </w:p>
          <w:p w:rsidR="00B20722" w:rsidRDefault="008706A0">
            <w:pPr>
              <w:tabs>
                <w:tab w:val="left" w:pos="9180"/>
              </w:tabs>
              <w:ind w:left="34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E.</w:t>
            </w:r>
            <w:r>
              <w:rPr>
                <w:rFonts w:ascii="Arial" w:eastAsia="Arial" w:hAnsi="Arial" w:cs="Arial"/>
                <w:b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t xml:space="preserve">coli </w:t>
            </w:r>
            <w:r>
              <w:rPr>
                <w:rFonts w:ascii="Arial" w:eastAsia="Arial" w:hAnsi="Arial" w:cs="Arial"/>
                <w:b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  <w:tr w:rsidR="00B20722">
        <w:trPr>
          <w:trHeight w:hRule="exact" w:val="442"/>
        </w:trPr>
        <w:tc>
          <w:tcPr>
            <w:tcW w:w="1441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20722" w:rsidRDefault="00B20722">
            <w:pPr>
              <w:spacing w:before="8" w:line="100" w:lineRule="exact"/>
              <w:rPr>
                <w:sz w:val="11"/>
                <w:szCs w:val="11"/>
              </w:rPr>
            </w:pPr>
          </w:p>
          <w:p w:rsidR="00B20722" w:rsidRDefault="008706A0">
            <w:pPr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8"/>
                <w:sz w:val="22"/>
                <w:szCs w:val="22"/>
              </w:rPr>
              <w:t>II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8"/>
                <w:sz w:val="22"/>
                <w:szCs w:val="22"/>
              </w:rPr>
              <w:t>SAMP</w:t>
            </w:r>
            <w:r>
              <w:rPr>
                <w:rFonts w:ascii="Arial" w:eastAsia="Arial" w:hAnsi="Arial" w:cs="Arial"/>
                <w:b/>
                <w:spacing w:val="7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8"/>
                <w:sz w:val="22"/>
                <w:szCs w:val="22"/>
              </w:rPr>
              <w:t xml:space="preserve"> RESUL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8"/>
                <w:sz w:val="22"/>
                <w:szCs w:val="22"/>
              </w:rPr>
              <w:t>INFOR</w:t>
            </w:r>
            <w:r>
              <w:rPr>
                <w:rFonts w:ascii="Arial" w:eastAsia="Arial" w:hAnsi="Arial" w:cs="Arial"/>
                <w:b/>
                <w:spacing w:val="1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8"/>
                <w:sz w:val="22"/>
                <w:szCs w:val="22"/>
              </w:rPr>
              <w:t>AT</w:t>
            </w:r>
            <w:r>
              <w:rPr>
                <w:rFonts w:ascii="Arial" w:eastAsia="Arial" w:hAnsi="Arial" w:cs="Arial"/>
                <w:b/>
                <w:spacing w:val="8"/>
                <w:sz w:val="22"/>
                <w:szCs w:val="22"/>
              </w:rPr>
              <w:t>IO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</w:p>
        </w:tc>
      </w:tr>
      <w:tr w:rsidR="00B20722">
        <w:trPr>
          <w:trHeight w:hRule="exact" w:val="348"/>
        </w:trPr>
        <w:tc>
          <w:tcPr>
            <w:tcW w:w="12967" w:type="dxa"/>
            <w:gridSpan w:val="1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B20722" w:rsidRDefault="008706A0">
            <w:pPr>
              <w:spacing w:before="60"/>
              <w:ind w:left="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Cr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ptos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oridium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20722" w:rsidRDefault="008706A0">
            <w:pPr>
              <w:spacing w:before="60"/>
              <w:ind w:left="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Turbidity</w:t>
            </w:r>
          </w:p>
        </w:tc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20722" w:rsidRDefault="008706A0">
            <w:pPr>
              <w:spacing w:before="60"/>
              <w:ind w:left="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E. coli</w:t>
            </w:r>
          </w:p>
        </w:tc>
      </w:tr>
      <w:tr w:rsidR="00B20722">
        <w:trPr>
          <w:trHeight w:hRule="exact" w:val="1390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>
            <w:pPr>
              <w:spacing w:before="1" w:line="100" w:lineRule="exact"/>
              <w:rPr>
                <w:sz w:val="11"/>
                <w:szCs w:val="11"/>
              </w:rPr>
            </w:pPr>
          </w:p>
          <w:p w:rsidR="00B20722" w:rsidRDefault="00B20722">
            <w:pPr>
              <w:spacing w:line="200" w:lineRule="exact"/>
            </w:pPr>
          </w:p>
          <w:p w:rsidR="00B20722" w:rsidRDefault="00B20722">
            <w:pPr>
              <w:spacing w:line="200" w:lineRule="exact"/>
            </w:pPr>
          </w:p>
          <w:p w:rsidR="00B20722" w:rsidRDefault="00B20722">
            <w:pPr>
              <w:spacing w:line="200" w:lineRule="exact"/>
            </w:pPr>
          </w:p>
          <w:p w:rsidR="00B20722" w:rsidRDefault="00B20722">
            <w:pPr>
              <w:spacing w:line="200" w:lineRule="exact"/>
            </w:pPr>
          </w:p>
          <w:p w:rsidR="00B20722" w:rsidRDefault="008706A0">
            <w:pPr>
              <w:ind w:left="449" w:right="45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ation</w:t>
            </w:r>
          </w:p>
          <w:p w:rsidR="00B20722" w:rsidRDefault="008706A0">
            <w:pPr>
              <w:ind w:left="160" w:right="16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WS Sample ID)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8706A0">
            <w:pPr>
              <w:spacing w:before="32"/>
              <w:ind w:left="82" w:right="8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rce 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Flo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ing stream (FS), Lak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  <w:p w:rsidR="00B20722" w:rsidRDefault="008706A0">
            <w:pPr>
              <w:spacing w:line="200" w:lineRule="exact"/>
              <w:ind w:left="17" w:righ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LR),</w:t>
            </w:r>
          </w:p>
          <w:p w:rsidR="00B20722" w:rsidRDefault="008706A0">
            <w:pPr>
              <w:ind w:left="67" w:right="6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GWU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I, et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.)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>
            <w:pPr>
              <w:spacing w:before="11" w:line="240" w:lineRule="exact"/>
              <w:rPr>
                <w:sz w:val="24"/>
                <w:szCs w:val="24"/>
              </w:rPr>
            </w:pPr>
          </w:p>
          <w:p w:rsidR="00B20722" w:rsidRDefault="008706A0">
            <w:pPr>
              <w:ind w:left="339" w:right="34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Sample</w:t>
            </w:r>
          </w:p>
          <w:p w:rsidR="00B20722" w:rsidRDefault="008706A0">
            <w:pPr>
              <w:ind w:left="139" w:right="139" w:firstLine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Type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eld Sample (FS)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or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x Spike 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S)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>
            <w:pPr>
              <w:spacing w:line="200" w:lineRule="exact"/>
            </w:pPr>
          </w:p>
          <w:p w:rsidR="00B20722" w:rsidRDefault="00B20722">
            <w:pPr>
              <w:spacing w:line="200" w:lineRule="exact"/>
            </w:pPr>
          </w:p>
          <w:p w:rsidR="00B20722" w:rsidRDefault="00B20722">
            <w:pPr>
              <w:spacing w:before="12" w:line="280" w:lineRule="exact"/>
              <w:rPr>
                <w:sz w:val="28"/>
                <w:szCs w:val="28"/>
              </w:rPr>
            </w:pPr>
          </w:p>
          <w:p w:rsidR="00B20722" w:rsidRDefault="008706A0">
            <w:pPr>
              <w:ind w:left="55" w:right="5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Sample Date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(mm/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dd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yyyy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6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>
            <w:pPr>
              <w:spacing w:before="1" w:line="100" w:lineRule="exact"/>
              <w:rPr>
                <w:sz w:val="11"/>
                <w:szCs w:val="11"/>
              </w:rPr>
            </w:pPr>
          </w:p>
          <w:p w:rsidR="00B20722" w:rsidRDefault="00B20722">
            <w:pPr>
              <w:spacing w:line="200" w:lineRule="exact"/>
            </w:pPr>
          </w:p>
          <w:p w:rsidR="00B20722" w:rsidRDefault="00B20722">
            <w:pPr>
              <w:spacing w:line="200" w:lineRule="exact"/>
            </w:pPr>
          </w:p>
          <w:p w:rsidR="00B20722" w:rsidRDefault="00B20722">
            <w:pPr>
              <w:spacing w:line="200" w:lineRule="exact"/>
            </w:pPr>
          </w:p>
          <w:p w:rsidR="00B20722" w:rsidRDefault="00B20722">
            <w:pPr>
              <w:spacing w:line="200" w:lineRule="exact"/>
            </w:pPr>
          </w:p>
          <w:p w:rsidR="00B20722" w:rsidRDefault="008706A0">
            <w:pPr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Filt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</w:t>
            </w:r>
          </w:p>
          <w:p w:rsidR="00B20722" w:rsidRDefault="008706A0">
            <w:pPr>
              <w:ind w:lef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Type</w:t>
            </w:r>
          </w:p>
        </w:tc>
        <w:tc>
          <w:tcPr>
            <w:tcW w:w="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>
            <w:pPr>
              <w:spacing w:before="1" w:line="100" w:lineRule="exact"/>
              <w:rPr>
                <w:sz w:val="11"/>
                <w:szCs w:val="11"/>
              </w:rPr>
            </w:pPr>
          </w:p>
          <w:p w:rsidR="00B20722" w:rsidRDefault="00B20722">
            <w:pPr>
              <w:spacing w:line="200" w:lineRule="exact"/>
            </w:pPr>
          </w:p>
          <w:p w:rsidR="00B20722" w:rsidRDefault="00B20722">
            <w:pPr>
              <w:spacing w:line="200" w:lineRule="exact"/>
            </w:pPr>
          </w:p>
          <w:p w:rsidR="00B20722" w:rsidRDefault="00B20722">
            <w:pPr>
              <w:spacing w:line="200" w:lineRule="exact"/>
            </w:pPr>
          </w:p>
          <w:p w:rsidR="00B20722" w:rsidRDefault="00B20722">
            <w:pPr>
              <w:spacing w:line="200" w:lineRule="exact"/>
            </w:pPr>
          </w:p>
          <w:p w:rsidR="00B20722" w:rsidRDefault="008706A0">
            <w:pPr>
              <w:ind w:left="116" w:right="1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  <w:p w:rsidR="00B20722" w:rsidRDefault="008706A0">
            <w:pPr>
              <w:ind w:left="8" w:right="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Filt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 (L)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>
            <w:pPr>
              <w:spacing w:line="200" w:lineRule="exact"/>
            </w:pPr>
          </w:p>
          <w:p w:rsidR="00B20722" w:rsidRDefault="00B20722">
            <w:pPr>
              <w:spacing w:line="200" w:lineRule="exact"/>
            </w:pPr>
          </w:p>
          <w:p w:rsidR="00B20722" w:rsidRDefault="00B20722">
            <w:pPr>
              <w:spacing w:before="12" w:line="280" w:lineRule="exact"/>
              <w:rPr>
                <w:sz w:val="28"/>
                <w:szCs w:val="28"/>
              </w:rPr>
            </w:pPr>
          </w:p>
          <w:p w:rsidR="00B20722" w:rsidRDefault="008706A0">
            <w:pPr>
              <w:ind w:left="64" w:right="64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# Filt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rs Us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</w:t>
            </w:r>
          </w:p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>
            <w:pPr>
              <w:spacing w:line="200" w:lineRule="exact"/>
            </w:pPr>
          </w:p>
          <w:p w:rsidR="00B20722" w:rsidRDefault="00B20722">
            <w:pPr>
              <w:spacing w:line="200" w:lineRule="exact"/>
            </w:pPr>
          </w:p>
          <w:p w:rsidR="00B20722" w:rsidRDefault="00B20722">
            <w:pPr>
              <w:spacing w:before="12" w:line="280" w:lineRule="exact"/>
              <w:rPr>
                <w:sz w:val="28"/>
                <w:szCs w:val="28"/>
              </w:rPr>
            </w:pPr>
          </w:p>
          <w:p w:rsidR="00B20722" w:rsidRDefault="008706A0">
            <w:pPr>
              <w:ind w:left="14" w:right="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# S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 sam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 Examin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</w:t>
            </w:r>
          </w:p>
        </w:tc>
        <w:tc>
          <w:tcPr>
            <w:tcW w:w="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>
            <w:pPr>
              <w:spacing w:before="1" w:line="100" w:lineRule="exact"/>
              <w:rPr>
                <w:sz w:val="11"/>
                <w:szCs w:val="11"/>
              </w:rPr>
            </w:pPr>
          </w:p>
          <w:p w:rsidR="00B20722" w:rsidRDefault="00B20722">
            <w:pPr>
              <w:spacing w:line="200" w:lineRule="exact"/>
            </w:pPr>
          </w:p>
          <w:p w:rsidR="00B20722" w:rsidRDefault="00B20722">
            <w:pPr>
              <w:spacing w:line="200" w:lineRule="exact"/>
            </w:pPr>
          </w:p>
          <w:p w:rsidR="00B20722" w:rsidRDefault="00B20722">
            <w:pPr>
              <w:spacing w:line="200" w:lineRule="exact"/>
            </w:pPr>
          </w:p>
          <w:p w:rsidR="00B20722" w:rsidRDefault="00B20722">
            <w:pPr>
              <w:spacing w:line="200" w:lineRule="exact"/>
            </w:pPr>
          </w:p>
          <w:p w:rsidR="00B20722" w:rsidRDefault="008706A0">
            <w:pPr>
              <w:ind w:left="84" w:right="52" w:firstLine="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# Crypto. 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rved</w:t>
            </w:r>
          </w:p>
        </w:tc>
        <w:tc>
          <w:tcPr>
            <w:tcW w:w="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>
            <w:pPr>
              <w:spacing w:before="11" w:line="240" w:lineRule="exact"/>
              <w:rPr>
                <w:sz w:val="24"/>
                <w:szCs w:val="24"/>
              </w:rPr>
            </w:pPr>
          </w:p>
          <w:p w:rsidR="00B20722" w:rsidRDefault="008706A0">
            <w:pPr>
              <w:ind w:left="59" w:right="61" w:firstLine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Total Sample V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l. Examin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 (L)</w:t>
            </w: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>
            <w:pPr>
              <w:spacing w:line="200" w:lineRule="exact"/>
            </w:pPr>
          </w:p>
          <w:p w:rsidR="00B20722" w:rsidRDefault="00B20722">
            <w:pPr>
              <w:spacing w:before="11" w:line="260" w:lineRule="exact"/>
              <w:rPr>
                <w:sz w:val="26"/>
                <w:szCs w:val="26"/>
              </w:rPr>
            </w:pPr>
          </w:p>
          <w:p w:rsidR="00B20722" w:rsidRDefault="008706A0">
            <w:pPr>
              <w:ind w:left="181" w:right="182" w:hanging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ypt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. Oocysts 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per</w:t>
            </w:r>
          </w:p>
          <w:p w:rsidR="00B20722" w:rsidRDefault="008706A0">
            <w:pPr>
              <w:spacing w:line="200" w:lineRule="exact"/>
              <w:ind w:left="287" w:right="28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>
            <w:pPr>
              <w:spacing w:before="1" w:line="100" w:lineRule="exact"/>
              <w:rPr>
                <w:sz w:val="11"/>
                <w:szCs w:val="11"/>
              </w:rPr>
            </w:pPr>
          </w:p>
          <w:p w:rsidR="00B20722" w:rsidRDefault="00B20722">
            <w:pPr>
              <w:spacing w:line="200" w:lineRule="exact"/>
            </w:pPr>
          </w:p>
          <w:p w:rsidR="00B20722" w:rsidRDefault="00B20722">
            <w:pPr>
              <w:spacing w:line="200" w:lineRule="exact"/>
            </w:pPr>
          </w:p>
          <w:p w:rsidR="00B20722" w:rsidRDefault="00B20722">
            <w:pPr>
              <w:spacing w:line="200" w:lineRule="exact"/>
            </w:pPr>
          </w:p>
          <w:p w:rsidR="00B20722" w:rsidRDefault="00B20722">
            <w:pPr>
              <w:spacing w:line="200" w:lineRule="exact"/>
            </w:pPr>
          </w:p>
          <w:p w:rsidR="00B20722" w:rsidRDefault="008706A0">
            <w:pPr>
              <w:ind w:left="227" w:right="2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Testing</w:t>
            </w:r>
          </w:p>
          <w:p w:rsidR="00B20722" w:rsidRDefault="008706A0">
            <w:pPr>
              <w:ind w:left="369" w:right="36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ab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>
            <w:pPr>
              <w:spacing w:before="1" w:line="100" w:lineRule="exact"/>
              <w:rPr>
                <w:sz w:val="11"/>
                <w:szCs w:val="11"/>
              </w:rPr>
            </w:pPr>
          </w:p>
          <w:p w:rsidR="00B20722" w:rsidRDefault="00B20722">
            <w:pPr>
              <w:spacing w:line="200" w:lineRule="exact"/>
            </w:pPr>
          </w:p>
          <w:p w:rsidR="00B20722" w:rsidRDefault="00B20722">
            <w:pPr>
              <w:spacing w:line="200" w:lineRule="exact"/>
            </w:pPr>
          </w:p>
          <w:p w:rsidR="00B20722" w:rsidRDefault="00B20722">
            <w:pPr>
              <w:spacing w:line="200" w:lineRule="exact"/>
            </w:pPr>
          </w:p>
          <w:p w:rsidR="00B20722" w:rsidRDefault="00B20722">
            <w:pPr>
              <w:spacing w:line="200" w:lineRule="exact"/>
            </w:pPr>
          </w:p>
          <w:p w:rsidR="00B20722" w:rsidRDefault="008706A0">
            <w:pPr>
              <w:ind w:left="235" w:right="23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ab</w:t>
            </w:r>
          </w:p>
          <w:p w:rsidR="00B20722" w:rsidRDefault="008706A0">
            <w:pPr>
              <w:ind w:left="-8" w:right="-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Sample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>
            <w:pPr>
              <w:spacing w:before="1" w:line="120" w:lineRule="exact"/>
              <w:rPr>
                <w:sz w:val="13"/>
                <w:szCs w:val="13"/>
              </w:rPr>
            </w:pPr>
          </w:p>
          <w:p w:rsidR="00B20722" w:rsidRDefault="00B20722">
            <w:pPr>
              <w:spacing w:line="200" w:lineRule="exact"/>
            </w:pPr>
          </w:p>
          <w:p w:rsidR="00B20722" w:rsidRDefault="00B20722">
            <w:pPr>
              <w:spacing w:line="200" w:lineRule="exact"/>
            </w:pPr>
          </w:p>
          <w:p w:rsidR="00B20722" w:rsidRDefault="00B20722">
            <w:pPr>
              <w:spacing w:line="200" w:lineRule="exact"/>
            </w:pPr>
          </w:p>
          <w:p w:rsidR="00B20722" w:rsidRDefault="00B20722">
            <w:pPr>
              <w:spacing w:line="200" w:lineRule="exact"/>
            </w:pPr>
          </w:p>
          <w:p w:rsidR="00B20722" w:rsidRDefault="00B20722">
            <w:pPr>
              <w:spacing w:line="200" w:lineRule="exact"/>
            </w:pPr>
          </w:p>
          <w:p w:rsidR="00B20722" w:rsidRDefault="008706A0">
            <w:pPr>
              <w:ind w:left="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Turbidity</w:t>
            </w:r>
          </w:p>
        </w:tc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>
            <w:pPr>
              <w:spacing w:line="200" w:lineRule="exact"/>
            </w:pPr>
          </w:p>
          <w:p w:rsidR="00B20722" w:rsidRDefault="00B20722">
            <w:pPr>
              <w:spacing w:line="200" w:lineRule="exact"/>
            </w:pPr>
          </w:p>
          <w:p w:rsidR="00B20722" w:rsidRDefault="00B20722">
            <w:pPr>
              <w:spacing w:before="12" w:line="280" w:lineRule="exact"/>
              <w:rPr>
                <w:sz w:val="28"/>
                <w:szCs w:val="28"/>
              </w:rPr>
            </w:pPr>
          </w:p>
          <w:p w:rsidR="00B20722" w:rsidRDefault="008706A0">
            <w:pPr>
              <w:ind w:left="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E. coli</w:t>
            </w:r>
          </w:p>
          <w:p w:rsidR="00B20722" w:rsidRDefault="008706A0">
            <w:pPr>
              <w:ind w:left="153" w:right="15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per</w:t>
            </w:r>
          </w:p>
          <w:p w:rsidR="00B20722" w:rsidRDefault="008706A0">
            <w:pPr>
              <w:ind w:left="26" w:right="2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100 ml</w:t>
            </w:r>
          </w:p>
        </w:tc>
      </w:tr>
      <w:tr w:rsidR="00B20722">
        <w:trPr>
          <w:trHeight w:hRule="exact" w:val="50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6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</w:tr>
      <w:tr w:rsidR="00B20722">
        <w:trPr>
          <w:trHeight w:hRule="exact" w:val="50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6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</w:tr>
      <w:tr w:rsidR="00B20722">
        <w:trPr>
          <w:trHeight w:hRule="exact" w:val="50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6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</w:tr>
      <w:tr w:rsidR="00B20722">
        <w:trPr>
          <w:trHeight w:hRule="exact" w:val="323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6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</w:tr>
      <w:tr w:rsidR="00B20722">
        <w:trPr>
          <w:trHeight w:hRule="exact" w:val="353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6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</w:tr>
      <w:tr w:rsidR="00B20722">
        <w:trPr>
          <w:trHeight w:hRule="exact" w:val="323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6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</w:tr>
      <w:tr w:rsidR="00B20722">
        <w:trPr>
          <w:trHeight w:hRule="exact" w:val="324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6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/>
        </w:tc>
      </w:tr>
    </w:tbl>
    <w:p w:rsidR="00B20722" w:rsidRDefault="00B20722">
      <w:pPr>
        <w:sectPr w:rsidR="00B20722">
          <w:headerReference w:type="default" r:id="rId9"/>
          <w:pgSz w:w="15840" w:h="12240" w:orient="landscape"/>
          <w:pgMar w:top="1420" w:right="600" w:bottom="280" w:left="600" w:header="720" w:footer="0" w:gutter="0"/>
          <w:cols w:space="720"/>
        </w:sectPr>
      </w:pPr>
    </w:p>
    <w:p w:rsidR="00B20722" w:rsidRDefault="00B20722">
      <w:pPr>
        <w:spacing w:line="200" w:lineRule="exact"/>
      </w:pPr>
    </w:p>
    <w:p w:rsidR="00B20722" w:rsidRDefault="00B20722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96"/>
      </w:tblGrid>
      <w:tr w:rsidR="00B20722">
        <w:trPr>
          <w:trHeight w:hRule="exact" w:val="446"/>
        </w:trPr>
        <w:tc>
          <w:tcPr>
            <w:tcW w:w="14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B20722" w:rsidRDefault="008706A0">
            <w:pPr>
              <w:spacing w:before="77"/>
              <w:ind w:left="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III. CERTIF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CATI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</w:p>
        </w:tc>
      </w:tr>
      <w:tr w:rsidR="00B20722">
        <w:trPr>
          <w:trHeight w:hRule="exact" w:val="2252"/>
        </w:trPr>
        <w:tc>
          <w:tcPr>
            <w:tcW w:w="14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>
            <w:pPr>
              <w:spacing w:before="7" w:line="100" w:lineRule="exact"/>
              <w:rPr>
                <w:sz w:val="11"/>
                <w:szCs w:val="11"/>
              </w:rPr>
            </w:pPr>
          </w:p>
          <w:p w:rsidR="00B20722" w:rsidRDefault="008706A0">
            <w:pPr>
              <w:spacing w:line="275" w:lineRule="auto"/>
              <w:ind w:left="119" w:right="-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rti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und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r penalty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of law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hat I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am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 xml:space="preserve">he person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ut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ori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 xml:space="preserve">ed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</w:rPr>
              <w:t xml:space="preserve">ill out this 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</w:rPr>
              <w:t xml:space="preserve">orm, and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he infor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ation 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ntai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ed herein is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ue, accura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 xml:space="preserve">e and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omplete</w:t>
            </w:r>
            <w:r>
              <w:rPr>
                <w:rFonts w:ascii="Arial" w:eastAsia="Arial" w:hAnsi="Arial" w:cs="Arial"/>
                <w:spacing w:val="-1"/>
              </w:rPr>
              <w:t xml:space="preserve"> 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he be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of my kno</w:t>
            </w:r>
            <w:r>
              <w:rPr>
                <w:rFonts w:ascii="Arial" w:eastAsia="Arial" w:hAnsi="Arial" w:cs="Arial"/>
                <w:spacing w:val="1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e and bel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ef.</w:t>
            </w:r>
          </w:p>
          <w:p w:rsidR="00B20722" w:rsidRDefault="00B20722">
            <w:pPr>
              <w:spacing w:before="1" w:line="200" w:lineRule="exact"/>
            </w:pPr>
          </w:p>
          <w:p w:rsidR="00B20722" w:rsidRDefault="008706A0">
            <w:pPr>
              <w:tabs>
                <w:tab w:val="left" w:pos="8100"/>
              </w:tabs>
              <w:spacing w:line="484" w:lineRule="auto"/>
              <w:ind w:left="119" w:right="61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Print Name: </w:t>
            </w:r>
            <w:r>
              <w:rPr>
                <w:rFonts w:ascii="Arial" w:eastAsia="Arial" w:hAnsi="Arial" w:cs="Arial"/>
                <w:u w:val="single" w:color="000000"/>
              </w:rPr>
              <w:t xml:space="preserve">                                                    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le: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  <w:r>
              <w:rPr>
                <w:rFonts w:ascii="Arial" w:eastAsia="Arial" w:hAnsi="Arial" w:cs="Arial"/>
              </w:rPr>
              <w:t xml:space="preserve"> Signatu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 xml:space="preserve">e: </w:t>
            </w:r>
            <w:r>
              <w:rPr>
                <w:rFonts w:ascii="Arial" w:eastAsia="Arial" w:hAnsi="Arial" w:cs="Arial"/>
                <w:u w:val="single" w:color="000000"/>
              </w:rPr>
              <w:t xml:space="preserve">                                                     </w:t>
            </w:r>
            <w:r>
              <w:rPr>
                <w:rFonts w:ascii="Arial" w:eastAsia="Arial" w:hAnsi="Arial" w:cs="Arial"/>
                <w:spacing w:val="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Date: </w:t>
            </w:r>
            <w:r>
              <w:rPr>
                <w:rFonts w:ascii="Arial" w:eastAsia="Arial" w:hAnsi="Arial" w:cs="Arial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  <w:r>
              <w:rPr>
                <w:rFonts w:ascii="Arial" w:eastAsia="Arial" w:hAnsi="Arial" w:cs="Arial"/>
                <w:w w:val="14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Phone #: (        ) </w:t>
            </w:r>
            <w:r>
              <w:rPr>
                <w:rFonts w:ascii="Arial" w:eastAsia="Arial" w:hAnsi="Arial" w:cs="Arial"/>
                <w:u w:val="single" w:color="000000"/>
              </w:rPr>
              <w:t xml:space="preserve">           </w:t>
            </w:r>
            <w:r>
              <w:rPr>
                <w:rFonts w:ascii="Arial" w:eastAsia="Arial" w:hAnsi="Arial" w:cs="Arial"/>
                <w:spacing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 xml:space="preserve">                             </w:t>
            </w:r>
            <w:r>
              <w:rPr>
                <w:rFonts w:ascii="Arial" w:eastAsia="Arial" w:hAnsi="Arial" w:cs="Arial"/>
                <w:spacing w:val="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 Email: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  <w:r>
              <w:rPr>
                <w:rFonts w:ascii="Arial" w:eastAsia="Arial" w:hAnsi="Arial" w:cs="Arial"/>
                <w:w w:val="36"/>
                <w:u w:val="single" w:color="000000"/>
              </w:rPr>
              <w:t xml:space="preserve"> </w:t>
            </w:r>
          </w:p>
        </w:tc>
      </w:tr>
      <w:tr w:rsidR="00B20722">
        <w:trPr>
          <w:trHeight w:hRule="exact" w:val="433"/>
        </w:trPr>
        <w:tc>
          <w:tcPr>
            <w:tcW w:w="14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B20722" w:rsidRDefault="008706A0">
            <w:pPr>
              <w:spacing w:before="78"/>
              <w:ind w:left="119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lV.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FOR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ssDEP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/D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USE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</w:tr>
      <w:tr w:rsidR="00B20722">
        <w:trPr>
          <w:trHeight w:hRule="exact" w:val="2244"/>
        </w:trPr>
        <w:tc>
          <w:tcPr>
            <w:tcW w:w="14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722" w:rsidRDefault="00B20722">
            <w:pPr>
              <w:spacing w:before="6" w:line="100" w:lineRule="exact"/>
              <w:rPr>
                <w:sz w:val="11"/>
                <w:szCs w:val="11"/>
              </w:rPr>
            </w:pPr>
          </w:p>
          <w:p w:rsidR="00B20722" w:rsidRDefault="008706A0">
            <w:pPr>
              <w:ind w:left="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Received by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MassDEP</w:t>
            </w:r>
            <w:proofErr w:type="spellEnd"/>
            <w:r>
              <w:rPr>
                <w:rFonts w:ascii="Arial" w:eastAsia="Arial" w:hAnsi="Arial" w:cs="Arial"/>
              </w:rPr>
              <w:t xml:space="preserve"> on:</w:t>
            </w:r>
          </w:p>
          <w:p w:rsidR="00B20722" w:rsidRDefault="00B20722">
            <w:pPr>
              <w:spacing w:before="14" w:line="220" w:lineRule="exact"/>
              <w:rPr>
                <w:sz w:val="22"/>
                <w:szCs w:val="22"/>
              </w:rPr>
            </w:pPr>
          </w:p>
          <w:p w:rsidR="00B20722" w:rsidRDefault="008706A0">
            <w:pPr>
              <w:ind w:lef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ck one </w:t>
            </w:r>
            <w:r>
              <w:rPr>
                <w:rFonts w:ascii="Arial" w:eastAsia="Arial" w:hAnsi="Arial" w:cs="Arial"/>
                <w:spacing w:val="-1"/>
              </w:rPr>
              <w:t>(</w:t>
            </w:r>
            <w:r>
              <w:rPr>
                <w:rFonts w:ascii="Wingdings 2" w:eastAsia="Wingdings 2" w:hAnsi="Wingdings 2" w:cs="Wingdings 2"/>
              </w:rPr>
              <w:t></w:t>
            </w:r>
            <w:r>
              <w:rPr>
                <w:rFonts w:ascii="Arial" w:eastAsia="Arial" w:hAnsi="Arial" w:cs="Arial"/>
              </w:rPr>
              <w:t xml:space="preserve">)                                                                     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ered in</w:t>
            </w:r>
            <w:r>
              <w:rPr>
                <w:rFonts w:ascii="Arial" w:eastAsia="Arial" w:hAnsi="Arial" w:cs="Arial"/>
                <w:spacing w:val="-1"/>
              </w:rPr>
              <w:t xml:space="preserve"> W</w:t>
            </w:r>
            <w:r>
              <w:rPr>
                <w:rFonts w:ascii="Arial" w:eastAsia="Arial" w:hAnsi="Arial" w:cs="Arial"/>
              </w:rPr>
              <w:t>QTS: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      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  <w:p w:rsidR="00B20722" w:rsidRDefault="00B20722">
            <w:pPr>
              <w:spacing w:before="14" w:line="220" w:lineRule="exact"/>
              <w:rPr>
                <w:sz w:val="22"/>
                <w:szCs w:val="22"/>
              </w:rPr>
            </w:pPr>
          </w:p>
          <w:p w:rsidR="00B20722" w:rsidRDefault="008706A0">
            <w:pPr>
              <w:tabs>
                <w:tab w:val="left" w:pos="8780"/>
              </w:tabs>
              <w:ind w:lef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pted:        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t xml:space="preserve">                                                                        </w:t>
            </w:r>
            <w:r>
              <w:rPr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Other 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ata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</w:p>
          <w:p w:rsidR="00B20722" w:rsidRDefault="008706A0">
            <w:pPr>
              <w:spacing w:before="99"/>
              <w:ind w:left="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ents:</w:t>
            </w:r>
          </w:p>
        </w:tc>
      </w:tr>
    </w:tbl>
    <w:p w:rsidR="00000000" w:rsidRDefault="008706A0"/>
    <w:sectPr w:rsidR="00000000">
      <w:pgSz w:w="15840" w:h="12240" w:orient="landscape"/>
      <w:pgMar w:top="1420" w:right="600" w:bottom="280" w:left="6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706A0">
      <w:r>
        <w:separator/>
      </w:r>
    </w:p>
  </w:endnote>
  <w:endnote w:type="continuationSeparator" w:id="0">
    <w:p w:rsidR="00000000" w:rsidRDefault="0087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706A0">
      <w:r>
        <w:separator/>
      </w:r>
    </w:p>
  </w:footnote>
  <w:footnote w:type="continuationSeparator" w:id="0">
    <w:p w:rsidR="00000000" w:rsidRDefault="00870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722" w:rsidRDefault="008706A0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42pt;margin-top:36pt;width:45pt;height:45pt;z-index:-25165977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3.95pt;margin-top:39.25pt;width:431.55pt;height:43.35pt;z-index:-251658752;mso-position-horizontal-relative:page;mso-position-vertical-relative:page" filled="f" stroked="f">
          <v:textbox inset="0,0,0,0">
            <w:txbxContent>
              <w:p w:rsidR="00B20722" w:rsidRDefault="008706A0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Massachusetts</w:t>
                </w:r>
                <w:r>
                  <w:rPr>
                    <w:rFonts w:ascii="Arial" w:eastAsia="Arial" w:hAnsi="Arial" w:cs="Arial"/>
                    <w:b/>
                    <w:spacing w:val="-16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Depar</w:t>
                </w:r>
                <w:r>
                  <w:rPr>
                    <w:rFonts w:ascii="Arial" w:eastAsia="Arial" w:hAnsi="Arial" w:cs="Arial"/>
                    <w:b/>
                    <w:spacing w:val="1"/>
                    <w:sz w:val="22"/>
                    <w:szCs w:val="2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ment</w:t>
                </w:r>
                <w:r>
                  <w:rPr>
                    <w:rFonts w:ascii="Arial" w:eastAsia="Arial" w:hAnsi="Arial" w:cs="Arial"/>
                    <w:b/>
                    <w:spacing w:val="-12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of</w:t>
                </w:r>
                <w:r>
                  <w:rPr>
                    <w:rFonts w:ascii="Arial" w:eastAsia="Arial" w:hAnsi="Arial" w:cs="Arial"/>
                    <w:b/>
                    <w:spacing w:val="-2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Environment</w:t>
                </w:r>
                <w:r>
                  <w:rPr>
                    <w:rFonts w:ascii="Arial" w:eastAsia="Arial" w:hAnsi="Arial" w:cs="Arial"/>
                    <w:b/>
                    <w:spacing w:val="1"/>
                    <w:sz w:val="22"/>
                    <w:szCs w:val="2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l</w:t>
                </w:r>
                <w:r>
                  <w:rPr>
                    <w:rFonts w:ascii="Arial" w:eastAsia="Arial" w:hAnsi="Arial" w:cs="Arial"/>
                    <w:b/>
                    <w:spacing w:val="-15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Prote</w:t>
                </w:r>
                <w:r>
                  <w:rPr>
                    <w:rFonts w:ascii="Arial" w:eastAsia="Arial" w:hAnsi="Arial" w:cs="Arial"/>
                    <w:b/>
                    <w:spacing w:val="1"/>
                    <w:sz w:val="22"/>
                    <w:szCs w:val="22"/>
                  </w:rPr>
                  <w:t>c</w:t>
                </w: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tion</w:t>
                </w:r>
                <w:r>
                  <w:rPr>
                    <w:rFonts w:ascii="Arial" w:eastAsia="Arial" w:hAnsi="Arial" w:cs="Arial"/>
                    <w:b/>
                    <w:spacing w:val="-7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-</w:t>
                </w:r>
                <w:r>
                  <w:rPr>
                    <w:rFonts w:ascii="Arial" w:eastAsia="Arial" w:hAnsi="Arial" w:cs="Arial"/>
                    <w:b/>
                    <w:spacing w:val="-1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Drinking</w:t>
                </w:r>
                <w:r>
                  <w:rPr>
                    <w:rFonts w:ascii="Arial" w:eastAsia="Arial" w:hAnsi="Arial" w:cs="Arial"/>
                    <w:b/>
                    <w:spacing w:val="-9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Water</w:t>
                </w:r>
                <w:r>
                  <w:rPr>
                    <w:rFonts w:ascii="Arial" w:eastAsia="Arial" w:hAnsi="Arial" w:cs="Arial"/>
                    <w:b/>
                    <w:spacing w:val="-6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Pro</w:t>
                </w:r>
                <w:r>
                  <w:rPr>
                    <w:rFonts w:ascii="Arial" w:eastAsia="Arial" w:hAnsi="Arial" w:cs="Arial"/>
                    <w:b/>
                    <w:spacing w:val="1"/>
                    <w:sz w:val="22"/>
                    <w:szCs w:val="22"/>
                  </w:rPr>
                  <w:t>g</w:t>
                </w: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ram</w:t>
                </w:r>
              </w:p>
              <w:p w:rsidR="00B20722" w:rsidRDefault="008706A0">
                <w:pPr>
                  <w:spacing w:before="56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SWT</w:t>
                </w:r>
                <w:r>
                  <w:rPr>
                    <w:rFonts w:ascii="Arial" w:eastAsia="Arial" w:hAnsi="Arial" w:cs="Arial"/>
                    <w:b/>
                    <w:spacing w:val="-1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-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 xml:space="preserve">LT2 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Ro</w:t>
                </w:r>
                <w:r>
                  <w:rPr>
                    <w:rFonts w:ascii="Arial" w:eastAsia="Arial" w:hAnsi="Arial" w:cs="Arial"/>
                    <w:b/>
                    <w:spacing w:val="-1"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nd</w:t>
                </w:r>
                <w:proofErr w:type="gramEnd"/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 xml:space="preserve"> 2 Re</w:t>
                </w:r>
                <w:r>
                  <w:rPr>
                    <w:rFonts w:ascii="Arial" w:eastAsia="Arial" w:hAnsi="Arial" w:cs="Arial"/>
                    <w:b/>
                    <w:spacing w:val="-1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ults</w:t>
                </w:r>
              </w:p>
              <w:p w:rsidR="00B20722" w:rsidRDefault="008706A0">
                <w:pPr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 xml:space="preserve">Form 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f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 xml:space="preserve">or </w:t>
                </w:r>
                <w:r>
                  <w:rPr>
                    <w:rFonts w:ascii="Arial" w:eastAsia="Arial" w:hAnsi="Arial" w:cs="Arial"/>
                    <w:b/>
                    <w:spacing w:val="-1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ch</w:t>
                </w:r>
                <w:r>
                  <w:rPr>
                    <w:rFonts w:ascii="Arial" w:eastAsia="Arial" w:hAnsi="Arial" w:cs="Arial"/>
                    <w:b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dule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 xml:space="preserve"> </w:t>
                </w:r>
                <w:r w:rsidR="00440445"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3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 xml:space="preserve"> S</w:t>
                </w:r>
                <w:r>
                  <w:rPr>
                    <w:rFonts w:ascii="Arial" w:eastAsia="Arial" w:hAnsi="Arial" w:cs="Arial"/>
                    <w:b/>
                    <w:spacing w:val="-1"/>
                    <w:sz w:val="24"/>
                    <w:szCs w:val="24"/>
                  </w:rPr>
                  <w:t>y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 xml:space="preserve">stems 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y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606.4pt;margin-top:60.85pt;width:92.85pt;height:16pt;z-index:-251657728;mso-position-horizontal-relative:page;mso-position-vertical-relative:page" filled="f" stroked="f">
          <v:textbox inset="0,0,0,0">
            <w:txbxContent>
              <w:p w:rsidR="00B20722" w:rsidRDefault="008706A0">
                <w:pPr>
                  <w:spacing w:line="300" w:lineRule="exact"/>
                  <w:ind w:left="20" w:right="-42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SW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R-</w:t>
                </w:r>
                <w:proofErr w:type="gramStart"/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L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 xml:space="preserve">2 </w:t>
                </w:r>
                <w:r w:rsidR="00440445">
                  <w:rPr>
                    <w:rFonts w:ascii="Arial" w:eastAsia="Arial" w:hAnsi="Arial" w:cs="Arial"/>
                    <w:b/>
                    <w:spacing w:val="69"/>
                    <w:sz w:val="28"/>
                    <w:szCs w:val="28"/>
                  </w:rPr>
                  <w:t xml:space="preserve"> </w:t>
                </w:r>
                <w:r w:rsidR="00440445"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H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2568"/>
    <w:multiLevelType w:val="multilevel"/>
    <w:tmpl w:val="8268688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20722"/>
    <w:rsid w:val="00440445"/>
    <w:rsid w:val="008706A0"/>
    <w:rsid w:val="00B2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04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445"/>
  </w:style>
  <w:style w:type="paragraph" w:styleId="Footer">
    <w:name w:val="footer"/>
    <w:basedOn w:val="Normal"/>
    <w:link w:val="FooterChar"/>
    <w:uiPriority w:val="99"/>
    <w:unhideWhenUsed/>
    <w:rsid w:val="004404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4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04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445"/>
  </w:style>
  <w:style w:type="paragraph" w:styleId="Footer">
    <w:name w:val="footer"/>
    <w:basedOn w:val="Normal"/>
    <w:link w:val="FooterChar"/>
    <w:uiPriority w:val="99"/>
    <w:unhideWhenUsed/>
    <w:rsid w:val="004404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yperlink" TargetMode="External" Target="http://www.mass.gov/eea/agencies/massdep/water/approvals/lt2-swtrs.html"/>
  <Relationship Id="rId9" Type="http://schemas.openxmlformats.org/officeDocument/2006/relationships/header" Target="header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2016-11-08T15:54:00Z</dcterms:created>
  <dc:creator>Niles, Frank R. (DEP)</dc:creator>
  <lastModifiedBy>FRNILES</lastModifiedBy>
  <dcterms:modified xsi:type="dcterms:W3CDTF">2016-11-08T15:54:00Z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738778975</vt:i4>
  </property>
  <property fmtid="{D5CDD505-2E9C-101B-9397-08002B2CF9AE}" pid="3" name="_NewReviewCycle">
    <vt:lpwstr/>
  </property>
  <property fmtid="{D5CDD505-2E9C-101B-9397-08002B2CF9AE}" pid="4" name="_EmailSubject">
    <vt:lpwstr>LT2 Updated form</vt:lpwstr>
  </property>
  <property fmtid="{D5CDD505-2E9C-101B-9397-08002B2CF9AE}" pid="5" name="_AuthorEmail">
    <vt:lpwstr>Frank.R.Niles@MassMail.State.MA.US</vt:lpwstr>
  </property>
  <property fmtid="{D5CDD505-2E9C-101B-9397-08002B2CF9AE}" pid="6" name="_AuthorEmailDisplayName">
    <vt:lpwstr>Niles, Frank R. (DEP)</vt:lpwstr>
  </property>
</Properties>
</file>