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8" w:type="dxa"/>
        <w:tblLayout w:type="fixed"/>
        <w:tblCellMar>
          <w:left w:w="0" w:type="dxa"/>
          <w:right w:w="0" w:type="dxa"/>
        </w:tblCellMar>
        <w:tblLook w:val="0000" w:firstRow="0" w:lastRow="0" w:firstColumn="0" w:lastColumn="0" w:noHBand="0" w:noVBand="0"/>
      </w:tblPr>
      <w:tblGrid>
        <w:gridCol w:w="1440"/>
        <w:gridCol w:w="1530"/>
        <w:gridCol w:w="2520"/>
        <w:gridCol w:w="982"/>
        <w:gridCol w:w="8"/>
        <w:gridCol w:w="2152"/>
        <w:gridCol w:w="8"/>
        <w:gridCol w:w="810"/>
        <w:gridCol w:w="1350"/>
      </w:tblGrid>
      <w:tr w:rsidR="001C1732" w14:paraId="466EBEE8" w14:textId="77777777" w:rsidTr="5E2EF1D7">
        <w:trPr>
          <w:cantSplit/>
          <w:trHeight w:val="1260"/>
          <w:tblHeader/>
        </w:trPr>
        <w:tc>
          <w:tcPr>
            <w:tcW w:w="1440" w:type="dxa"/>
          </w:tcPr>
          <w:p w14:paraId="3D1A82F8" w14:textId="77777777" w:rsidR="001C1732" w:rsidRDefault="007A1A5F">
            <w:pPr>
              <w:pStyle w:val="text"/>
            </w:pPr>
            <w:r>
              <w:rPr>
                <w:noProof/>
              </w:rPr>
              <w:drawing>
                <wp:anchor distT="0" distB="0" distL="114300" distR="114300" simplePos="0" relativeHeight="251658240" behindDoc="0" locked="0" layoutInCell="0" allowOverlap="1" wp14:anchorId="31652152" wp14:editId="0FBC123F">
                  <wp:simplePos x="0" y="0"/>
                  <wp:positionH relativeFrom="column">
                    <wp:posOffset>0</wp:posOffset>
                  </wp:positionH>
                  <wp:positionV relativeFrom="paragraph">
                    <wp:posOffset>0</wp:posOffset>
                  </wp:positionV>
                  <wp:extent cx="811530" cy="82296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1530" cy="822960"/>
                          </a:xfrm>
                          <a:prstGeom prst="rect">
                            <a:avLst/>
                          </a:prstGeom>
                          <a:noFill/>
                        </pic:spPr>
                      </pic:pic>
                    </a:graphicData>
                  </a:graphic>
                  <wp14:sizeRelH relativeFrom="page">
                    <wp14:pctWidth>0</wp14:pctWidth>
                  </wp14:sizeRelH>
                  <wp14:sizeRelV relativeFrom="page">
                    <wp14:pctHeight>0</wp14:pctHeight>
                  </wp14:sizeRelV>
                </wp:anchor>
              </w:drawing>
            </w:r>
          </w:p>
        </w:tc>
        <w:tc>
          <w:tcPr>
            <w:tcW w:w="8010" w:type="dxa"/>
            <w:gridSpan w:val="7"/>
          </w:tcPr>
          <w:p w14:paraId="3D1F4174" w14:textId="77777777" w:rsidR="001C1732" w:rsidRDefault="004E6EAD">
            <w:pPr>
              <w:pStyle w:val="head2upd"/>
              <w:ind w:left="0"/>
            </w:pPr>
            <w:r>
              <w:t xml:space="preserve">Massachusetts Department of Environmental Protection </w:t>
            </w:r>
          </w:p>
          <w:p w14:paraId="731EE56A" w14:textId="21B46E74" w:rsidR="001C1732" w:rsidRDefault="3EC5CCE5">
            <w:pPr>
              <w:pStyle w:val="head2upd"/>
              <w:ind w:left="0"/>
              <w:rPr>
                <w:b w:val="0"/>
              </w:rPr>
            </w:pPr>
            <w:r w:rsidRPr="00734D5E">
              <w:rPr>
                <w:b w:val="0"/>
              </w:rPr>
              <w:t xml:space="preserve">Bureau of </w:t>
            </w:r>
            <w:r w:rsidR="4F44C942" w:rsidRPr="00734D5E">
              <w:rPr>
                <w:b w:val="0"/>
              </w:rPr>
              <w:t>Water Resources</w:t>
            </w:r>
            <w:r>
              <w:rPr>
                <w:b w:val="0"/>
              </w:rPr>
              <w:t xml:space="preserve"> - Wetlands</w:t>
            </w:r>
          </w:p>
          <w:p w14:paraId="03541164" w14:textId="77777777" w:rsidR="001C1732" w:rsidRDefault="3EC5CCE5" w:rsidP="06C30A8D">
            <w:pPr>
              <w:pStyle w:val="formtitleupd"/>
              <w:rPr>
                <w:sz w:val="40"/>
                <w:szCs w:val="40"/>
              </w:rPr>
            </w:pPr>
            <w:r w:rsidRPr="71DB0867">
              <w:rPr>
                <w:sz w:val="36"/>
                <w:szCs w:val="36"/>
              </w:rPr>
              <w:t xml:space="preserve">WPA Form 1- </w:t>
            </w:r>
            <w:r w:rsidRPr="71DB0867">
              <w:rPr>
                <w:sz w:val="28"/>
                <w:szCs w:val="28"/>
              </w:rPr>
              <w:t>Request</w:t>
            </w:r>
            <w:r w:rsidRPr="71DB0867">
              <w:rPr>
                <w:sz w:val="26"/>
                <w:szCs w:val="26"/>
              </w:rPr>
              <w:t xml:space="preserve"> </w:t>
            </w:r>
            <w:r w:rsidRPr="71DB0867">
              <w:rPr>
                <w:sz w:val="28"/>
                <w:szCs w:val="28"/>
              </w:rPr>
              <w:t>for</w:t>
            </w:r>
            <w:r w:rsidRPr="71DB0867">
              <w:rPr>
                <w:sz w:val="26"/>
                <w:szCs w:val="26"/>
              </w:rPr>
              <w:t xml:space="preserve"> </w:t>
            </w:r>
            <w:r w:rsidRPr="71DB0867">
              <w:rPr>
                <w:sz w:val="28"/>
                <w:szCs w:val="28"/>
              </w:rPr>
              <w:t>Determination of Applicability</w:t>
            </w:r>
          </w:p>
          <w:p w14:paraId="4B2BE2CC" w14:textId="77777777" w:rsidR="001C1732" w:rsidRDefault="004E6EAD">
            <w:pPr>
              <w:pStyle w:val="head2upd"/>
              <w:ind w:left="0"/>
              <w:rPr>
                <w:b w:val="0"/>
              </w:rPr>
            </w:pPr>
            <w:r>
              <w:rPr>
                <w:b w:val="0"/>
              </w:rPr>
              <w:t xml:space="preserve">Massachusetts Wetlands Protection Act M.G.L. c. 131, §40 </w:t>
            </w:r>
          </w:p>
        </w:tc>
        <w:tc>
          <w:tcPr>
            <w:tcW w:w="1350" w:type="dxa"/>
          </w:tcPr>
          <w:p w14:paraId="6DA89229" w14:textId="77777777" w:rsidR="001C1732" w:rsidRDefault="001C1732" w:rsidP="00963DE1">
            <w:pPr>
              <w:ind w:left="82"/>
            </w:pPr>
          </w:p>
          <w:p w14:paraId="40EBAFAF" w14:textId="77777777" w:rsidR="00104959" w:rsidRDefault="00104959" w:rsidP="00963DE1">
            <w:pPr>
              <w:ind w:left="82"/>
            </w:pPr>
          </w:p>
          <w:p w14:paraId="35CE7DCD" w14:textId="77777777" w:rsidR="004E7C4E" w:rsidRDefault="004E7C4E" w:rsidP="00963DE1">
            <w:pPr>
              <w:ind w:left="82"/>
            </w:pPr>
          </w:p>
          <w:p w14:paraId="76FC2EDE" w14:textId="77777777" w:rsidR="001C1732" w:rsidRDefault="004E6EAD">
            <w:pPr>
              <w:tabs>
                <w:tab w:val="left" w:pos="0"/>
              </w:tabs>
              <w:ind w:left="0"/>
            </w:pPr>
            <w:r>
              <w:fldChar w:fldCharType="begin">
                <w:ffData>
                  <w:name w:val="Text114"/>
                  <w:enabled/>
                  <w:calcOnExit w:val="0"/>
                  <w:textInput/>
                </w:ffData>
              </w:fldChar>
            </w:r>
            <w:bookmarkStart w:id="0"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439F0424" w14:textId="2133ED4B" w:rsidR="001C1732" w:rsidRDefault="00104959">
            <w:pPr>
              <w:pStyle w:val="bars24"/>
              <w:tabs>
                <w:tab w:val="clear" w:pos="360"/>
                <w:tab w:val="left" w:pos="0"/>
              </w:tabs>
              <w:ind w:left="0"/>
            </w:pPr>
            <w:r>
              <w:rPr>
                <w:rFonts w:eastAsia="Times"/>
              </w:rPr>
              <w:t>Municipality</w:t>
            </w:r>
          </w:p>
        </w:tc>
      </w:tr>
      <w:tr w:rsidR="001C1732" w14:paraId="3D8172A2" w14:textId="77777777" w:rsidTr="5E2EF1D7">
        <w:trPr>
          <w:cantSplit/>
          <w:trHeight w:hRule="exact" w:val="460"/>
        </w:trPr>
        <w:tc>
          <w:tcPr>
            <w:tcW w:w="1440" w:type="dxa"/>
            <w:vAlign w:val="center"/>
          </w:tcPr>
          <w:p w14:paraId="219E9E5A" w14:textId="77777777" w:rsidR="001C1732" w:rsidRDefault="001C1732" w:rsidP="00F90770">
            <w:pPr>
              <w:pStyle w:val="text"/>
            </w:pPr>
          </w:p>
        </w:tc>
        <w:tc>
          <w:tcPr>
            <w:tcW w:w="9360" w:type="dxa"/>
            <w:gridSpan w:val="8"/>
            <w:tcBorders>
              <w:top w:val="single" w:sz="4" w:space="0" w:color="auto"/>
            </w:tcBorders>
            <w:vAlign w:val="center"/>
          </w:tcPr>
          <w:p w14:paraId="5D2DB4E4" w14:textId="72705FDC" w:rsidR="001C1732" w:rsidRDefault="004E6EAD" w:rsidP="00F90770">
            <w:pPr>
              <w:pStyle w:val="head2"/>
              <w:numPr>
                <w:ilvl w:val="0"/>
                <w:numId w:val="7"/>
              </w:numPr>
              <w:tabs>
                <w:tab w:val="left" w:pos="705"/>
              </w:tabs>
              <w:ind w:left="-15" w:firstLine="0"/>
              <w:rPr>
                <w:b w:val="0"/>
                <w:sz w:val="18"/>
              </w:rPr>
            </w:pPr>
            <w:r>
              <w:t>General Information</w:t>
            </w:r>
          </w:p>
        </w:tc>
      </w:tr>
      <w:tr w:rsidR="001C1732" w14:paraId="036231E0" w14:textId="77777777" w:rsidTr="5E2EF1D7">
        <w:trPr>
          <w:cantSplit/>
          <w:trHeight w:hRule="exact" w:val="333"/>
        </w:trPr>
        <w:tc>
          <w:tcPr>
            <w:tcW w:w="1440" w:type="dxa"/>
            <w:vMerge w:val="restart"/>
          </w:tcPr>
          <w:p w14:paraId="2A178898" w14:textId="77777777" w:rsidR="001C1732" w:rsidRPr="00417898" w:rsidRDefault="004E6EAD">
            <w:pPr>
              <w:pStyle w:val="text"/>
              <w:rPr>
                <w:sz w:val="16"/>
                <w:szCs w:val="16"/>
              </w:rPr>
            </w:pPr>
            <w:r w:rsidRPr="00417898">
              <w:rPr>
                <w:b/>
                <w:sz w:val="16"/>
                <w:szCs w:val="16"/>
              </w:rPr>
              <w:t>Important:</w:t>
            </w:r>
            <w:r w:rsidRPr="00417898">
              <w:rPr>
                <w:sz w:val="16"/>
                <w:szCs w:val="16"/>
              </w:rPr>
              <w:t xml:space="preserve"> </w:t>
            </w:r>
          </w:p>
          <w:p w14:paraId="63DFFD98" w14:textId="77777777" w:rsidR="001C1732" w:rsidRPr="00417898" w:rsidRDefault="004E6EAD">
            <w:pPr>
              <w:pStyle w:val="text"/>
              <w:rPr>
                <w:sz w:val="16"/>
                <w:szCs w:val="16"/>
              </w:rPr>
            </w:pPr>
            <w:r w:rsidRPr="00417898">
              <w:rPr>
                <w:sz w:val="16"/>
                <w:szCs w:val="16"/>
              </w:rPr>
              <w:t>When filling out forms on the computer, use only the tab key to move your cursor - do not use the return key.</w:t>
            </w:r>
          </w:p>
          <w:p w14:paraId="231089E9" w14:textId="77777777" w:rsidR="001C1732" w:rsidRDefault="007A1A5F">
            <w:pPr>
              <w:pStyle w:val="text"/>
            </w:pPr>
            <w:r>
              <w:rPr>
                <w:noProof/>
              </w:rPr>
              <w:drawing>
                <wp:inline distT="0" distB="0" distL="0" distR="0" wp14:anchorId="3D14AAFE" wp14:editId="5CF09D46">
                  <wp:extent cx="640715" cy="81343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715" cy="813435"/>
                          </a:xfrm>
                          <a:prstGeom prst="rect">
                            <a:avLst/>
                          </a:prstGeom>
                          <a:noFill/>
                          <a:ln>
                            <a:noFill/>
                          </a:ln>
                        </pic:spPr>
                      </pic:pic>
                    </a:graphicData>
                  </a:graphic>
                </wp:inline>
              </w:drawing>
            </w:r>
          </w:p>
        </w:tc>
        <w:tc>
          <w:tcPr>
            <w:tcW w:w="9360" w:type="dxa"/>
            <w:gridSpan w:val="8"/>
            <w:vAlign w:val="center"/>
          </w:tcPr>
          <w:p w14:paraId="4C877361" w14:textId="77777777" w:rsidR="001C1732" w:rsidRDefault="004E6EAD">
            <w:pPr>
              <w:pStyle w:val="texthang"/>
            </w:pPr>
            <w:r>
              <w:t xml:space="preserve">1. </w:t>
            </w:r>
            <w:r>
              <w:tab/>
              <w:t>Applicant</w:t>
            </w:r>
            <w:r w:rsidR="20E2E39C">
              <w:t>:</w:t>
            </w:r>
          </w:p>
        </w:tc>
      </w:tr>
      <w:tr w:rsidR="001C1732" w14:paraId="0F6B7444" w14:textId="77777777" w:rsidTr="5E2EF1D7">
        <w:trPr>
          <w:cantSplit/>
          <w:trHeight w:hRule="exact" w:val="480"/>
        </w:trPr>
        <w:tc>
          <w:tcPr>
            <w:tcW w:w="1440" w:type="dxa"/>
            <w:vMerge/>
          </w:tcPr>
          <w:p w14:paraId="6920057C" w14:textId="77777777" w:rsidR="001C1732" w:rsidRDefault="001C1732">
            <w:pPr>
              <w:pStyle w:val="text"/>
            </w:pPr>
          </w:p>
        </w:tc>
        <w:tc>
          <w:tcPr>
            <w:tcW w:w="5032" w:type="dxa"/>
            <w:gridSpan w:val="3"/>
          </w:tcPr>
          <w:p w14:paraId="0C7F5F36" w14:textId="2BC3EEEE" w:rsidR="001C1732" w:rsidRDefault="004E6EAD">
            <w:pPr>
              <w:ind w:left="720" w:hanging="360"/>
            </w:pPr>
            <w:r>
              <w:fldChar w:fldCharType="begin">
                <w:ffData>
                  <w:name w:val=""/>
                  <w:enabled/>
                  <w:calcOnExit w:val="0"/>
                  <w:textInput>
                    <w:maxLength w:val="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8B4341">
              <w:t xml:space="preserve"> </w:t>
            </w:r>
          </w:p>
          <w:p w14:paraId="0D744315" w14:textId="30FD083A" w:rsidR="001C1732" w:rsidRDefault="176BF279">
            <w:pPr>
              <w:pStyle w:val="bars24"/>
              <w:ind w:left="720" w:hanging="360"/>
            </w:pPr>
            <w:r>
              <w:t xml:space="preserve">First </w:t>
            </w:r>
            <w:r w:rsidR="004E6EAD">
              <w:t>Name</w:t>
            </w:r>
          </w:p>
        </w:tc>
        <w:tc>
          <w:tcPr>
            <w:tcW w:w="4328" w:type="dxa"/>
            <w:gridSpan w:val="5"/>
          </w:tcPr>
          <w:p w14:paraId="403E3367" w14:textId="77777777" w:rsidR="001C1732" w:rsidRDefault="004E6EAD">
            <w:r>
              <w:fldChar w:fldCharType="begin">
                <w:ffData>
                  <w:name w:val="Text54"/>
                  <w:enabled/>
                  <w:calcOnExit w:val="0"/>
                  <w:textInput>
                    <w:maxLength w:val="35"/>
                  </w:textInput>
                </w:ffData>
              </w:fldChar>
            </w:r>
            <w:bookmarkStart w:id="1"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2D46C7CB" w14:textId="500C5C33" w:rsidR="001C1732" w:rsidRDefault="27450EB6">
            <w:pPr>
              <w:pStyle w:val="bars24"/>
            </w:pPr>
            <w:r>
              <w:t>Last Name</w:t>
            </w:r>
          </w:p>
        </w:tc>
      </w:tr>
      <w:tr w:rsidR="001C1732" w14:paraId="2293B1AE" w14:textId="77777777" w:rsidTr="5E2EF1D7">
        <w:trPr>
          <w:cantSplit/>
          <w:trHeight w:hRule="exact" w:val="480"/>
        </w:trPr>
        <w:tc>
          <w:tcPr>
            <w:tcW w:w="1440" w:type="dxa"/>
            <w:vMerge/>
          </w:tcPr>
          <w:p w14:paraId="28580D0D" w14:textId="77777777" w:rsidR="001C1732" w:rsidRDefault="001C1732">
            <w:pPr>
              <w:pStyle w:val="text"/>
            </w:pPr>
          </w:p>
        </w:tc>
        <w:tc>
          <w:tcPr>
            <w:tcW w:w="9360" w:type="dxa"/>
            <w:gridSpan w:val="8"/>
          </w:tcPr>
          <w:p w14:paraId="54F975FA" w14:textId="77777777" w:rsidR="001C1732" w:rsidRDefault="004E6EAD">
            <w:pPr>
              <w:ind w:left="720" w:hanging="360"/>
            </w:pPr>
            <w:r>
              <w:fldChar w:fldCharType="begin">
                <w:ffData>
                  <w:name w:val="Text64"/>
                  <w:enabled/>
                  <w:calcOnExit w:val="0"/>
                  <w:textInput>
                    <w:maxLength w:val="35"/>
                  </w:textInput>
                </w:ffData>
              </w:fldChar>
            </w:r>
            <w:bookmarkStart w:id="2"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012FD1E3" w14:textId="06F0E332" w:rsidR="001C1732" w:rsidRDefault="004E6EAD">
            <w:pPr>
              <w:pStyle w:val="bars24"/>
              <w:ind w:left="720" w:hanging="360"/>
            </w:pPr>
            <w:r>
              <w:t xml:space="preserve">Address </w:t>
            </w:r>
          </w:p>
        </w:tc>
      </w:tr>
      <w:tr w:rsidR="001C1732" w14:paraId="2158E8CC" w14:textId="77777777" w:rsidTr="5E2EF1D7">
        <w:trPr>
          <w:cantSplit/>
          <w:trHeight w:hRule="exact" w:val="480"/>
        </w:trPr>
        <w:tc>
          <w:tcPr>
            <w:tcW w:w="1440" w:type="dxa"/>
            <w:vMerge/>
          </w:tcPr>
          <w:p w14:paraId="17142D3E" w14:textId="77777777" w:rsidR="001C1732" w:rsidRDefault="001C1732">
            <w:pPr>
              <w:pStyle w:val="text"/>
            </w:pPr>
          </w:p>
        </w:tc>
        <w:tc>
          <w:tcPr>
            <w:tcW w:w="5032" w:type="dxa"/>
            <w:gridSpan w:val="3"/>
          </w:tcPr>
          <w:p w14:paraId="7C185802" w14:textId="77777777" w:rsidR="001C1732" w:rsidRDefault="004E6EAD">
            <w:pPr>
              <w:ind w:left="720" w:hanging="360"/>
            </w:pPr>
            <w:r>
              <w:fldChar w:fldCharType="begin">
                <w:ffData>
                  <w:name w:val="Text69"/>
                  <w:enabled/>
                  <w:calcOnExit w:val="0"/>
                  <w:textInput/>
                </w:ffData>
              </w:fldChar>
            </w:r>
            <w:bookmarkStart w:id="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4CF53AED" w14:textId="77777777" w:rsidR="001C1732" w:rsidRDefault="004E6EAD">
            <w:pPr>
              <w:pStyle w:val="bars24"/>
              <w:ind w:left="720" w:hanging="360"/>
            </w:pPr>
            <w:r>
              <w:t>City/Town</w:t>
            </w:r>
          </w:p>
        </w:tc>
        <w:tc>
          <w:tcPr>
            <w:tcW w:w="2160" w:type="dxa"/>
            <w:gridSpan w:val="2"/>
          </w:tcPr>
          <w:p w14:paraId="76E2716F" w14:textId="77777777" w:rsidR="001C1732" w:rsidRDefault="004E6EAD">
            <w:r>
              <w:fldChar w:fldCharType="begin">
                <w:ffData>
                  <w:name w:val="Text70"/>
                  <w:enabled/>
                  <w:calcOnExit w:val="0"/>
                  <w:textInput/>
                </w:ffData>
              </w:fldChar>
            </w:r>
            <w:bookmarkStart w:id="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68269945" w14:textId="77777777" w:rsidR="001C1732" w:rsidRDefault="004E6EAD">
            <w:pPr>
              <w:pStyle w:val="bars24"/>
              <w:jc w:val="both"/>
            </w:pPr>
            <w:r>
              <w:t>State</w:t>
            </w:r>
          </w:p>
        </w:tc>
        <w:tc>
          <w:tcPr>
            <w:tcW w:w="2168" w:type="dxa"/>
            <w:gridSpan w:val="3"/>
          </w:tcPr>
          <w:p w14:paraId="2BD2E647" w14:textId="77777777" w:rsidR="001C1732" w:rsidRDefault="004E6EAD">
            <w:r>
              <w:fldChar w:fldCharType="begin">
                <w:ffData>
                  <w:name w:val="Text71"/>
                  <w:enabled/>
                  <w:calcOnExit w:val="0"/>
                  <w:textInput/>
                </w:ffData>
              </w:fldChar>
            </w:r>
            <w:bookmarkStart w:id="5"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54D8EF15" w14:textId="77777777" w:rsidR="001C1732" w:rsidRDefault="004E6EAD">
            <w:pPr>
              <w:pStyle w:val="bars24"/>
            </w:pPr>
            <w:r>
              <w:t>Zip Code</w:t>
            </w:r>
          </w:p>
        </w:tc>
      </w:tr>
      <w:tr w:rsidR="001C1732" w14:paraId="5A4D1432" w14:textId="77777777" w:rsidTr="5E2EF1D7">
        <w:trPr>
          <w:cantSplit/>
          <w:trHeight w:hRule="exact" w:val="480"/>
        </w:trPr>
        <w:tc>
          <w:tcPr>
            <w:tcW w:w="1440" w:type="dxa"/>
            <w:vMerge/>
          </w:tcPr>
          <w:p w14:paraId="6AE7B0B9" w14:textId="77777777" w:rsidR="001C1732" w:rsidRDefault="001C1732">
            <w:pPr>
              <w:pStyle w:val="text"/>
            </w:pPr>
          </w:p>
        </w:tc>
        <w:tc>
          <w:tcPr>
            <w:tcW w:w="5032" w:type="dxa"/>
            <w:gridSpan w:val="3"/>
          </w:tcPr>
          <w:p w14:paraId="5573A882" w14:textId="77777777" w:rsidR="001C1732" w:rsidRDefault="004E6EAD">
            <w:r>
              <w:fldChar w:fldCharType="begin">
                <w:ffData>
                  <w:name w:val="Text110"/>
                  <w:enabled/>
                  <w:calcOnExit w:val="0"/>
                  <w:textInput/>
                </w:ffData>
              </w:fldChar>
            </w:r>
            <w:bookmarkStart w:id="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51147471" w14:textId="77777777" w:rsidR="001C1732" w:rsidRDefault="004E6EAD">
            <w:pPr>
              <w:pStyle w:val="bars24"/>
            </w:pPr>
            <w:r>
              <w:t>Phone Number</w:t>
            </w:r>
          </w:p>
        </w:tc>
        <w:tc>
          <w:tcPr>
            <w:tcW w:w="4328" w:type="dxa"/>
            <w:gridSpan w:val="5"/>
          </w:tcPr>
          <w:p w14:paraId="18C3FE80" w14:textId="77777777" w:rsidR="001C1732" w:rsidRDefault="004E6EAD">
            <w:r>
              <w:fldChar w:fldCharType="begin">
                <w:ffData>
                  <w:name w:val="Text111"/>
                  <w:enabled/>
                  <w:calcOnExit w:val="0"/>
                  <w:textInput/>
                </w:ffData>
              </w:fldChar>
            </w:r>
            <w:bookmarkStart w:id="7"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32073A1C" w14:textId="0A0F698B" w:rsidR="001C1732" w:rsidRDefault="5D5CCCC1" w:rsidP="70B4690A">
            <w:pPr>
              <w:pStyle w:val="bars24"/>
              <w:rPr>
                <w:strike/>
                <w:color w:val="FF0000"/>
              </w:rPr>
            </w:pPr>
            <w:r w:rsidRPr="33E582B0">
              <w:rPr>
                <w:color w:val="auto"/>
              </w:rPr>
              <w:t>Email Address</w:t>
            </w:r>
          </w:p>
        </w:tc>
      </w:tr>
      <w:tr w:rsidR="001C1732" w14:paraId="098D1F1A" w14:textId="77777777" w:rsidTr="5E2EF1D7">
        <w:trPr>
          <w:cantSplit/>
          <w:trHeight w:hRule="exact" w:val="522"/>
        </w:trPr>
        <w:tc>
          <w:tcPr>
            <w:tcW w:w="1440" w:type="dxa"/>
            <w:vMerge/>
          </w:tcPr>
          <w:p w14:paraId="5A0C9BB4" w14:textId="77777777" w:rsidR="001C1732" w:rsidRDefault="001C1732">
            <w:pPr>
              <w:pStyle w:val="text"/>
            </w:pPr>
          </w:p>
        </w:tc>
        <w:tc>
          <w:tcPr>
            <w:tcW w:w="9360" w:type="dxa"/>
            <w:gridSpan w:val="8"/>
            <w:vAlign w:val="center"/>
          </w:tcPr>
          <w:p w14:paraId="30BE248E" w14:textId="18A956F7" w:rsidR="001C1732" w:rsidRDefault="4E16F5F2">
            <w:pPr>
              <w:ind w:left="0"/>
              <w:jc w:val="both"/>
            </w:pPr>
            <w:r>
              <w:t xml:space="preserve">2. </w:t>
            </w:r>
            <w:r w:rsidR="004E6EAD">
              <w:tab/>
            </w:r>
            <w:r w:rsidR="3E79D50C">
              <w:t>Property Owner</w:t>
            </w:r>
            <w:r w:rsidR="78A2EEF3">
              <w:t xml:space="preserve"> (if different from Applicant)</w:t>
            </w:r>
            <w:r w:rsidR="53DF7CE4">
              <w:t>:</w:t>
            </w:r>
          </w:p>
        </w:tc>
      </w:tr>
      <w:tr w:rsidR="00417898" w14:paraId="53371B40" w14:textId="77777777" w:rsidTr="5E2EF1D7">
        <w:trPr>
          <w:cantSplit/>
          <w:trHeight w:hRule="exact" w:val="480"/>
        </w:trPr>
        <w:tc>
          <w:tcPr>
            <w:tcW w:w="1440" w:type="dxa"/>
          </w:tcPr>
          <w:p w14:paraId="1E5E94CC" w14:textId="77777777" w:rsidR="00417898" w:rsidRDefault="00417898">
            <w:pPr>
              <w:pStyle w:val="text"/>
            </w:pPr>
          </w:p>
        </w:tc>
        <w:tc>
          <w:tcPr>
            <w:tcW w:w="5032" w:type="dxa"/>
            <w:gridSpan w:val="3"/>
          </w:tcPr>
          <w:p w14:paraId="2D7F21DD" w14:textId="77777777" w:rsidR="00417898" w:rsidRDefault="00417898">
            <w:r>
              <w:fldChar w:fldCharType="begin">
                <w:ffData>
                  <w:name w:val="Text73"/>
                  <w:enabled/>
                  <w:calcOnExit w:val="0"/>
                  <w:textInput/>
                </w:ffData>
              </w:fldChar>
            </w:r>
            <w:bookmarkStart w:id="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0142E744" w14:textId="74C5F2C2" w:rsidR="00417898" w:rsidRDefault="00417898">
            <w:pPr>
              <w:pStyle w:val="bars24"/>
            </w:pPr>
            <w:r>
              <w:t>First Name</w:t>
            </w:r>
          </w:p>
        </w:tc>
        <w:tc>
          <w:tcPr>
            <w:tcW w:w="4328" w:type="dxa"/>
            <w:gridSpan w:val="5"/>
          </w:tcPr>
          <w:p w14:paraId="7EAED638" w14:textId="77777777" w:rsidR="00417898" w:rsidRDefault="00417898">
            <w:r>
              <w:fldChar w:fldCharType="begin">
                <w:ffData>
                  <w:name w:val="Text80"/>
                  <w:enabled/>
                  <w:calcOnExit w:val="0"/>
                  <w:textInput/>
                </w:ffData>
              </w:fldChar>
            </w:r>
            <w:bookmarkStart w:id="9"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145D1D3B" w14:textId="16A02297" w:rsidR="00417898" w:rsidRDefault="00417898">
            <w:pPr>
              <w:pStyle w:val="bars24"/>
              <w:rPr>
                <w:color w:val="000000" w:themeColor="text1"/>
                <w:szCs w:val="16"/>
              </w:rPr>
            </w:pPr>
            <w:r>
              <w:t>Last Name</w:t>
            </w:r>
          </w:p>
        </w:tc>
      </w:tr>
      <w:tr w:rsidR="00417898" w14:paraId="0C80C13C" w14:textId="77777777" w:rsidTr="5E2EF1D7">
        <w:trPr>
          <w:cantSplit/>
          <w:trHeight w:hRule="exact" w:val="480"/>
        </w:trPr>
        <w:tc>
          <w:tcPr>
            <w:tcW w:w="1440" w:type="dxa"/>
          </w:tcPr>
          <w:p w14:paraId="041D56A5" w14:textId="77777777" w:rsidR="00417898" w:rsidRDefault="00417898">
            <w:pPr>
              <w:pStyle w:val="text"/>
            </w:pPr>
          </w:p>
        </w:tc>
        <w:tc>
          <w:tcPr>
            <w:tcW w:w="9360" w:type="dxa"/>
            <w:gridSpan w:val="8"/>
          </w:tcPr>
          <w:p w14:paraId="7491BD19" w14:textId="77777777" w:rsidR="00417898" w:rsidRDefault="00417898">
            <w:r>
              <w:fldChar w:fldCharType="begin">
                <w:ffData>
                  <w:name w:val="Text74"/>
                  <w:enabled/>
                  <w:calcOnExit w:val="0"/>
                  <w:textInput/>
                </w:ffData>
              </w:fldChar>
            </w:r>
            <w:bookmarkStart w:id="1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16105B06" w14:textId="523CF0DB" w:rsidR="00417898" w:rsidRDefault="00417898">
            <w:pPr>
              <w:pStyle w:val="bars24"/>
            </w:pPr>
            <w:r>
              <w:t>Address</w:t>
            </w:r>
          </w:p>
        </w:tc>
      </w:tr>
      <w:tr w:rsidR="00417898" w14:paraId="0AB3E3A5" w14:textId="77777777" w:rsidTr="5E2EF1D7">
        <w:trPr>
          <w:cantSplit/>
          <w:trHeight w:hRule="exact" w:val="480"/>
        </w:trPr>
        <w:tc>
          <w:tcPr>
            <w:tcW w:w="1440" w:type="dxa"/>
          </w:tcPr>
          <w:p w14:paraId="4281DC49" w14:textId="77777777" w:rsidR="00417898" w:rsidRDefault="00417898"/>
        </w:tc>
        <w:tc>
          <w:tcPr>
            <w:tcW w:w="5032" w:type="dxa"/>
            <w:gridSpan w:val="3"/>
          </w:tcPr>
          <w:p w14:paraId="0AECACEC" w14:textId="77777777" w:rsidR="00417898" w:rsidRDefault="00417898">
            <w:r>
              <w:fldChar w:fldCharType="begin">
                <w:ffData>
                  <w:name w:val="Text75"/>
                  <w:enabled/>
                  <w:calcOnExit w:val="0"/>
                  <w:textInput/>
                </w:ffData>
              </w:fldChar>
            </w:r>
            <w:bookmarkStart w:id="1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34B28964" w14:textId="77777777" w:rsidR="00417898" w:rsidRDefault="00417898">
            <w:pPr>
              <w:pStyle w:val="bars24"/>
            </w:pPr>
            <w:r>
              <w:t>City/Town</w:t>
            </w:r>
          </w:p>
        </w:tc>
        <w:tc>
          <w:tcPr>
            <w:tcW w:w="2160" w:type="dxa"/>
            <w:gridSpan w:val="2"/>
          </w:tcPr>
          <w:p w14:paraId="404D88E3" w14:textId="77777777" w:rsidR="00417898" w:rsidRDefault="00417898">
            <w:r>
              <w:fldChar w:fldCharType="begin">
                <w:ffData>
                  <w:name w:val="Text76"/>
                  <w:enabled/>
                  <w:calcOnExit w:val="0"/>
                  <w:textInput/>
                </w:ffData>
              </w:fldChar>
            </w:r>
            <w:bookmarkStart w:id="1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798931D8" w14:textId="77777777" w:rsidR="00417898" w:rsidRDefault="00417898">
            <w:pPr>
              <w:pStyle w:val="bars24"/>
            </w:pPr>
            <w:r>
              <w:t>State</w:t>
            </w:r>
          </w:p>
        </w:tc>
        <w:tc>
          <w:tcPr>
            <w:tcW w:w="2168" w:type="dxa"/>
            <w:gridSpan w:val="3"/>
          </w:tcPr>
          <w:p w14:paraId="1F4A3351" w14:textId="77777777" w:rsidR="00417898" w:rsidRDefault="00417898">
            <w:r>
              <w:fldChar w:fldCharType="begin">
                <w:ffData>
                  <w:name w:val="Text77"/>
                  <w:enabled/>
                  <w:calcOnExit w:val="0"/>
                  <w:textInput/>
                </w:ffData>
              </w:fldChar>
            </w:r>
            <w:bookmarkStart w:id="1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7C9F6A09" w14:textId="77777777" w:rsidR="00417898" w:rsidRDefault="00417898">
            <w:pPr>
              <w:pStyle w:val="bars24"/>
            </w:pPr>
            <w:r>
              <w:t>Zip Code</w:t>
            </w:r>
          </w:p>
        </w:tc>
      </w:tr>
      <w:tr w:rsidR="00417898" w14:paraId="336897E6" w14:textId="77777777" w:rsidTr="5E2EF1D7">
        <w:trPr>
          <w:cantSplit/>
          <w:trHeight w:hRule="exact" w:val="480"/>
        </w:trPr>
        <w:tc>
          <w:tcPr>
            <w:tcW w:w="1440" w:type="dxa"/>
            <w:vAlign w:val="center"/>
          </w:tcPr>
          <w:p w14:paraId="3230D489" w14:textId="77777777" w:rsidR="00417898" w:rsidRDefault="00417898"/>
        </w:tc>
        <w:tc>
          <w:tcPr>
            <w:tcW w:w="5032" w:type="dxa"/>
            <w:gridSpan w:val="3"/>
          </w:tcPr>
          <w:p w14:paraId="165649F6" w14:textId="77777777" w:rsidR="00417898" w:rsidRDefault="00417898">
            <w:r>
              <w:fldChar w:fldCharType="begin">
                <w:ffData>
                  <w:name w:val="Text78"/>
                  <w:enabled/>
                  <w:calcOnExit w:val="0"/>
                  <w:textInput/>
                </w:ffData>
              </w:fldChar>
            </w:r>
            <w:bookmarkStart w:id="1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07603312" w14:textId="77777777" w:rsidR="00417898" w:rsidRDefault="00417898">
            <w:pPr>
              <w:pStyle w:val="bars24"/>
            </w:pPr>
            <w:r>
              <w:t>Phone Number</w:t>
            </w:r>
          </w:p>
        </w:tc>
        <w:tc>
          <w:tcPr>
            <w:tcW w:w="4328" w:type="dxa"/>
            <w:gridSpan w:val="5"/>
          </w:tcPr>
          <w:p w14:paraId="1093DEB5" w14:textId="77777777" w:rsidR="00417898" w:rsidRDefault="00417898">
            <w:r>
              <w:fldChar w:fldCharType="begin">
                <w:ffData>
                  <w:name w:val="Text79"/>
                  <w:enabled/>
                  <w:calcOnExit w:val="0"/>
                  <w:textInput/>
                </w:ffData>
              </w:fldChar>
            </w:r>
            <w:bookmarkStart w:id="1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3D37CD4" w14:textId="185BC9AF" w:rsidR="00417898" w:rsidRPr="00732E98" w:rsidRDefault="00417898" w:rsidP="70B4690A">
            <w:pPr>
              <w:pStyle w:val="bars24"/>
              <w:rPr>
                <w:color w:val="000000" w:themeColor="text1"/>
                <w:szCs w:val="16"/>
              </w:rPr>
            </w:pPr>
            <w:r w:rsidRPr="0074340A">
              <w:rPr>
                <w:color w:val="auto"/>
              </w:rPr>
              <w:t xml:space="preserve">Email Address </w:t>
            </w:r>
            <w:r w:rsidRPr="003C09E5">
              <w:rPr>
                <w:color w:val="auto"/>
              </w:rPr>
              <w:t>(if known)</w:t>
            </w:r>
          </w:p>
        </w:tc>
      </w:tr>
      <w:tr w:rsidR="00417898" w14:paraId="3604DC99" w14:textId="77777777" w:rsidTr="5E2EF1D7">
        <w:trPr>
          <w:cantSplit/>
          <w:trHeight w:hRule="exact" w:val="433"/>
        </w:trPr>
        <w:tc>
          <w:tcPr>
            <w:tcW w:w="1440" w:type="dxa"/>
          </w:tcPr>
          <w:p w14:paraId="44C86E7E" w14:textId="77777777" w:rsidR="00417898" w:rsidRDefault="00417898" w:rsidP="00A93E81"/>
        </w:tc>
        <w:tc>
          <w:tcPr>
            <w:tcW w:w="9360" w:type="dxa"/>
            <w:gridSpan w:val="8"/>
            <w:tcBorders>
              <w:top w:val="single" w:sz="4" w:space="0" w:color="auto"/>
            </w:tcBorders>
            <w:vAlign w:val="center"/>
          </w:tcPr>
          <w:p w14:paraId="5843A459" w14:textId="6B169327" w:rsidR="00417898" w:rsidRPr="00A93E81" w:rsidRDefault="00417898" w:rsidP="00770445">
            <w:pPr>
              <w:pStyle w:val="head2"/>
              <w:tabs>
                <w:tab w:val="left" w:pos="350"/>
              </w:tabs>
              <w:ind w:left="0"/>
              <w:rPr>
                <w:b w:val="0"/>
                <w:bCs/>
                <w:sz w:val="20"/>
              </w:rPr>
            </w:pPr>
            <w:r>
              <w:rPr>
                <w:b w:val="0"/>
                <w:bCs/>
                <w:sz w:val="20"/>
              </w:rPr>
              <w:t>3.</w:t>
            </w:r>
            <w:r>
              <w:rPr>
                <w:b w:val="0"/>
                <w:bCs/>
                <w:sz w:val="20"/>
              </w:rPr>
              <w:tab/>
              <w:t>Representative (if any)</w:t>
            </w:r>
          </w:p>
        </w:tc>
      </w:tr>
      <w:tr w:rsidR="00417898" w14:paraId="6208FBEC" w14:textId="77777777" w:rsidTr="5E2EF1D7">
        <w:trPr>
          <w:cantSplit/>
          <w:trHeight w:hRule="exact" w:val="480"/>
        </w:trPr>
        <w:tc>
          <w:tcPr>
            <w:tcW w:w="1440" w:type="dxa"/>
            <w:vAlign w:val="center"/>
          </w:tcPr>
          <w:p w14:paraId="0B3801C2" w14:textId="77777777" w:rsidR="00417898" w:rsidRDefault="00417898" w:rsidP="00206227">
            <w:pPr>
              <w:pStyle w:val="text"/>
            </w:pPr>
          </w:p>
        </w:tc>
        <w:tc>
          <w:tcPr>
            <w:tcW w:w="5032" w:type="dxa"/>
            <w:gridSpan w:val="3"/>
          </w:tcPr>
          <w:p w14:paraId="7EA825CC" w14:textId="42A6FD58" w:rsidR="00417898" w:rsidRDefault="00417898" w:rsidP="00206227">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BEF767" w14:textId="315A79A4" w:rsidR="00417898" w:rsidRDefault="00417898" w:rsidP="00206227">
            <w:pPr>
              <w:pStyle w:val="bars24"/>
            </w:pPr>
            <w:r>
              <w:t>First Name</w:t>
            </w:r>
          </w:p>
        </w:tc>
        <w:tc>
          <w:tcPr>
            <w:tcW w:w="4328" w:type="dxa"/>
            <w:gridSpan w:val="5"/>
          </w:tcPr>
          <w:p w14:paraId="2025DA4D" w14:textId="32415C59" w:rsidR="00417898" w:rsidRDefault="00417898" w:rsidP="00206227">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347212" w14:textId="76F96436" w:rsidR="00417898" w:rsidRDefault="00417898" w:rsidP="00206227">
            <w:pPr>
              <w:pStyle w:val="bars24"/>
              <w:rPr>
                <w:color w:val="000000" w:themeColor="text1"/>
                <w:szCs w:val="16"/>
              </w:rPr>
            </w:pPr>
            <w:r>
              <w:t>Last Name</w:t>
            </w:r>
          </w:p>
        </w:tc>
      </w:tr>
      <w:tr w:rsidR="00417898" w14:paraId="72A73E5A" w14:textId="77777777" w:rsidTr="5E2EF1D7">
        <w:trPr>
          <w:cantSplit/>
          <w:trHeight w:hRule="exact" w:val="480"/>
        </w:trPr>
        <w:tc>
          <w:tcPr>
            <w:tcW w:w="1440" w:type="dxa"/>
          </w:tcPr>
          <w:p w14:paraId="283FEA7A" w14:textId="77777777" w:rsidR="00417898" w:rsidRDefault="00417898" w:rsidP="00C83084">
            <w:pPr>
              <w:pStyle w:val="text"/>
            </w:pPr>
          </w:p>
        </w:tc>
        <w:tc>
          <w:tcPr>
            <w:tcW w:w="9360" w:type="dxa"/>
            <w:gridSpan w:val="8"/>
            <w:vAlign w:val="center"/>
          </w:tcPr>
          <w:p w14:paraId="5F740416" w14:textId="77777777" w:rsidR="00417898" w:rsidRDefault="00417898" w:rsidP="00C83084"/>
          <w:p w14:paraId="371318B2" w14:textId="3366854C" w:rsidR="00417898" w:rsidRDefault="00417898" w:rsidP="00417898">
            <w:pPr>
              <w:pStyle w:val="bars24"/>
            </w:pPr>
            <w:r>
              <w:t>Company Name</w:t>
            </w:r>
          </w:p>
        </w:tc>
      </w:tr>
      <w:tr w:rsidR="00417898" w14:paraId="43E4BC32" w14:textId="77777777" w:rsidTr="5E2EF1D7">
        <w:trPr>
          <w:cantSplit/>
          <w:trHeight w:hRule="exact" w:val="480"/>
        </w:trPr>
        <w:tc>
          <w:tcPr>
            <w:tcW w:w="1440" w:type="dxa"/>
          </w:tcPr>
          <w:p w14:paraId="0DB56F58" w14:textId="77777777" w:rsidR="00417898" w:rsidRDefault="00417898" w:rsidP="00206227">
            <w:pPr>
              <w:pStyle w:val="text"/>
            </w:pPr>
          </w:p>
        </w:tc>
        <w:tc>
          <w:tcPr>
            <w:tcW w:w="9360" w:type="dxa"/>
            <w:gridSpan w:val="8"/>
          </w:tcPr>
          <w:p w14:paraId="047D37F2" w14:textId="2C84A8BE" w:rsidR="00417898" w:rsidRDefault="00417898" w:rsidP="00206227">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D80280" w14:textId="58867170" w:rsidR="00417898" w:rsidRDefault="00417898" w:rsidP="00206227">
            <w:pPr>
              <w:pStyle w:val="bars24"/>
            </w:pPr>
            <w:r>
              <w:t>Address</w:t>
            </w:r>
          </w:p>
        </w:tc>
      </w:tr>
      <w:tr w:rsidR="00417898" w14:paraId="705FC9B7" w14:textId="77777777" w:rsidTr="5E2EF1D7">
        <w:trPr>
          <w:cantSplit/>
          <w:trHeight w:hRule="exact" w:val="480"/>
        </w:trPr>
        <w:tc>
          <w:tcPr>
            <w:tcW w:w="1440" w:type="dxa"/>
          </w:tcPr>
          <w:p w14:paraId="39149FE2" w14:textId="77777777" w:rsidR="00417898" w:rsidRDefault="00417898" w:rsidP="00206227"/>
        </w:tc>
        <w:tc>
          <w:tcPr>
            <w:tcW w:w="5032" w:type="dxa"/>
            <w:gridSpan w:val="3"/>
          </w:tcPr>
          <w:p w14:paraId="67467325" w14:textId="5436E85E" w:rsidR="00417898" w:rsidRDefault="00417898" w:rsidP="00206227">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4BC4EAD" w14:textId="77777777" w:rsidR="00417898" w:rsidRDefault="00417898" w:rsidP="00206227">
            <w:pPr>
              <w:pStyle w:val="bars24"/>
            </w:pPr>
            <w:r>
              <w:t>City/Town</w:t>
            </w:r>
          </w:p>
        </w:tc>
        <w:tc>
          <w:tcPr>
            <w:tcW w:w="2160" w:type="dxa"/>
            <w:gridSpan w:val="2"/>
          </w:tcPr>
          <w:p w14:paraId="1722FC78" w14:textId="333E7D91" w:rsidR="00417898" w:rsidRDefault="00417898" w:rsidP="00206227">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3C5538" w14:textId="77777777" w:rsidR="00417898" w:rsidRDefault="00417898" w:rsidP="00206227">
            <w:pPr>
              <w:pStyle w:val="bars24"/>
            </w:pPr>
            <w:r>
              <w:t>State</w:t>
            </w:r>
          </w:p>
        </w:tc>
        <w:tc>
          <w:tcPr>
            <w:tcW w:w="2168" w:type="dxa"/>
            <w:gridSpan w:val="3"/>
          </w:tcPr>
          <w:p w14:paraId="099E2614" w14:textId="38CB1098" w:rsidR="00417898" w:rsidRDefault="00417898" w:rsidP="00206227">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2793DA" w14:textId="77777777" w:rsidR="00417898" w:rsidRDefault="00417898" w:rsidP="00206227">
            <w:pPr>
              <w:pStyle w:val="bars24"/>
            </w:pPr>
            <w:r>
              <w:t>Zip Code</w:t>
            </w:r>
          </w:p>
        </w:tc>
      </w:tr>
      <w:tr w:rsidR="00417898" w14:paraId="2E859E62" w14:textId="77777777" w:rsidTr="5E2EF1D7">
        <w:trPr>
          <w:cantSplit/>
          <w:trHeight w:hRule="exact" w:val="480"/>
        </w:trPr>
        <w:tc>
          <w:tcPr>
            <w:tcW w:w="1440" w:type="dxa"/>
            <w:vAlign w:val="center"/>
          </w:tcPr>
          <w:p w14:paraId="25CA622D" w14:textId="77777777" w:rsidR="00417898" w:rsidRDefault="00417898" w:rsidP="00206227"/>
        </w:tc>
        <w:tc>
          <w:tcPr>
            <w:tcW w:w="5032" w:type="dxa"/>
            <w:gridSpan w:val="3"/>
          </w:tcPr>
          <w:p w14:paraId="60251304" w14:textId="30D03906" w:rsidR="00417898" w:rsidRDefault="00417898" w:rsidP="00206227">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5762EA" w14:textId="77777777" w:rsidR="00417898" w:rsidRDefault="00417898" w:rsidP="00206227">
            <w:pPr>
              <w:pStyle w:val="bars24"/>
            </w:pPr>
            <w:r>
              <w:t>Phone Number</w:t>
            </w:r>
          </w:p>
        </w:tc>
        <w:tc>
          <w:tcPr>
            <w:tcW w:w="4328" w:type="dxa"/>
            <w:gridSpan w:val="5"/>
          </w:tcPr>
          <w:p w14:paraId="787A520B" w14:textId="0A46FEB9" w:rsidR="00417898" w:rsidRDefault="00417898" w:rsidP="00206227">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AA6231" w14:textId="183CEFBD" w:rsidR="00417898" w:rsidRPr="00732E98" w:rsidRDefault="00417898" w:rsidP="00206227">
            <w:pPr>
              <w:pStyle w:val="bars24"/>
              <w:rPr>
                <w:color w:val="000000" w:themeColor="text1"/>
                <w:szCs w:val="16"/>
              </w:rPr>
            </w:pPr>
            <w:r w:rsidRPr="005E7BF8">
              <w:rPr>
                <w:color w:val="auto"/>
              </w:rPr>
              <w:t>Email Address (if known)</w:t>
            </w:r>
          </w:p>
        </w:tc>
      </w:tr>
      <w:tr w:rsidR="00417898" w14:paraId="3622CAA5" w14:textId="77777777" w:rsidTr="5E2EF1D7">
        <w:trPr>
          <w:cantSplit/>
          <w:trHeight w:hRule="exact" w:val="370"/>
        </w:trPr>
        <w:tc>
          <w:tcPr>
            <w:tcW w:w="1440" w:type="dxa"/>
          </w:tcPr>
          <w:p w14:paraId="4718FB52" w14:textId="77777777" w:rsidR="00417898" w:rsidRDefault="00417898" w:rsidP="00F90770"/>
        </w:tc>
        <w:tc>
          <w:tcPr>
            <w:tcW w:w="9360" w:type="dxa"/>
            <w:gridSpan w:val="8"/>
            <w:tcBorders>
              <w:top w:val="single" w:sz="4" w:space="0" w:color="auto"/>
            </w:tcBorders>
            <w:vAlign w:val="center"/>
          </w:tcPr>
          <w:p w14:paraId="246E4A3D" w14:textId="3C4EC09C" w:rsidR="00417898" w:rsidRDefault="00417898" w:rsidP="00F90770">
            <w:pPr>
              <w:pStyle w:val="head2"/>
              <w:tabs>
                <w:tab w:val="left" w:pos="705"/>
              </w:tabs>
              <w:ind w:left="0"/>
            </w:pPr>
            <w:r>
              <w:t>B.</w:t>
            </w:r>
            <w:r>
              <w:tab/>
              <w:t>Project Description</w:t>
            </w:r>
          </w:p>
        </w:tc>
      </w:tr>
      <w:tr w:rsidR="00417898" w14:paraId="17E651D1" w14:textId="77777777" w:rsidTr="5E2EF1D7">
        <w:trPr>
          <w:cantSplit/>
          <w:trHeight w:hRule="exact" w:val="480"/>
        </w:trPr>
        <w:tc>
          <w:tcPr>
            <w:tcW w:w="1440" w:type="dxa"/>
          </w:tcPr>
          <w:p w14:paraId="6FC4F687" w14:textId="77777777" w:rsidR="00417898" w:rsidRDefault="00417898"/>
        </w:tc>
        <w:tc>
          <w:tcPr>
            <w:tcW w:w="9360" w:type="dxa"/>
            <w:gridSpan w:val="8"/>
            <w:vAlign w:val="center"/>
          </w:tcPr>
          <w:p w14:paraId="72328A08" w14:textId="77777777" w:rsidR="00417898" w:rsidRDefault="00417898">
            <w:pPr>
              <w:ind w:left="0"/>
            </w:pPr>
            <w:r>
              <w:t>1.</w:t>
            </w:r>
            <w:r>
              <w:tab/>
              <w:t xml:space="preserve">a. </w:t>
            </w:r>
            <w:r>
              <w:tab/>
              <w:t>Project Location (use maps and plans to identify the location of the area subject to this request):</w:t>
            </w:r>
          </w:p>
        </w:tc>
      </w:tr>
      <w:tr w:rsidR="00417898" w14:paraId="5571F47F" w14:textId="77777777" w:rsidTr="5E2EF1D7">
        <w:trPr>
          <w:cantSplit/>
          <w:trHeight w:hRule="exact" w:val="480"/>
        </w:trPr>
        <w:tc>
          <w:tcPr>
            <w:tcW w:w="1440" w:type="dxa"/>
          </w:tcPr>
          <w:p w14:paraId="79DD6A9B" w14:textId="77777777" w:rsidR="00417898" w:rsidRDefault="00417898"/>
        </w:tc>
        <w:tc>
          <w:tcPr>
            <w:tcW w:w="5040" w:type="dxa"/>
            <w:gridSpan w:val="4"/>
          </w:tcPr>
          <w:p w14:paraId="3E4FB88A" w14:textId="77777777" w:rsidR="00417898" w:rsidRDefault="00417898">
            <w:r>
              <w:fldChar w:fldCharType="begin">
                <w:ffData>
                  <w:name w:val="Text91"/>
                  <w:enabled/>
                  <w:calcOnExit w:val="0"/>
                  <w:textInput/>
                </w:ffData>
              </w:fldChar>
            </w:r>
            <w:bookmarkStart w:id="1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3676645" w14:textId="77777777" w:rsidR="00417898" w:rsidRDefault="00417898">
            <w:pPr>
              <w:pStyle w:val="bars24"/>
            </w:pPr>
            <w:r>
              <w:t>Street Address</w:t>
            </w:r>
          </w:p>
        </w:tc>
        <w:tc>
          <w:tcPr>
            <w:tcW w:w="4320" w:type="dxa"/>
            <w:gridSpan w:val="4"/>
          </w:tcPr>
          <w:p w14:paraId="00CB1A45" w14:textId="77777777" w:rsidR="00417898" w:rsidRDefault="00417898">
            <w:r>
              <w:fldChar w:fldCharType="begin">
                <w:ffData>
                  <w:name w:val="Text85"/>
                  <w:enabled/>
                  <w:calcOnExit w:val="0"/>
                  <w:textInput/>
                </w:ffData>
              </w:fldChar>
            </w:r>
            <w:bookmarkStart w:id="1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0ABB7B32" w14:textId="77777777" w:rsidR="00417898" w:rsidRDefault="00417898">
            <w:pPr>
              <w:pStyle w:val="bars24"/>
            </w:pPr>
            <w:r>
              <w:t>City/Town</w:t>
            </w:r>
          </w:p>
        </w:tc>
      </w:tr>
      <w:tr w:rsidR="00417898" w14:paraId="330E14E8" w14:textId="77777777" w:rsidTr="5E2EF1D7">
        <w:trPr>
          <w:cantSplit/>
          <w:trHeight w:hRule="exact" w:val="783"/>
        </w:trPr>
        <w:tc>
          <w:tcPr>
            <w:tcW w:w="1440" w:type="dxa"/>
          </w:tcPr>
          <w:p w14:paraId="0FBD8E7C" w14:textId="03C7F668" w:rsidR="00417898" w:rsidRPr="00734D5E" w:rsidRDefault="00000000" w:rsidP="00734D5E">
            <w:pPr>
              <w:tabs>
                <w:tab w:val="left" w:pos="360"/>
              </w:tabs>
              <w:ind w:left="0"/>
              <w:rPr>
                <w:rFonts w:eastAsia="Arial" w:cs="Arial"/>
              </w:rPr>
            </w:pPr>
            <w:hyperlink r:id="rId10" w:history="1">
              <w:r w:rsidR="438AE09E" w:rsidRPr="71DB0867">
                <w:rPr>
                  <w:rStyle w:val="Hyperlink"/>
                  <w:rFonts w:eastAsia="Arial" w:cs="Arial"/>
                  <w:sz w:val="16"/>
                  <w:szCs w:val="16"/>
                </w:rPr>
                <w:t>How to find Latitude and Longitude</w:t>
              </w:r>
            </w:hyperlink>
          </w:p>
        </w:tc>
        <w:bookmarkStart w:id="18" w:name="Text87"/>
        <w:tc>
          <w:tcPr>
            <w:tcW w:w="5032" w:type="dxa"/>
            <w:gridSpan w:val="3"/>
          </w:tcPr>
          <w:p w14:paraId="760FDAD9" w14:textId="5B00F872" w:rsidR="00417898" w:rsidRDefault="006F143E">
            <w:r>
              <w:fldChar w:fldCharType="begin">
                <w:ffData>
                  <w:name w:val="Text86"/>
                  <w:enabled/>
                  <w:calcOnExit w:val="0"/>
                  <w:textInput>
                    <w:maxLength w:val="8"/>
                  </w:textInput>
                </w:ffData>
              </w:fldChar>
            </w:r>
            <w:bookmarkStart w:id="1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594BB2B0" w14:textId="0EC88F27" w:rsidR="00417898" w:rsidRDefault="00417898" w:rsidP="3EF6CF3F">
            <w:pPr>
              <w:pStyle w:val="bars24"/>
            </w:pPr>
            <w:r w:rsidRPr="005E7BF8">
              <w:rPr>
                <w:color w:val="auto"/>
              </w:rPr>
              <w:t>Latitude (Decimal Degree</w:t>
            </w:r>
            <w:r w:rsidR="001460A8">
              <w:rPr>
                <w:color w:val="auto"/>
              </w:rPr>
              <w:t>s</w:t>
            </w:r>
            <w:r w:rsidRPr="005E7BF8">
              <w:rPr>
                <w:color w:val="auto"/>
              </w:rPr>
              <w:t xml:space="preserve"> Format with 5 digits after decimal e.g. </w:t>
            </w:r>
            <w:proofErr w:type="gramStart"/>
            <w:r w:rsidRPr="005E7BF8">
              <w:rPr>
                <w:color w:val="auto"/>
              </w:rPr>
              <w:t>XX.XXXXX</w:t>
            </w:r>
            <w:proofErr w:type="gramEnd"/>
            <w:r w:rsidRPr="005E7BF8">
              <w:rPr>
                <w:color w:val="auto"/>
              </w:rPr>
              <w:t>)</w:t>
            </w:r>
          </w:p>
        </w:tc>
        <w:bookmarkEnd w:id="18"/>
        <w:tc>
          <w:tcPr>
            <w:tcW w:w="4328" w:type="dxa"/>
            <w:gridSpan w:val="5"/>
          </w:tcPr>
          <w:p w14:paraId="4812ED84" w14:textId="1681A736" w:rsidR="00417898" w:rsidRDefault="006F143E">
            <w:r>
              <w:fldChar w:fldCharType="begin">
                <w:ffData>
                  <w:name w:val=""/>
                  <w:enabled/>
                  <w:calcOnExit w:val="0"/>
                  <w:textInput>
                    <w:maxLength w:val="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2ECA28" w14:textId="1150D011" w:rsidR="00417898" w:rsidRDefault="00417898" w:rsidP="3EF6CF3F">
            <w:pPr>
              <w:pStyle w:val="bars24"/>
              <w:rPr>
                <w:color w:val="FF0000"/>
              </w:rPr>
            </w:pPr>
            <w:r w:rsidRPr="005E7BF8">
              <w:rPr>
                <w:color w:val="auto"/>
              </w:rPr>
              <w:t>Longitude (Decimal Degree</w:t>
            </w:r>
            <w:r w:rsidR="001460A8">
              <w:rPr>
                <w:color w:val="auto"/>
              </w:rPr>
              <w:t>s</w:t>
            </w:r>
            <w:r w:rsidRPr="005E7BF8">
              <w:rPr>
                <w:color w:val="auto"/>
              </w:rPr>
              <w:t xml:space="preserve"> Format with 5 digits after decimal e.g. </w:t>
            </w:r>
            <w:r w:rsidR="00874095">
              <w:rPr>
                <w:color w:val="auto"/>
              </w:rPr>
              <w:t>-</w:t>
            </w:r>
            <w:proofErr w:type="gramStart"/>
            <w:r w:rsidRPr="005E7BF8">
              <w:rPr>
                <w:color w:val="auto"/>
              </w:rPr>
              <w:t>XX.XXXXX</w:t>
            </w:r>
            <w:proofErr w:type="gramEnd"/>
            <w:r w:rsidRPr="005E7BF8">
              <w:rPr>
                <w:color w:val="auto"/>
              </w:rPr>
              <w:t>)</w:t>
            </w:r>
          </w:p>
        </w:tc>
      </w:tr>
      <w:tr w:rsidR="00417898" w14:paraId="20D22B2D" w14:textId="77777777" w:rsidTr="5E2EF1D7">
        <w:trPr>
          <w:cantSplit/>
          <w:trHeight w:hRule="exact" w:val="480"/>
        </w:trPr>
        <w:tc>
          <w:tcPr>
            <w:tcW w:w="1440" w:type="dxa"/>
          </w:tcPr>
          <w:p w14:paraId="28306984" w14:textId="035CF486" w:rsidR="00417898" w:rsidRDefault="00000000" w:rsidP="00734D5E">
            <w:pPr>
              <w:tabs>
                <w:tab w:val="left" w:pos="360"/>
              </w:tabs>
              <w:ind w:left="0"/>
              <w:rPr>
                <w:rFonts w:eastAsia="Arial" w:cs="Arial"/>
              </w:rPr>
            </w:pPr>
            <w:hyperlink r:id="rId11" w:history="1">
              <w:r w:rsidR="5BF38F56" w:rsidRPr="71DB0867">
                <w:rPr>
                  <w:rStyle w:val="Hyperlink"/>
                  <w:rFonts w:eastAsia="Arial" w:cs="Arial"/>
                  <w:sz w:val="16"/>
                  <w:szCs w:val="16"/>
                </w:rPr>
                <w:t>and how to convert to decimal degrees</w:t>
              </w:r>
            </w:hyperlink>
          </w:p>
          <w:p w14:paraId="1024035D" w14:textId="0F32B468" w:rsidR="00417898" w:rsidRDefault="00417898" w:rsidP="71DB0867"/>
        </w:tc>
        <w:tc>
          <w:tcPr>
            <w:tcW w:w="5040" w:type="dxa"/>
            <w:gridSpan w:val="4"/>
          </w:tcPr>
          <w:p w14:paraId="58241C0E" w14:textId="748F4759" w:rsidR="00417898" w:rsidRDefault="00734D5E" w:rsidP="00734D5E">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0A1C4C0" w14:textId="56786EBB" w:rsidR="00417898" w:rsidRDefault="55484E33" w:rsidP="00AA250A">
            <w:pPr>
              <w:pStyle w:val="bars24"/>
            </w:pPr>
            <w:r>
              <w:t>Assessors’ Map Number</w:t>
            </w:r>
          </w:p>
        </w:tc>
        <w:tc>
          <w:tcPr>
            <w:tcW w:w="4320" w:type="dxa"/>
            <w:gridSpan w:val="4"/>
          </w:tcPr>
          <w:p w14:paraId="6B1CBE69" w14:textId="218894B5" w:rsidR="00417898" w:rsidRDefault="00734D5E" w:rsidP="00734D5E">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05DBE7" w14:textId="65252D58" w:rsidR="00417898" w:rsidRDefault="00417898" w:rsidP="00AA250A">
            <w:pPr>
              <w:pStyle w:val="bars24"/>
            </w:pPr>
            <w:r>
              <w:t>Assessors’ Lot/Parcel Number</w:t>
            </w:r>
          </w:p>
        </w:tc>
      </w:tr>
      <w:tr w:rsidR="00417898" w14:paraId="3EC63C4C" w14:textId="77777777" w:rsidTr="00734D5E">
        <w:trPr>
          <w:cantSplit/>
          <w:trHeight w:val="420"/>
        </w:trPr>
        <w:tc>
          <w:tcPr>
            <w:tcW w:w="1440" w:type="dxa"/>
            <w:vAlign w:val="center"/>
          </w:tcPr>
          <w:p w14:paraId="19968915" w14:textId="77777777" w:rsidR="00417898" w:rsidRDefault="00417898"/>
        </w:tc>
        <w:tc>
          <w:tcPr>
            <w:tcW w:w="9360" w:type="dxa"/>
            <w:gridSpan w:val="8"/>
            <w:vAlign w:val="center"/>
          </w:tcPr>
          <w:p w14:paraId="3F15B4CF" w14:textId="04D6288D" w:rsidR="00417898" w:rsidRDefault="00417898">
            <w:pPr>
              <w:pStyle w:val="texthang"/>
            </w:pPr>
            <w:r>
              <w:tab/>
              <w:t>b.</w:t>
            </w:r>
            <w:r>
              <w:tab/>
              <w:t>Area Description (use additional paper, if necessary):</w:t>
            </w:r>
          </w:p>
        </w:tc>
      </w:tr>
      <w:tr w:rsidR="00417898" w14:paraId="56CF155A" w14:textId="77777777" w:rsidTr="5E2EF1D7">
        <w:trPr>
          <w:cantSplit/>
          <w:trHeight w:hRule="exact" w:val="324"/>
        </w:trPr>
        <w:tc>
          <w:tcPr>
            <w:tcW w:w="1440" w:type="dxa"/>
          </w:tcPr>
          <w:p w14:paraId="79A98AC1" w14:textId="77777777" w:rsidR="00417898" w:rsidRDefault="00417898" w:rsidP="00EC6017"/>
        </w:tc>
        <w:tc>
          <w:tcPr>
            <w:tcW w:w="9360" w:type="dxa"/>
            <w:gridSpan w:val="8"/>
            <w:vAlign w:val="center"/>
          </w:tcPr>
          <w:p w14:paraId="783D15BB" w14:textId="2ABED5B6" w:rsidR="00417898" w:rsidRDefault="00417898" w:rsidP="006976FB">
            <w:pPr>
              <w:pStyle w:val="texthang"/>
            </w:pPr>
            <w:r>
              <w:tab/>
            </w:r>
            <w:r>
              <w:fldChar w:fldCharType="begin">
                <w:ffData>
                  <w:name w:val="Text112"/>
                  <w:enabled/>
                  <w:calcOnExit w:val="0"/>
                  <w:textInput/>
                </w:ffData>
              </w:fldChar>
            </w:r>
            <w:bookmarkStart w:id="20"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757CFBA6" w14:textId="705A6842" w:rsidR="00417898" w:rsidRDefault="00417898" w:rsidP="0026069F">
            <w:pPr>
              <w:pStyle w:val="bars24"/>
              <w:ind w:left="350"/>
            </w:pPr>
          </w:p>
        </w:tc>
      </w:tr>
      <w:tr w:rsidR="00417898" w14:paraId="24DB4951" w14:textId="77777777" w:rsidTr="5E2EF1D7">
        <w:trPr>
          <w:cantSplit/>
          <w:trHeight w:hRule="exact" w:val="480"/>
        </w:trPr>
        <w:tc>
          <w:tcPr>
            <w:tcW w:w="1440" w:type="dxa"/>
          </w:tcPr>
          <w:p w14:paraId="71548577" w14:textId="77777777" w:rsidR="00417898" w:rsidRDefault="00417898"/>
        </w:tc>
        <w:tc>
          <w:tcPr>
            <w:tcW w:w="9360" w:type="dxa"/>
            <w:gridSpan w:val="8"/>
            <w:vAlign w:val="center"/>
          </w:tcPr>
          <w:p w14:paraId="5291223C" w14:textId="0FD76950" w:rsidR="00417898" w:rsidRDefault="00417898">
            <w:r>
              <w:t>c.</w:t>
            </w:r>
            <w:r>
              <w:tab/>
              <w:t>Plan and/or Map Reference(s)</w:t>
            </w:r>
            <w:r w:rsidR="0035478A">
              <w:t>: (</w:t>
            </w:r>
            <w:r>
              <w:t>use additional paper if necessary)</w:t>
            </w:r>
          </w:p>
        </w:tc>
      </w:tr>
      <w:tr w:rsidR="00417898" w14:paraId="78DE61D7" w14:textId="77777777" w:rsidTr="5E2EF1D7">
        <w:trPr>
          <w:cantSplit/>
          <w:trHeight w:hRule="exact" w:val="480"/>
        </w:trPr>
        <w:tc>
          <w:tcPr>
            <w:tcW w:w="1440" w:type="dxa"/>
          </w:tcPr>
          <w:p w14:paraId="0B986306" w14:textId="77777777" w:rsidR="00417898" w:rsidRDefault="00417898"/>
        </w:tc>
        <w:tc>
          <w:tcPr>
            <w:tcW w:w="7200" w:type="dxa"/>
            <w:gridSpan w:val="6"/>
          </w:tcPr>
          <w:p w14:paraId="701B924D" w14:textId="7B33B801" w:rsidR="00417898" w:rsidRDefault="00417898">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C88BDB" w14:textId="77777777" w:rsidR="00417898" w:rsidRDefault="00417898">
            <w:pPr>
              <w:pStyle w:val="bars24"/>
            </w:pPr>
            <w:r>
              <w:t>Title</w:t>
            </w:r>
          </w:p>
        </w:tc>
        <w:tc>
          <w:tcPr>
            <w:tcW w:w="2160" w:type="dxa"/>
            <w:gridSpan w:val="2"/>
          </w:tcPr>
          <w:p w14:paraId="64AA425F" w14:textId="3CCE3D81" w:rsidR="00417898" w:rsidRDefault="00417898">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C1336A" w14:textId="77777777" w:rsidR="00417898" w:rsidRDefault="00417898">
            <w:pPr>
              <w:pStyle w:val="bars24"/>
            </w:pPr>
            <w:r>
              <w:t>Date</w:t>
            </w:r>
          </w:p>
        </w:tc>
      </w:tr>
      <w:tr w:rsidR="00417898" w14:paraId="3EE7C7FC" w14:textId="77777777" w:rsidTr="5E2EF1D7">
        <w:trPr>
          <w:cantSplit/>
          <w:trHeight w:hRule="exact" w:val="480"/>
        </w:trPr>
        <w:tc>
          <w:tcPr>
            <w:tcW w:w="1440" w:type="dxa"/>
          </w:tcPr>
          <w:p w14:paraId="24D94DAB" w14:textId="77777777" w:rsidR="00417898" w:rsidRDefault="00417898"/>
          <w:p w14:paraId="7D251E35" w14:textId="77777777" w:rsidR="00874095" w:rsidRPr="00874095" w:rsidRDefault="00874095" w:rsidP="00874095"/>
          <w:p w14:paraId="065C6A86" w14:textId="1404E266" w:rsidR="00874095" w:rsidRPr="00874095" w:rsidRDefault="00874095" w:rsidP="00874095">
            <w:pPr>
              <w:tabs>
                <w:tab w:val="left" w:pos="1365"/>
              </w:tabs>
            </w:pPr>
            <w:r>
              <w:tab/>
            </w:r>
          </w:p>
        </w:tc>
        <w:tc>
          <w:tcPr>
            <w:tcW w:w="7200" w:type="dxa"/>
            <w:gridSpan w:val="6"/>
          </w:tcPr>
          <w:p w14:paraId="226F3C12" w14:textId="114F1D0D" w:rsidR="00417898" w:rsidRDefault="00417898">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B8ED090" w14:textId="77777777" w:rsidR="00417898" w:rsidRDefault="00417898">
            <w:pPr>
              <w:pStyle w:val="bars24"/>
            </w:pPr>
            <w:r>
              <w:t>Title</w:t>
            </w:r>
          </w:p>
          <w:p w14:paraId="20604A85" w14:textId="12C85C6F" w:rsidR="00734D5E" w:rsidRPr="00734D5E" w:rsidRDefault="00734D5E" w:rsidP="00734D5E"/>
        </w:tc>
        <w:tc>
          <w:tcPr>
            <w:tcW w:w="2160" w:type="dxa"/>
            <w:gridSpan w:val="2"/>
          </w:tcPr>
          <w:p w14:paraId="29178AD6" w14:textId="3FCBCFC3" w:rsidR="00417898" w:rsidRDefault="00417898">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0D2F4C9" w14:textId="77777777" w:rsidR="00417898" w:rsidRDefault="00417898">
            <w:pPr>
              <w:pStyle w:val="bars24"/>
            </w:pPr>
            <w:r>
              <w:t>Date</w:t>
            </w:r>
          </w:p>
          <w:p w14:paraId="07360844" w14:textId="466CA3C1" w:rsidR="001378E3" w:rsidRPr="001378E3" w:rsidRDefault="001378E3" w:rsidP="001378E3"/>
        </w:tc>
      </w:tr>
      <w:tr w:rsidR="00417898" w14:paraId="1A1C2A94" w14:textId="77777777" w:rsidTr="5E2EF1D7">
        <w:trPr>
          <w:cantSplit/>
          <w:trHeight w:hRule="exact" w:val="480"/>
        </w:trPr>
        <w:tc>
          <w:tcPr>
            <w:tcW w:w="1440" w:type="dxa"/>
          </w:tcPr>
          <w:p w14:paraId="4E2E003F" w14:textId="77777777" w:rsidR="00417898" w:rsidRDefault="00417898"/>
        </w:tc>
        <w:tc>
          <w:tcPr>
            <w:tcW w:w="9360" w:type="dxa"/>
            <w:gridSpan w:val="8"/>
            <w:vAlign w:val="center"/>
          </w:tcPr>
          <w:p w14:paraId="55CC4FBF" w14:textId="5A844899" w:rsidR="00417898" w:rsidRPr="004E75A9" w:rsidRDefault="00417898" w:rsidP="005955E0">
            <w:pPr>
              <w:tabs>
                <w:tab w:val="left" w:pos="705"/>
              </w:tabs>
              <w:ind w:left="0"/>
              <w:rPr>
                <w:b/>
                <w:bCs/>
                <w:sz w:val="28"/>
                <w:szCs w:val="28"/>
              </w:rPr>
            </w:pPr>
            <w:r w:rsidRPr="004E75A9">
              <w:rPr>
                <w:b/>
                <w:bCs/>
                <w:sz w:val="28"/>
                <w:szCs w:val="28"/>
              </w:rPr>
              <w:t>B.</w:t>
            </w:r>
            <w:r w:rsidRPr="004E75A9">
              <w:rPr>
                <w:b/>
                <w:bCs/>
                <w:sz w:val="28"/>
                <w:szCs w:val="28"/>
              </w:rPr>
              <w:tab/>
              <w:t>Project Description (cont.)</w:t>
            </w:r>
          </w:p>
        </w:tc>
      </w:tr>
      <w:tr w:rsidR="00417898" w14:paraId="72657AD2" w14:textId="77777777" w:rsidTr="5E2EF1D7">
        <w:trPr>
          <w:cantSplit/>
          <w:trHeight w:hRule="exact" w:val="480"/>
        </w:trPr>
        <w:tc>
          <w:tcPr>
            <w:tcW w:w="1440" w:type="dxa"/>
          </w:tcPr>
          <w:p w14:paraId="645F13DB" w14:textId="77777777" w:rsidR="00417898" w:rsidRDefault="00417898">
            <w:pPr>
              <w:pStyle w:val="head2"/>
            </w:pPr>
          </w:p>
        </w:tc>
        <w:tc>
          <w:tcPr>
            <w:tcW w:w="9360" w:type="dxa"/>
            <w:gridSpan w:val="8"/>
            <w:vAlign w:val="center"/>
          </w:tcPr>
          <w:p w14:paraId="2E89AAAD" w14:textId="4E92BE0A" w:rsidR="00417898" w:rsidRDefault="3F62D61B">
            <w:pPr>
              <w:pStyle w:val="texthang"/>
            </w:pPr>
            <w:r>
              <w:t>2.</w:t>
            </w:r>
            <w:r w:rsidR="00417898">
              <w:tab/>
            </w:r>
            <w:r>
              <w:t xml:space="preserve">a. </w:t>
            </w:r>
            <w:r w:rsidR="00417898">
              <w:tab/>
            </w:r>
            <w:r>
              <w:t xml:space="preserve">Activity/Work Description (use additional paper and/or provide plan(s) of </w:t>
            </w:r>
            <w:r w:rsidR="14726569">
              <w:t>Activity</w:t>
            </w:r>
            <w:r>
              <w:t>, if necessary):</w:t>
            </w:r>
          </w:p>
        </w:tc>
      </w:tr>
      <w:tr w:rsidR="00417898" w14:paraId="5190A328" w14:textId="77777777" w:rsidTr="5E2EF1D7">
        <w:trPr>
          <w:cantSplit/>
          <w:trHeight w:hRule="exact" w:val="2097"/>
        </w:trPr>
        <w:tc>
          <w:tcPr>
            <w:tcW w:w="1440" w:type="dxa"/>
          </w:tcPr>
          <w:p w14:paraId="3A25D189" w14:textId="77777777" w:rsidR="00417898" w:rsidRDefault="00417898" w:rsidP="00885639"/>
        </w:tc>
        <w:tc>
          <w:tcPr>
            <w:tcW w:w="9360" w:type="dxa"/>
            <w:gridSpan w:val="8"/>
          </w:tcPr>
          <w:p w14:paraId="2FCE7390" w14:textId="77777777" w:rsidR="00417898" w:rsidRDefault="00417898" w:rsidP="00885639">
            <w:pPr>
              <w:ind w:left="0"/>
            </w:pPr>
          </w:p>
          <w:p w14:paraId="24927374" w14:textId="48639817" w:rsidR="00417898" w:rsidRDefault="00417898" w:rsidP="00885639">
            <w:pPr>
              <w:ind w:left="0"/>
            </w:pPr>
            <w:r>
              <w:tab/>
            </w: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F87C86" w14:textId="77777777" w:rsidR="00417898" w:rsidRDefault="00417898" w:rsidP="00885639">
            <w:pPr>
              <w:pStyle w:val="bars24"/>
            </w:pPr>
          </w:p>
          <w:p w14:paraId="55BA2A5B" w14:textId="77777777" w:rsidR="00417898" w:rsidRDefault="00417898" w:rsidP="00885639"/>
          <w:p w14:paraId="116F9FB9" w14:textId="77777777" w:rsidR="00417898" w:rsidRDefault="00417898" w:rsidP="0026069F">
            <w:pPr>
              <w:pStyle w:val="bars24"/>
              <w:ind w:left="350"/>
            </w:pPr>
          </w:p>
          <w:p w14:paraId="33CB13E7" w14:textId="77777777" w:rsidR="00417898" w:rsidRDefault="00417898" w:rsidP="00A476AB"/>
          <w:p w14:paraId="4810093E" w14:textId="77777777" w:rsidR="00417898" w:rsidRDefault="00417898" w:rsidP="0026069F">
            <w:pPr>
              <w:pStyle w:val="bars24"/>
              <w:ind w:left="350"/>
            </w:pPr>
          </w:p>
          <w:p w14:paraId="5E0782F7" w14:textId="77777777" w:rsidR="00417898" w:rsidRDefault="00417898" w:rsidP="00A476AB"/>
          <w:p w14:paraId="31EFA4C3" w14:textId="2A3F6B63" w:rsidR="00417898" w:rsidRDefault="00417898" w:rsidP="0026069F">
            <w:pPr>
              <w:pStyle w:val="bars24"/>
              <w:ind w:left="350"/>
            </w:pPr>
          </w:p>
        </w:tc>
      </w:tr>
      <w:tr w:rsidR="00417898" w14:paraId="1A7755B3" w14:textId="77777777" w:rsidTr="5E2EF1D7">
        <w:trPr>
          <w:cantSplit/>
          <w:trHeight w:hRule="exact" w:val="480"/>
        </w:trPr>
        <w:tc>
          <w:tcPr>
            <w:tcW w:w="1440" w:type="dxa"/>
          </w:tcPr>
          <w:p w14:paraId="10AC412E" w14:textId="77777777" w:rsidR="00417898" w:rsidRDefault="00417898"/>
        </w:tc>
        <w:tc>
          <w:tcPr>
            <w:tcW w:w="9360" w:type="dxa"/>
            <w:gridSpan w:val="8"/>
            <w:vMerge w:val="restart"/>
            <w:vAlign w:val="center"/>
          </w:tcPr>
          <w:p w14:paraId="3B4D2AFF" w14:textId="1CB3F9F4" w:rsidR="00417898" w:rsidRDefault="00417898">
            <w:pPr>
              <w:pStyle w:val="Footer"/>
              <w:tabs>
                <w:tab w:val="clear" w:pos="4320"/>
                <w:tab w:val="clear" w:pos="8640"/>
                <w:tab w:val="left" w:pos="360"/>
              </w:tabs>
            </w:pPr>
            <w:r>
              <w:t>b.</w:t>
            </w:r>
            <w:r>
              <w:tab/>
              <w:t>Identify provisions of the Wetlands Protection Act or regulations which may exempt the applicant from having to file a Notice of Intent for all or part of the described work (use additional paper, if necessary).</w:t>
            </w:r>
          </w:p>
        </w:tc>
      </w:tr>
      <w:tr w:rsidR="00417898" w14:paraId="5350A0B3" w14:textId="77777777" w:rsidTr="5E2EF1D7">
        <w:trPr>
          <w:cantSplit/>
          <w:trHeight w:hRule="exact" w:val="480"/>
        </w:trPr>
        <w:tc>
          <w:tcPr>
            <w:tcW w:w="1440" w:type="dxa"/>
          </w:tcPr>
          <w:p w14:paraId="6F1F7E6E" w14:textId="77777777" w:rsidR="00417898" w:rsidRDefault="00417898"/>
        </w:tc>
        <w:tc>
          <w:tcPr>
            <w:tcW w:w="9360" w:type="dxa"/>
            <w:gridSpan w:val="8"/>
            <w:vMerge/>
          </w:tcPr>
          <w:p w14:paraId="264229F7" w14:textId="77777777" w:rsidR="00417898" w:rsidRDefault="00417898">
            <w:pPr>
              <w:tabs>
                <w:tab w:val="left" w:pos="360"/>
              </w:tabs>
              <w:ind w:hanging="360"/>
            </w:pPr>
          </w:p>
        </w:tc>
      </w:tr>
      <w:tr w:rsidR="00417898" w14:paraId="27E0CADA" w14:textId="77777777" w:rsidTr="5E2EF1D7">
        <w:trPr>
          <w:cantSplit/>
          <w:trHeight w:hRule="exact" w:val="480"/>
        </w:trPr>
        <w:tc>
          <w:tcPr>
            <w:tcW w:w="1440" w:type="dxa"/>
            <w:vAlign w:val="center"/>
          </w:tcPr>
          <w:p w14:paraId="5731E72A" w14:textId="77777777" w:rsidR="00417898" w:rsidRDefault="00417898"/>
        </w:tc>
        <w:tc>
          <w:tcPr>
            <w:tcW w:w="9360" w:type="dxa"/>
            <w:gridSpan w:val="8"/>
          </w:tcPr>
          <w:p w14:paraId="307E24EE" w14:textId="77777777" w:rsidR="00417898" w:rsidRDefault="00417898">
            <w:pPr>
              <w:tabs>
                <w:tab w:val="left" w:pos="360"/>
              </w:tabs>
              <w:ind w:hanging="360"/>
            </w:pPr>
            <w:r>
              <w:tab/>
            </w:r>
            <w:r>
              <w:fldChar w:fldCharType="begin">
                <w:ffData>
                  <w:name w:val="Text93"/>
                  <w:enabled/>
                  <w:calcOnExit w:val="0"/>
                  <w:textInput/>
                </w:ffData>
              </w:fldChar>
            </w:r>
            <w:bookmarkStart w:id="21"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725B7CCC" w14:textId="77777777" w:rsidR="00417898" w:rsidRDefault="00417898" w:rsidP="007A1A5F">
            <w:pPr>
              <w:pStyle w:val="bars24"/>
            </w:pPr>
            <w:r>
              <w:tab/>
            </w:r>
            <w:r>
              <w:tab/>
            </w:r>
          </w:p>
          <w:p w14:paraId="5265D673" w14:textId="30FDC45E" w:rsidR="00417898" w:rsidRDefault="00417898" w:rsidP="002D7208">
            <w:pPr>
              <w:tabs>
                <w:tab w:val="left" w:pos="360"/>
              </w:tabs>
              <w:ind w:hanging="360"/>
            </w:pPr>
          </w:p>
        </w:tc>
      </w:tr>
      <w:tr w:rsidR="00417898" w14:paraId="73A5BC3F" w14:textId="77777777" w:rsidTr="5E2EF1D7">
        <w:trPr>
          <w:cantSplit/>
          <w:trHeight w:hRule="exact" w:val="630"/>
        </w:trPr>
        <w:tc>
          <w:tcPr>
            <w:tcW w:w="1440" w:type="dxa"/>
          </w:tcPr>
          <w:p w14:paraId="4E1162EC" w14:textId="77777777" w:rsidR="00417898" w:rsidRDefault="00417898" w:rsidP="00387E24">
            <w:pPr>
              <w:pStyle w:val="Footer"/>
              <w:tabs>
                <w:tab w:val="clear" w:pos="4320"/>
                <w:tab w:val="clear" w:pos="8640"/>
              </w:tabs>
            </w:pPr>
          </w:p>
        </w:tc>
        <w:tc>
          <w:tcPr>
            <w:tcW w:w="9360" w:type="dxa"/>
            <w:gridSpan w:val="8"/>
            <w:vMerge w:val="restart"/>
            <w:vAlign w:val="center"/>
          </w:tcPr>
          <w:p w14:paraId="0C0CD912" w14:textId="77777777" w:rsidR="00417898" w:rsidRDefault="00417898" w:rsidP="00387E24">
            <w:pPr>
              <w:pStyle w:val="NormalIndent"/>
              <w:tabs>
                <w:tab w:val="left" w:pos="360"/>
              </w:tabs>
              <w:ind w:left="360" w:hanging="360"/>
            </w:pPr>
            <w:r>
              <w:t>3.</w:t>
            </w:r>
            <w:r>
              <w:tab/>
              <w:t xml:space="preserve">a. </w:t>
            </w:r>
            <w:r>
              <w:tab/>
              <w:t>If this application is a Request for Determination of Scope of Alternatives for work in the Riverfront Area, indicate the one classification below that best describes the project.</w:t>
            </w:r>
          </w:p>
          <w:p w14:paraId="63F03924" w14:textId="77777777" w:rsidR="00417898" w:rsidRPr="0026069F" w:rsidRDefault="00417898" w:rsidP="00387E24">
            <w:pPr>
              <w:pStyle w:val="NormalIndent"/>
              <w:tabs>
                <w:tab w:val="left" w:pos="360"/>
              </w:tabs>
              <w:ind w:hanging="720"/>
              <w:rPr>
                <w:sz w:val="16"/>
                <w:szCs w:val="16"/>
              </w:rPr>
            </w:pPr>
          </w:p>
          <w:p w14:paraId="11CCFD5C" w14:textId="77777777" w:rsidR="00417898" w:rsidRPr="0074340A" w:rsidRDefault="00417898" w:rsidP="00387E24">
            <w:pPr>
              <w:pStyle w:val="NormalIndent"/>
              <w:tabs>
                <w:tab w:val="left" w:pos="360"/>
              </w:tabs>
              <w:ind w:hanging="720"/>
            </w:pPr>
            <w:r>
              <w:tab/>
            </w:r>
            <w:r>
              <w:fldChar w:fldCharType="begin">
                <w:ffData>
                  <w:name w:val="Check12"/>
                  <w:enabled/>
                  <w:calcOnExit w:val="0"/>
                  <w:checkBox>
                    <w:sizeAuto/>
                    <w:default w:val="0"/>
                  </w:checkBox>
                </w:ffData>
              </w:fldChar>
            </w:r>
            <w:bookmarkStart w:id="22" w:name="Check12"/>
            <w:r>
              <w:instrText xml:space="preserve"> FORMCHECKBOX </w:instrText>
            </w:r>
            <w:r w:rsidR="00000000">
              <w:fldChar w:fldCharType="separate"/>
            </w:r>
            <w:r>
              <w:fldChar w:fldCharType="end"/>
            </w:r>
            <w:bookmarkEnd w:id="22"/>
            <w:r>
              <w:t xml:space="preserve"> </w:t>
            </w:r>
            <w:r>
              <w:tab/>
            </w:r>
            <w:r w:rsidRPr="0074340A">
              <w:t xml:space="preserve">Single family house on a lot recorded on or before </w:t>
            </w:r>
            <w:proofErr w:type="gramStart"/>
            <w:r w:rsidRPr="0074340A">
              <w:t>8/1/96</w:t>
            </w:r>
            <w:proofErr w:type="gramEnd"/>
          </w:p>
          <w:p w14:paraId="00207FC1" w14:textId="7780DA73" w:rsidR="00417898" w:rsidRPr="0074340A" w:rsidRDefault="00417898" w:rsidP="00387E24">
            <w:pPr>
              <w:pStyle w:val="NormalIndent"/>
              <w:tabs>
                <w:tab w:val="left" w:pos="360"/>
              </w:tabs>
              <w:ind w:hanging="720"/>
              <w:rPr>
                <w:sz w:val="16"/>
                <w:szCs w:val="16"/>
              </w:rPr>
            </w:pPr>
          </w:p>
          <w:p w14:paraId="79D1AD9B" w14:textId="77777777" w:rsidR="00417898" w:rsidRPr="0074340A" w:rsidRDefault="00417898" w:rsidP="00387E24">
            <w:pPr>
              <w:pStyle w:val="NormalIndent"/>
              <w:tabs>
                <w:tab w:val="left" w:pos="360"/>
              </w:tabs>
              <w:ind w:hanging="720"/>
            </w:pPr>
            <w:r w:rsidRPr="0074340A">
              <w:tab/>
            </w:r>
            <w:r w:rsidRPr="0074340A">
              <w:fldChar w:fldCharType="begin">
                <w:ffData>
                  <w:name w:val="Check13"/>
                  <w:enabled/>
                  <w:calcOnExit w:val="0"/>
                  <w:checkBox>
                    <w:sizeAuto/>
                    <w:default w:val="0"/>
                  </w:checkBox>
                </w:ffData>
              </w:fldChar>
            </w:r>
            <w:bookmarkStart w:id="23" w:name="Check13"/>
            <w:r w:rsidRPr="0074340A">
              <w:instrText xml:space="preserve"> FORMCHECKBOX </w:instrText>
            </w:r>
            <w:r w:rsidR="00000000">
              <w:fldChar w:fldCharType="separate"/>
            </w:r>
            <w:r w:rsidRPr="0074340A">
              <w:fldChar w:fldCharType="end"/>
            </w:r>
            <w:bookmarkEnd w:id="23"/>
            <w:r w:rsidRPr="0074340A">
              <w:t xml:space="preserve"> </w:t>
            </w:r>
            <w:r w:rsidRPr="0074340A">
              <w:tab/>
              <w:t xml:space="preserve">Single family house on a lot recorded after </w:t>
            </w:r>
            <w:proofErr w:type="gramStart"/>
            <w:r w:rsidRPr="0074340A">
              <w:t>8/1/96</w:t>
            </w:r>
            <w:proofErr w:type="gramEnd"/>
          </w:p>
          <w:p w14:paraId="7BFE10BD" w14:textId="77777777" w:rsidR="00417898" w:rsidRPr="0074340A" w:rsidRDefault="00417898" w:rsidP="00387E24">
            <w:pPr>
              <w:pStyle w:val="NormalIndent"/>
              <w:tabs>
                <w:tab w:val="left" w:pos="360"/>
              </w:tabs>
              <w:ind w:hanging="720"/>
              <w:rPr>
                <w:sz w:val="16"/>
                <w:szCs w:val="16"/>
              </w:rPr>
            </w:pPr>
          </w:p>
          <w:p w14:paraId="5CD50D6E" w14:textId="77777777" w:rsidR="00417898" w:rsidRPr="0074340A" w:rsidRDefault="00417898" w:rsidP="00387E24">
            <w:pPr>
              <w:pStyle w:val="NormalIndent"/>
              <w:tabs>
                <w:tab w:val="left" w:pos="360"/>
              </w:tabs>
              <w:ind w:hanging="720"/>
            </w:pPr>
            <w:r w:rsidRPr="0074340A">
              <w:tab/>
            </w:r>
            <w:r w:rsidRPr="0074340A">
              <w:fldChar w:fldCharType="begin">
                <w:ffData>
                  <w:name w:val="Check14"/>
                  <w:enabled/>
                  <w:calcOnExit w:val="0"/>
                  <w:checkBox>
                    <w:sizeAuto/>
                    <w:default w:val="0"/>
                  </w:checkBox>
                </w:ffData>
              </w:fldChar>
            </w:r>
            <w:bookmarkStart w:id="24" w:name="Check14"/>
            <w:r w:rsidRPr="0074340A">
              <w:instrText xml:space="preserve"> FORMCHECKBOX </w:instrText>
            </w:r>
            <w:r w:rsidR="00000000">
              <w:fldChar w:fldCharType="separate"/>
            </w:r>
            <w:r w:rsidRPr="0074340A">
              <w:fldChar w:fldCharType="end"/>
            </w:r>
            <w:bookmarkEnd w:id="24"/>
            <w:r w:rsidRPr="0074340A">
              <w:t xml:space="preserve"> </w:t>
            </w:r>
            <w:r w:rsidRPr="0074340A">
              <w:tab/>
              <w:t xml:space="preserve">Expansion of an existing structure on a lot recorded after </w:t>
            </w:r>
            <w:proofErr w:type="gramStart"/>
            <w:r w:rsidRPr="0074340A">
              <w:t>8/1/96</w:t>
            </w:r>
            <w:proofErr w:type="gramEnd"/>
          </w:p>
          <w:p w14:paraId="74712F04" w14:textId="77777777" w:rsidR="00417898" w:rsidRPr="0074340A" w:rsidRDefault="00417898" w:rsidP="00387E24">
            <w:pPr>
              <w:pStyle w:val="NormalIndent"/>
              <w:tabs>
                <w:tab w:val="left" w:pos="360"/>
              </w:tabs>
              <w:ind w:hanging="720"/>
              <w:rPr>
                <w:sz w:val="16"/>
                <w:szCs w:val="16"/>
              </w:rPr>
            </w:pPr>
          </w:p>
          <w:p w14:paraId="3525A889" w14:textId="77777777" w:rsidR="00417898" w:rsidRPr="0074340A" w:rsidRDefault="00417898" w:rsidP="00387E24">
            <w:pPr>
              <w:pStyle w:val="NormalIndent"/>
              <w:tabs>
                <w:tab w:val="left" w:pos="360"/>
              </w:tabs>
              <w:ind w:hanging="720"/>
            </w:pPr>
            <w:r w:rsidRPr="0074340A">
              <w:tab/>
            </w:r>
            <w:r w:rsidRPr="0074340A">
              <w:fldChar w:fldCharType="begin">
                <w:ffData>
                  <w:name w:val="Check11"/>
                  <w:enabled/>
                  <w:calcOnExit w:val="0"/>
                  <w:checkBox>
                    <w:sizeAuto/>
                    <w:default w:val="0"/>
                  </w:checkBox>
                </w:ffData>
              </w:fldChar>
            </w:r>
            <w:bookmarkStart w:id="25" w:name="Check11"/>
            <w:r w:rsidRPr="0074340A">
              <w:instrText xml:space="preserve"> FORMCHECKBOX </w:instrText>
            </w:r>
            <w:r w:rsidR="00000000">
              <w:fldChar w:fldCharType="separate"/>
            </w:r>
            <w:r w:rsidRPr="0074340A">
              <w:fldChar w:fldCharType="end"/>
            </w:r>
            <w:bookmarkEnd w:id="25"/>
            <w:r w:rsidRPr="0074340A">
              <w:tab/>
              <w:t xml:space="preserve">Project, other than a single-family house or public project, where the applicant owned the lot before </w:t>
            </w:r>
            <w:proofErr w:type="gramStart"/>
            <w:r w:rsidRPr="0074340A">
              <w:t>8/7/96</w:t>
            </w:r>
            <w:proofErr w:type="gramEnd"/>
          </w:p>
          <w:p w14:paraId="00BF61D2" w14:textId="77777777" w:rsidR="00417898" w:rsidRPr="0074340A" w:rsidRDefault="00417898" w:rsidP="00387E24">
            <w:pPr>
              <w:pStyle w:val="NormalIndent"/>
              <w:tabs>
                <w:tab w:val="left" w:pos="360"/>
              </w:tabs>
              <w:ind w:hanging="720"/>
              <w:rPr>
                <w:sz w:val="16"/>
                <w:szCs w:val="16"/>
              </w:rPr>
            </w:pPr>
          </w:p>
          <w:p w14:paraId="491864CB" w14:textId="77777777" w:rsidR="00417898" w:rsidRPr="0074340A" w:rsidRDefault="00417898" w:rsidP="00387E24">
            <w:pPr>
              <w:pStyle w:val="NormalIndent"/>
              <w:tabs>
                <w:tab w:val="left" w:pos="360"/>
              </w:tabs>
              <w:ind w:hanging="720"/>
            </w:pPr>
            <w:r w:rsidRPr="0074340A">
              <w:tab/>
            </w:r>
            <w:r w:rsidRPr="0074340A">
              <w:fldChar w:fldCharType="begin">
                <w:ffData>
                  <w:name w:val="Check15"/>
                  <w:enabled/>
                  <w:calcOnExit w:val="0"/>
                  <w:checkBox>
                    <w:sizeAuto/>
                    <w:default w:val="0"/>
                  </w:checkBox>
                </w:ffData>
              </w:fldChar>
            </w:r>
            <w:bookmarkStart w:id="26" w:name="Check15"/>
            <w:r w:rsidRPr="0074340A">
              <w:instrText xml:space="preserve"> FORMCHECKBOX </w:instrText>
            </w:r>
            <w:r w:rsidR="00000000">
              <w:fldChar w:fldCharType="separate"/>
            </w:r>
            <w:r w:rsidRPr="0074340A">
              <w:fldChar w:fldCharType="end"/>
            </w:r>
            <w:bookmarkEnd w:id="26"/>
            <w:r w:rsidRPr="0074340A">
              <w:tab/>
              <w:t>New agriculture or aquaculture project</w:t>
            </w:r>
          </w:p>
          <w:p w14:paraId="47DF9FBB" w14:textId="77777777" w:rsidR="00417898" w:rsidRPr="0074340A" w:rsidRDefault="00417898" w:rsidP="00387E24">
            <w:pPr>
              <w:pStyle w:val="NormalIndent"/>
              <w:tabs>
                <w:tab w:val="left" w:pos="360"/>
              </w:tabs>
              <w:ind w:hanging="720"/>
              <w:rPr>
                <w:sz w:val="16"/>
                <w:szCs w:val="16"/>
              </w:rPr>
            </w:pPr>
          </w:p>
          <w:p w14:paraId="68FFA205" w14:textId="77777777" w:rsidR="00417898" w:rsidRPr="0074340A" w:rsidRDefault="00417898" w:rsidP="00387E24">
            <w:pPr>
              <w:pStyle w:val="NormalIndent"/>
              <w:tabs>
                <w:tab w:val="left" w:pos="360"/>
              </w:tabs>
              <w:ind w:hanging="720"/>
            </w:pPr>
            <w:r w:rsidRPr="0074340A">
              <w:tab/>
            </w:r>
            <w:r w:rsidRPr="0074340A">
              <w:fldChar w:fldCharType="begin">
                <w:ffData>
                  <w:name w:val="Check16"/>
                  <w:enabled/>
                  <w:calcOnExit w:val="0"/>
                  <w:checkBox>
                    <w:sizeAuto/>
                    <w:default w:val="0"/>
                  </w:checkBox>
                </w:ffData>
              </w:fldChar>
            </w:r>
            <w:bookmarkStart w:id="27" w:name="Check16"/>
            <w:r w:rsidRPr="0074340A">
              <w:instrText xml:space="preserve"> FORMCHECKBOX </w:instrText>
            </w:r>
            <w:r w:rsidR="00000000">
              <w:fldChar w:fldCharType="separate"/>
            </w:r>
            <w:r w:rsidRPr="0074340A">
              <w:fldChar w:fldCharType="end"/>
            </w:r>
            <w:bookmarkEnd w:id="27"/>
            <w:r w:rsidRPr="0074340A">
              <w:t xml:space="preserve"> </w:t>
            </w:r>
            <w:r w:rsidRPr="0074340A">
              <w:tab/>
              <w:t xml:space="preserve">Public project where funds were appropriated prior to </w:t>
            </w:r>
            <w:proofErr w:type="gramStart"/>
            <w:r w:rsidRPr="0074340A">
              <w:t>8/7/96</w:t>
            </w:r>
            <w:proofErr w:type="gramEnd"/>
          </w:p>
          <w:p w14:paraId="31F798E5" w14:textId="77777777" w:rsidR="00417898" w:rsidRPr="0074340A" w:rsidRDefault="00417898" w:rsidP="00387E24">
            <w:pPr>
              <w:pStyle w:val="NormalIndent"/>
              <w:tabs>
                <w:tab w:val="left" w:pos="360"/>
              </w:tabs>
              <w:ind w:hanging="720"/>
              <w:rPr>
                <w:sz w:val="16"/>
                <w:szCs w:val="16"/>
              </w:rPr>
            </w:pPr>
          </w:p>
          <w:p w14:paraId="02B1656F" w14:textId="77777777" w:rsidR="00417898" w:rsidRPr="0074340A" w:rsidRDefault="00417898" w:rsidP="00387E24">
            <w:pPr>
              <w:pStyle w:val="NormalIndent"/>
              <w:tabs>
                <w:tab w:val="left" w:pos="360"/>
              </w:tabs>
              <w:ind w:hanging="720"/>
            </w:pPr>
            <w:r w:rsidRPr="0074340A">
              <w:tab/>
            </w:r>
            <w:r w:rsidRPr="0074340A">
              <w:fldChar w:fldCharType="begin">
                <w:ffData>
                  <w:name w:val="Check17"/>
                  <w:enabled/>
                  <w:calcOnExit w:val="0"/>
                  <w:checkBox>
                    <w:sizeAuto/>
                    <w:default w:val="0"/>
                  </w:checkBox>
                </w:ffData>
              </w:fldChar>
            </w:r>
            <w:bookmarkStart w:id="28" w:name="Check17"/>
            <w:r w:rsidRPr="0074340A">
              <w:instrText xml:space="preserve"> FORMCHECKBOX </w:instrText>
            </w:r>
            <w:r w:rsidR="00000000">
              <w:fldChar w:fldCharType="separate"/>
            </w:r>
            <w:r w:rsidRPr="0074340A">
              <w:fldChar w:fldCharType="end"/>
            </w:r>
            <w:bookmarkEnd w:id="28"/>
            <w:r w:rsidRPr="0074340A">
              <w:tab/>
              <w:t xml:space="preserve">Project on a lot shown on an approved, definitive subdivision plan where there is a recorded deed restriction limiting total alteration of the Riverfront Area for the entire </w:t>
            </w:r>
            <w:proofErr w:type="gramStart"/>
            <w:r w:rsidRPr="0074340A">
              <w:t>subdivision</w:t>
            </w:r>
            <w:proofErr w:type="gramEnd"/>
          </w:p>
          <w:p w14:paraId="6A8CF770" w14:textId="77777777" w:rsidR="00417898" w:rsidRPr="0074340A" w:rsidRDefault="00417898" w:rsidP="00387E24">
            <w:pPr>
              <w:pStyle w:val="NormalIndent"/>
              <w:tabs>
                <w:tab w:val="left" w:pos="360"/>
              </w:tabs>
              <w:ind w:hanging="720"/>
              <w:rPr>
                <w:sz w:val="16"/>
                <w:szCs w:val="16"/>
              </w:rPr>
            </w:pPr>
          </w:p>
          <w:p w14:paraId="3CFD72A9" w14:textId="77777777" w:rsidR="00417898" w:rsidRPr="0074340A" w:rsidRDefault="00417898" w:rsidP="00387E24">
            <w:pPr>
              <w:pStyle w:val="NormalIndent"/>
              <w:tabs>
                <w:tab w:val="left" w:pos="360"/>
              </w:tabs>
              <w:ind w:hanging="720"/>
            </w:pPr>
            <w:r w:rsidRPr="0074340A">
              <w:tab/>
            </w:r>
            <w:r w:rsidRPr="0074340A">
              <w:fldChar w:fldCharType="begin">
                <w:ffData>
                  <w:name w:val="Check18"/>
                  <w:enabled/>
                  <w:calcOnExit w:val="0"/>
                  <w:checkBox>
                    <w:sizeAuto/>
                    <w:default w:val="0"/>
                  </w:checkBox>
                </w:ffData>
              </w:fldChar>
            </w:r>
            <w:bookmarkStart w:id="29" w:name="Check18"/>
            <w:r w:rsidRPr="0074340A">
              <w:instrText xml:space="preserve"> FORMCHECKBOX </w:instrText>
            </w:r>
            <w:r w:rsidR="00000000">
              <w:fldChar w:fldCharType="separate"/>
            </w:r>
            <w:r w:rsidRPr="0074340A">
              <w:fldChar w:fldCharType="end"/>
            </w:r>
            <w:bookmarkEnd w:id="29"/>
            <w:r w:rsidRPr="0074340A">
              <w:tab/>
              <w:t>Residential subdivision; institutional, industrial, or commercial project</w:t>
            </w:r>
          </w:p>
          <w:p w14:paraId="6224883F" w14:textId="77777777" w:rsidR="00417898" w:rsidRPr="0074340A" w:rsidRDefault="00417898" w:rsidP="00387E24">
            <w:pPr>
              <w:pStyle w:val="NormalIndent"/>
              <w:tabs>
                <w:tab w:val="left" w:pos="360"/>
              </w:tabs>
              <w:ind w:hanging="720"/>
              <w:rPr>
                <w:sz w:val="16"/>
                <w:szCs w:val="16"/>
              </w:rPr>
            </w:pPr>
          </w:p>
          <w:p w14:paraId="2E8BC456" w14:textId="77777777" w:rsidR="00417898" w:rsidRPr="0074340A" w:rsidRDefault="00417898" w:rsidP="00387E24">
            <w:pPr>
              <w:pStyle w:val="NormalIndent"/>
              <w:tabs>
                <w:tab w:val="left" w:pos="360"/>
              </w:tabs>
              <w:ind w:hanging="720"/>
            </w:pPr>
            <w:r w:rsidRPr="0074340A">
              <w:tab/>
            </w:r>
            <w:r w:rsidRPr="0074340A">
              <w:fldChar w:fldCharType="begin">
                <w:ffData>
                  <w:name w:val="Check19"/>
                  <w:enabled/>
                  <w:calcOnExit w:val="0"/>
                  <w:checkBox>
                    <w:sizeAuto/>
                    <w:default w:val="0"/>
                  </w:checkBox>
                </w:ffData>
              </w:fldChar>
            </w:r>
            <w:bookmarkStart w:id="30" w:name="Check19"/>
            <w:r w:rsidRPr="0074340A">
              <w:instrText xml:space="preserve"> FORMCHECKBOX </w:instrText>
            </w:r>
            <w:r w:rsidR="00000000">
              <w:fldChar w:fldCharType="separate"/>
            </w:r>
            <w:r w:rsidRPr="0074340A">
              <w:fldChar w:fldCharType="end"/>
            </w:r>
            <w:bookmarkEnd w:id="30"/>
            <w:r w:rsidRPr="0074340A">
              <w:tab/>
              <w:t>Municipal project</w:t>
            </w:r>
          </w:p>
          <w:p w14:paraId="42F7DCDA" w14:textId="77777777" w:rsidR="00417898" w:rsidRPr="0074340A" w:rsidRDefault="00417898" w:rsidP="00387E24">
            <w:pPr>
              <w:pStyle w:val="NormalIndent"/>
              <w:tabs>
                <w:tab w:val="left" w:pos="360"/>
              </w:tabs>
              <w:ind w:hanging="720"/>
              <w:rPr>
                <w:sz w:val="16"/>
                <w:szCs w:val="16"/>
              </w:rPr>
            </w:pPr>
          </w:p>
          <w:p w14:paraId="39E06738" w14:textId="77777777" w:rsidR="00417898" w:rsidRPr="0074340A" w:rsidRDefault="00417898" w:rsidP="00387E24">
            <w:pPr>
              <w:pStyle w:val="NormalIndent"/>
              <w:tabs>
                <w:tab w:val="left" w:pos="360"/>
              </w:tabs>
              <w:ind w:hanging="720"/>
            </w:pPr>
            <w:r w:rsidRPr="0074340A">
              <w:tab/>
            </w:r>
            <w:r w:rsidRPr="0074340A">
              <w:fldChar w:fldCharType="begin">
                <w:ffData>
                  <w:name w:val="Check20"/>
                  <w:enabled/>
                  <w:calcOnExit w:val="0"/>
                  <w:checkBox>
                    <w:sizeAuto/>
                    <w:default w:val="0"/>
                  </w:checkBox>
                </w:ffData>
              </w:fldChar>
            </w:r>
            <w:bookmarkStart w:id="31" w:name="Check20"/>
            <w:r w:rsidRPr="0074340A">
              <w:instrText xml:space="preserve"> FORMCHECKBOX </w:instrText>
            </w:r>
            <w:r w:rsidR="00000000">
              <w:fldChar w:fldCharType="separate"/>
            </w:r>
            <w:r w:rsidRPr="0074340A">
              <w:fldChar w:fldCharType="end"/>
            </w:r>
            <w:bookmarkEnd w:id="31"/>
            <w:r w:rsidRPr="0074340A">
              <w:tab/>
              <w:t>District, county, state, or federal government project</w:t>
            </w:r>
          </w:p>
          <w:p w14:paraId="70E4A8E1" w14:textId="77777777" w:rsidR="00417898" w:rsidRPr="0074340A" w:rsidRDefault="00417898" w:rsidP="00387E24">
            <w:pPr>
              <w:pStyle w:val="NormalIndent"/>
              <w:tabs>
                <w:tab w:val="left" w:pos="360"/>
              </w:tabs>
              <w:ind w:hanging="720"/>
              <w:rPr>
                <w:sz w:val="16"/>
                <w:szCs w:val="16"/>
              </w:rPr>
            </w:pPr>
          </w:p>
          <w:p w14:paraId="0F2FC244" w14:textId="3337EC38" w:rsidR="00417898" w:rsidRPr="0074340A" w:rsidRDefault="00417898" w:rsidP="00387E24">
            <w:pPr>
              <w:pStyle w:val="NormalIndent"/>
              <w:tabs>
                <w:tab w:val="left" w:pos="360"/>
              </w:tabs>
              <w:ind w:hanging="720"/>
            </w:pPr>
            <w:r w:rsidRPr="0074340A">
              <w:tab/>
            </w:r>
            <w:r w:rsidRPr="0074340A">
              <w:fldChar w:fldCharType="begin">
                <w:ffData>
                  <w:name w:val="Check21"/>
                  <w:enabled/>
                  <w:calcOnExit w:val="0"/>
                  <w:checkBox>
                    <w:sizeAuto/>
                    <w:default w:val="0"/>
                  </w:checkBox>
                </w:ffData>
              </w:fldChar>
            </w:r>
            <w:bookmarkStart w:id="32" w:name="Check21"/>
            <w:r w:rsidRPr="0074340A">
              <w:instrText xml:space="preserve"> FORMCHECKBOX </w:instrText>
            </w:r>
            <w:r w:rsidR="00000000">
              <w:fldChar w:fldCharType="separate"/>
            </w:r>
            <w:r w:rsidRPr="0074340A">
              <w:fldChar w:fldCharType="end"/>
            </w:r>
            <w:bookmarkEnd w:id="32"/>
            <w:r w:rsidRPr="0074340A">
              <w:tab/>
              <w:t>Project required to evaluate off-site alternatives in more than one municipality in an Environmental Impact Report under MEPA or in an alternatives analysis pursuant to an application for a 404 permit from the U.S. Army Corps of Engineers or 401 Water Quality Certification from the Department of Environmental Protection.</w:t>
            </w:r>
          </w:p>
          <w:p w14:paraId="036DFEE8" w14:textId="77777777" w:rsidR="00417898" w:rsidRDefault="00417898" w:rsidP="00387E24">
            <w:pPr>
              <w:pStyle w:val="NormalIndent"/>
              <w:tabs>
                <w:tab w:val="left" w:pos="360"/>
              </w:tabs>
              <w:ind w:hanging="720"/>
              <w:rPr>
                <w:highlight w:val="yellow"/>
              </w:rPr>
            </w:pPr>
          </w:p>
          <w:p w14:paraId="54FD1035" w14:textId="77777777" w:rsidR="00417898" w:rsidRDefault="00417898" w:rsidP="00387E24">
            <w:pPr>
              <w:pStyle w:val="texthang"/>
              <w:tabs>
                <w:tab w:val="clear" w:pos="360"/>
              </w:tabs>
              <w:ind w:firstLine="0"/>
            </w:pPr>
            <w:r>
              <w:t>b.</w:t>
            </w:r>
            <w:r>
              <w:tab/>
              <w:t>Provide evidence (e.g., record of date subdivision lot was recorded) supporting the classification above (use additional paper and/or attach appropriate documents, if necessary.)</w:t>
            </w:r>
          </w:p>
          <w:p w14:paraId="2FF56162" w14:textId="77777777" w:rsidR="00417898" w:rsidRDefault="00417898" w:rsidP="00387E24">
            <w:pPr>
              <w:pStyle w:val="texthang"/>
              <w:tabs>
                <w:tab w:val="clear" w:pos="360"/>
              </w:tabs>
              <w:ind w:firstLine="0"/>
            </w:pPr>
          </w:p>
        </w:tc>
      </w:tr>
      <w:tr w:rsidR="00417898" w14:paraId="361087F9" w14:textId="77777777" w:rsidTr="5E2EF1D7">
        <w:trPr>
          <w:cantSplit/>
          <w:trHeight w:hRule="exact" w:val="480"/>
        </w:trPr>
        <w:tc>
          <w:tcPr>
            <w:tcW w:w="1440" w:type="dxa"/>
          </w:tcPr>
          <w:p w14:paraId="3833C050" w14:textId="77777777" w:rsidR="00417898" w:rsidRDefault="00417898"/>
        </w:tc>
        <w:tc>
          <w:tcPr>
            <w:tcW w:w="9360" w:type="dxa"/>
            <w:gridSpan w:val="8"/>
            <w:vMerge/>
          </w:tcPr>
          <w:p w14:paraId="3465879E" w14:textId="77777777" w:rsidR="00417898" w:rsidRDefault="00417898"/>
        </w:tc>
      </w:tr>
      <w:tr w:rsidR="00417898" w14:paraId="772FD302" w14:textId="77777777" w:rsidTr="5E2EF1D7">
        <w:trPr>
          <w:cantSplit/>
          <w:trHeight w:hRule="exact" w:val="480"/>
        </w:trPr>
        <w:tc>
          <w:tcPr>
            <w:tcW w:w="1440" w:type="dxa"/>
          </w:tcPr>
          <w:p w14:paraId="333D318D" w14:textId="77777777" w:rsidR="00417898" w:rsidRDefault="00417898"/>
        </w:tc>
        <w:tc>
          <w:tcPr>
            <w:tcW w:w="9360" w:type="dxa"/>
            <w:gridSpan w:val="8"/>
            <w:vMerge/>
          </w:tcPr>
          <w:p w14:paraId="4DA2BCBF" w14:textId="77777777" w:rsidR="00417898" w:rsidRDefault="00417898"/>
        </w:tc>
      </w:tr>
      <w:tr w:rsidR="00417898" w14:paraId="21DECAC9" w14:textId="77777777" w:rsidTr="5E2EF1D7">
        <w:trPr>
          <w:cantSplit/>
          <w:trHeight w:hRule="exact" w:val="480"/>
        </w:trPr>
        <w:tc>
          <w:tcPr>
            <w:tcW w:w="1440" w:type="dxa"/>
          </w:tcPr>
          <w:p w14:paraId="00BEFBF3" w14:textId="77777777" w:rsidR="00417898" w:rsidRDefault="00417898"/>
        </w:tc>
        <w:tc>
          <w:tcPr>
            <w:tcW w:w="9360" w:type="dxa"/>
            <w:gridSpan w:val="8"/>
            <w:vMerge/>
          </w:tcPr>
          <w:p w14:paraId="39D45572" w14:textId="77777777" w:rsidR="00417898" w:rsidRDefault="00417898">
            <w:pPr>
              <w:pStyle w:val="NormalIndent"/>
              <w:ind w:left="0"/>
            </w:pPr>
          </w:p>
        </w:tc>
      </w:tr>
      <w:tr w:rsidR="00417898" w14:paraId="3B1F7F6A" w14:textId="77777777" w:rsidTr="5E2EF1D7">
        <w:trPr>
          <w:cantSplit/>
          <w:trHeight w:hRule="exact" w:val="480"/>
        </w:trPr>
        <w:tc>
          <w:tcPr>
            <w:tcW w:w="1440" w:type="dxa"/>
          </w:tcPr>
          <w:p w14:paraId="7B165430" w14:textId="77777777" w:rsidR="00417898" w:rsidRDefault="00417898"/>
        </w:tc>
        <w:tc>
          <w:tcPr>
            <w:tcW w:w="9360" w:type="dxa"/>
            <w:gridSpan w:val="8"/>
            <w:vMerge/>
          </w:tcPr>
          <w:p w14:paraId="22A8A71B" w14:textId="77777777" w:rsidR="00417898" w:rsidRDefault="00417898"/>
        </w:tc>
      </w:tr>
      <w:tr w:rsidR="00417898" w14:paraId="310EB035" w14:textId="77777777" w:rsidTr="5E2EF1D7">
        <w:trPr>
          <w:cantSplit/>
          <w:trHeight w:hRule="exact" w:val="480"/>
        </w:trPr>
        <w:tc>
          <w:tcPr>
            <w:tcW w:w="1440" w:type="dxa"/>
          </w:tcPr>
          <w:p w14:paraId="4267DFB9" w14:textId="77777777" w:rsidR="00417898" w:rsidRDefault="00417898"/>
        </w:tc>
        <w:tc>
          <w:tcPr>
            <w:tcW w:w="9360" w:type="dxa"/>
            <w:gridSpan w:val="8"/>
            <w:vMerge/>
          </w:tcPr>
          <w:p w14:paraId="25FE8A5C" w14:textId="77777777" w:rsidR="00417898" w:rsidRDefault="00417898">
            <w:pPr>
              <w:pStyle w:val="bars24"/>
            </w:pPr>
          </w:p>
        </w:tc>
      </w:tr>
      <w:tr w:rsidR="00417898" w14:paraId="710864EE" w14:textId="77777777" w:rsidTr="5E2EF1D7">
        <w:trPr>
          <w:cantSplit/>
          <w:trHeight w:hRule="exact" w:val="480"/>
        </w:trPr>
        <w:tc>
          <w:tcPr>
            <w:tcW w:w="1440" w:type="dxa"/>
          </w:tcPr>
          <w:p w14:paraId="1B8AB15B" w14:textId="77777777" w:rsidR="00417898" w:rsidRDefault="00417898"/>
        </w:tc>
        <w:tc>
          <w:tcPr>
            <w:tcW w:w="9360" w:type="dxa"/>
            <w:gridSpan w:val="8"/>
            <w:vMerge/>
          </w:tcPr>
          <w:p w14:paraId="32C2AA34" w14:textId="77777777" w:rsidR="00417898" w:rsidRDefault="00417898"/>
        </w:tc>
      </w:tr>
      <w:tr w:rsidR="00417898" w14:paraId="3C989021" w14:textId="77777777" w:rsidTr="5E2EF1D7">
        <w:trPr>
          <w:cantSplit/>
          <w:trHeight w:hRule="exact" w:val="540"/>
        </w:trPr>
        <w:tc>
          <w:tcPr>
            <w:tcW w:w="1440" w:type="dxa"/>
          </w:tcPr>
          <w:p w14:paraId="6A14E8B5" w14:textId="77777777" w:rsidR="00417898" w:rsidRDefault="00417898"/>
        </w:tc>
        <w:tc>
          <w:tcPr>
            <w:tcW w:w="9360" w:type="dxa"/>
            <w:gridSpan w:val="8"/>
            <w:vMerge/>
          </w:tcPr>
          <w:p w14:paraId="3F305779" w14:textId="77777777" w:rsidR="00417898" w:rsidRDefault="00417898"/>
        </w:tc>
      </w:tr>
      <w:tr w:rsidR="00417898" w14:paraId="6F93AB89" w14:textId="77777777" w:rsidTr="5E2EF1D7">
        <w:trPr>
          <w:cantSplit/>
          <w:trHeight w:hRule="exact" w:val="480"/>
        </w:trPr>
        <w:tc>
          <w:tcPr>
            <w:tcW w:w="1440" w:type="dxa"/>
          </w:tcPr>
          <w:p w14:paraId="43DE0D4B" w14:textId="77777777" w:rsidR="00417898" w:rsidRDefault="00417898"/>
        </w:tc>
        <w:tc>
          <w:tcPr>
            <w:tcW w:w="9360" w:type="dxa"/>
            <w:gridSpan w:val="8"/>
            <w:vMerge/>
          </w:tcPr>
          <w:p w14:paraId="38B0BEC7" w14:textId="77777777" w:rsidR="00417898" w:rsidRDefault="00417898">
            <w:pPr>
              <w:ind w:left="0"/>
            </w:pPr>
          </w:p>
        </w:tc>
      </w:tr>
      <w:tr w:rsidR="00417898" w14:paraId="2F0A742A" w14:textId="77777777" w:rsidTr="5E2EF1D7">
        <w:trPr>
          <w:cantSplit/>
          <w:trHeight w:hRule="exact" w:val="480"/>
        </w:trPr>
        <w:tc>
          <w:tcPr>
            <w:tcW w:w="1440" w:type="dxa"/>
          </w:tcPr>
          <w:p w14:paraId="0F289F68" w14:textId="77777777" w:rsidR="00417898" w:rsidRDefault="00417898"/>
        </w:tc>
        <w:tc>
          <w:tcPr>
            <w:tcW w:w="9360" w:type="dxa"/>
            <w:gridSpan w:val="8"/>
            <w:vMerge/>
          </w:tcPr>
          <w:p w14:paraId="24781D58" w14:textId="77777777" w:rsidR="00417898" w:rsidRDefault="00417898"/>
        </w:tc>
      </w:tr>
      <w:tr w:rsidR="00417898" w14:paraId="73C4AEB5" w14:textId="77777777" w:rsidTr="5E2EF1D7">
        <w:trPr>
          <w:cantSplit/>
          <w:trHeight w:hRule="exact" w:val="480"/>
        </w:trPr>
        <w:tc>
          <w:tcPr>
            <w:tcW w:w="1440" w:type="dxa"/>
          </w:tcPr>
          <w:p w14:paraId="3F1735C4" w14:textId="77777777" w:rsidR="00417898" w:rsidRDefault="00417898"/>
        </w:tc>
        <w:tc>
          <w:tcPr>
            <w:tcW w:w="9360" w:type="dxa"/>
            <w:gridSpan w:val="8"/>
            <w:vMerge/>
          </w:tcPr>
          <w:p w14:paraId="7876771E" w14:textId="77777777" w:rsidR="00417898" w:rsidRDefault="00417898"/>
        </w:tc>
      </w:tr>
      <w:tr w:rsidR="00417898" w14:paraId="5ED0D90C" w14:textId="77777777" w:rsidTr="5E2EF1D7">
        <w:trPr>
          <w:cantSplit/>
          <w:trHeight w:hRule="exact" w:val="480"/>
        </w:trPr>
        <w:tc>
          <w:tcPr>
            <w:tcW w:w="1440" w:type="dxa"/>
          </w:tcPr>
          <w:p w14:paraId="5B6F5CD9" w14:textId="77777777" w:rsidR="00417898" w:rsidRDefault="00417898"/>
        </w:tc>
        <w:tc>
          <w:tcPr>
            <w:tcW w:w="9360" w:type="dxa"/>
            <w:gridSpan w:val="8"/>
            <w:vMerge/>
          </w:tcPr>
          <w:p w14:paraId="5A49DDDA" w14:textId="77777777" w:rsidR="00417898" w:rsidRDefault="00417898"/>
        </w:tc>
      </w:tr>
      <w:tr w:rsidR="00417898" w14:paraId="73755794" w14:textId="77777777" w:rsidTr="5E2EF1D7">
        <w:trPr>
          <w:cantSplit/>
          <w:trHeight w:hRule="exact" w:val="480"/>
        </w:trPr>
        <w:tc>
          <w:tcPr>
            <w:tcW w:w="1440" w:type="dxa"/>
          </w:tcPr>
          <w:p w14:paraId="0D238DEF" w14:textId="77777777" w:rsidR="00417898" w:rsidRDefault="00417898"/>
        </w:tc>
        <w:tc>
          <w:tcPr>
            <w:tcW w:w="9360" w:type="dxa"/>
            <w:gridSpan w:val="8"/>
            <w:vMerge/>
          </w:tcPr>
          <w:p w14:paraId="2808C4DF" w14:textId="77777777" w:rsidR="00417898" w:rsidRDefault="00417898"/>
        </w:tc>
      </w:tr>
      <w:tr w:rsidR="00417898" w14:paraId="2B889741" w14:textId="77777777" w:rsidTr="5E2EF1D7">
        <w:trPr>
          <w:cantSplit/>
          <w:trHeight w:hRule="exact" w:val="747"/>
        </w:trPr>
        <w:tc>
          <w:tcPr>
            <w:tcW w:w="1440" w:type="dxa"/>
            <w:vAlign w:val="center"/>
          </w:tcPr>
          <w:p w14:paraId="7D21DDA4" w14:textId="77777777" w:rsidR="00417898" w:rsidRDefault="00417898"/>
        </w:tc>
        <w:tc>
          <w:tcPr>
            <w:tcW w:w="9360" w:type="dxa"/>
            <w:gridSpan w:val="8"/>
            <w:vMerge/>
          </w:tcPr>
          <w:p w14:paraId="1740C9C0" w14:textId="77777777" w:rsidR="00417898" w:rsidRDefault="00417898"/>
        </w:tc>
      </w:tr>
      <w:tr w:rsidR="00417898" w14:paraId="7F48C00C" w14:textId="77777777" w:rsidTr="5E2EF1D7">
        <w:trPr>
          <w:cantSplit/>
          <w:trHeight w:hRule="exact" w:val="1089"/>
        </w:trPr>
        <w:tc>
          <w:tcPr>
            <w:tcW w:w="1440" w:type="dxa"/>
            <w:vAlign w:val="center"/>
          </w:tcPr>
          <w:p w14:paraId="43AE1501" w14:textId="77777777" w:rsidR="00417898" w:rsidRDefault="00417898" w:rsidP="00A476AB">
            <w:pPr>
              <w:pStyle w:val="text"/>
            </w:pPr>
          </w:p>
        </w:tc>
        <w:tc>
          <w:tcPr>
            <w:tcW w:w="9360" w:type="dxa"/>
            <w:gridSpan w:val="8"/>
            <w:vAlign w:val="center"/>
          </w:tcPr>
          <w:p w14:paraId="0868B25D" w14:textId="77777777" w:rsidR="00417898" w:rsidRDefault="00417898" w:rsidP="00A476AB">
            <w:pPr>
              <w:pStyle w:val="NormalIndent"/>
              <w:tabs>
                <w:tab w:val="left" w:pos="360"/>
                <w:tab w:val="left" w:pos="720"/>
              </w:tabs>
              <w:ind w:left="0" w:firstLine="360"/>
            </w:pPr>
            <w:r>
              <w:fldChar w:fldCharType="begin">
                <w:ffData>
                  <w:name w:val="Text94"/>
                  <w:enabled/>
                  <w:calcOnExit w:val="0"/>
                  <w:textInput/>
                </w:ffData>
              </w:fldChar>
            </w:r>
            <w:bookmarkStart w:id="33"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DC73BAB" w14:textId="77777777" w:rsidR="00417898" w:rsidRDefault="00417898" w:rsidP="00A476AB">
            <w:pPr>
              <w:pStyle w:val="bars24"/>
            </w:pPr>
          </w:p>
        </w:tc>
      </w:tr>
      <w:tr w:rsidR="00417898" w14:paraId="22B5C78A" w14:textId="77777777" w:rsidTr="5E2EF1D7">
        <w:trPr>
          <w:cantSplit/>
          <w:trHeight w:hRule="exact" w:val="480"/>
        </w:trPr>
        <w:tc>
          <w:tcPr>
            <w:tcW w:w="1440" w:type="dxa"/>
          </w:tcPr>
          <w:p w14:paraId="7B6B2534" w14:textId="77777777" w:rsidR="00417898" w:rsidRDefault="00417898" w:rsidP="00EC6017"/>
        </w:tc>
        <w:tc>
          <w:tcPr>
            <w:tcW w:w="9360" w:type="dxa"/>
            <w:gridSpan w:val="8"/>
            <w:tcBorders>
              <w:top w:val="single" w:sz="4" w:space="0" w:color="auto"/>
            </w:tcBorders>
            <w:vAlign w:val="center"/>
          </w:tcPr>
          <w:p w14:paraId="587F3234" w14:textId="7BBB904A" w:rsidR="00417898" w:rsidRDefault="00417898" w:rsidP="00EC6017">
            <w:pPr>
              <w:pStyle w:val="head2"/>
              <w:tabs>
                <w:tab w:val="left" w:pos="735"/>
              </w:tabs>
              <w:ind w:left="0"/>
            </w:pPr>
            <w:r>
              <w:t>C.</w:t>
            </w:r>
            <w:r>
              <w:tab/>
              <w:t>Determinations</w:t>
            </w:r>
          </w:p>
        </w:tc>
      </w:tr>
      <w:tr w:rsidR="00417898" w14:paraId="0AEDF98E" w14:textId="77777777" w:rsidTr="5E2EF1D7">
        <w:trPr>
          <w:cantSplit/>
          <w:trHeight w:hRule="exact" w:val="480"/>
        </w:trPr>
        <w:tc>
          <w:tcPr>
            <w:tcW w:w="1440" w:type="dxa"/>
            <w:vAlign w:val="center"/>
          </w:tcPr>
          <w:p w14:paraId="32B4BA06" w14:textId="77777777" w:rsidR="00417898" w:rsidRDefault="00417898"/>
        </w:tc>
        <w:tc>
          <w:tcPr>
            <w:tcW w:w="1530" w:type="dxa"/>
          </w:tcPr>
          <w:p w14:paraId="5A513731" w14:textId="77777777" w:rsidR="00417898" w:rsidRDefault="00417898">
            <w:pPr>
              <w:pStyle w:val="texthang"/>
            </w:pPr>
            <w:r>
              <w:t xml:space="preserve">1. </w:t>
            </w:r>
            <w:r>
              <w:tab/>
              <w:t xml:space="preserve">I request the </w:t>
            </w:r>
          </w:p>
        </w:tc>
        <w:tc>
          <w:tcPr>
            <w:tcW w:w="2520" w:type="dxa"/>
            <w:vAlign w:val="bottom"/>
          </w:tcPr>
          <w:p w14:paraId="78BF49C9" w14:textId="77777777" w:rsidR="00417898" w:rsidRDefault="00417898">
            <w:pPr>
              <w:ind w:left="0"/>
            </w:pPr>
            <w:r>
              <w:fldChar w:fldCharType="begin">
                <w:ffData>
                  <w:name w:val="Text81"/>
                  <w:enabled/>
                  <w:calcOnExit w:val="0"/>
                  <w:textInput/>
                </w:ffData>
              </w:fldChar>
            </w:r>
            <w:bookmarkStart w:id="3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D7E8EF1" w14:textId="77777777" w:rsidR="00417898" w:rsidRDefault="00417898">
            <w:pPr>
              <w:pStyle w:val="bars24"/>
              <w:ind w:left="0"/>
            </w:pPr>
            <w:r>
              <w:t>Conservation Commission</w:t>
            </w:r>
          </w:p>
        </w:tc>
        <w:tc>
          <w:tcPr>
            <w:tcW w:w="5310" w:type="dxa"/>
            <w:gridSpan w:val="6"/>
          </w:tcPr>
          <w:p w14:paraId="5B3E952E" w14:textId="77777777" w:rsidR="00417898" w:rsidRDefault="00417898">
            <w:pPr>
              <w:pStyle w:val="BodyText"/>
              <w:ind w:left="0"/>
            </w:pPr>
            <w:r>
              <w:t xml:space="preserve"> make the following determination(s). Check any that apply: </w:t>
            </w:r>
          </w:p>
        </w:tc>
      </w:tr>
      <w:tr w:rsidR="00417898" w14:paraId="25B6D9D8" w14:textId="77777777" w:rsidTr="5E2EF1D7">
        <w:trPr>
          <w:cantSplit/>
          <w:trHeight w:hRule="exact" w:val="480"/>
        </w:trPr>
        <w:tc>
          <w:tcPr>
            <w:tcW w:w="1440" w:type="dxa"/>
          </w:tcPr>
          <w:p w14:paraId="668B6904" w14:textId="77777777" w:rsidR="00417898" w:rsidRDefault="00417898" w:rsidP="004E75A9"/>
        </w:tc>
        <w:tc>
          <w:tcPr>
            <w:tcW w:w="9360" w:type="dxa"/>
            <w:gridSpan w:val="8"/>
            <w:vMerge w:val="restart"/>
            <w:vAlign w:val="center"/>
          </w:tcPr>
          <w:p w14:paraId="0D48B3A5" w14:textId="2944B665" w:rsidR="00417898" w:rsidRDefault="00417898" w:rsidP="004E75A9">
            <w:pPr>
              <w:pStyle w:val="texthang"/>
              <w:tabs>
                <w:tab w:val="clear" w:pos="360"/>
              </w:tabs>
              <w:ind w:left="720"/>
            </w:pPr>
            <w:r>
              <w:fldChar w:fldCharType="begin">
                <w:ffData>
                  <w:name w:val="Check6"/>
                  <w:enabled/>
                  <w:calcOnExit w:val="0"/>
                  <w:checkBox>
                    <w:sizeAuto/>
                    <w:default w:val="0"/>
                  </w:checkBox>
                </w:ffData>
              </w:fldChar>
            </w:r>
            <w:bookmarkStart w:id="35" w:name="Check6"/>
            <w:r>
              <w:instrText xml:space="preserve"> FORMCHECKBOX </w:instrText>
            </w:r>
            <w:r w:rsidR="00000000">
              <w:fldChar w:fldCharType="separate"/>
            </w:r>
            <w:r>
              <w:fldChar w:fldCharType="end"/>
            </w:r>
            <w:bookmarkEnd w:id="35"/>
            <w:r>
              <w:tab/>
              <w:t xml:space="preserve">a. whether the </w:t>
            </w:r>
            <w:r>
              <w:rPr>
                <w:b/>
              </w:rPr>
              <w:t>area</w:t>
            </w:r>
            <w:r>
              <w:t xml:space="preserve"> depicted on plan(s) and/or map(s) referenced </w:t>
            </w:r>
            <w:r w:rsidR="000B2A50">
              <w:t xml:space="preserve">above </w:t>
            </w:r>
            <w:r>
              <w:t>is an area subject to jurisdiction of the Wetlands Protection Act.</w:t>
            </w:r>
          </w:p>
          <w:p w14:paraId="392077B7" w14:textId="77777777" w:rsidR="00417898" w:rsidRDefault="00417898" w:rsidP="004E75A9">
            <w:pPr>
              <w:pStyle w:val="texthang"/>
              <w:tabs>
                <w:tab w:val="clear" w:pos="360"/>
              </w:tabs>
              <w:ind w:left="720"/>
            </w:pPr>
          </w:p>
          <w:p w14:paraId="2D9D78DB" w14:textId="598DB649" w:rsidR="00417898" w:rsidRDefault="00417898" w:rsidP="004E75A9">
            <w:pPr>
              <w:pStyle w:val="texthang"/>
              <w:tabs>
                <w:tab w:val="clear" w:pos="360"/>
              </w:tabs>
              <w:ind w:left="720"/>
              <w:rPr>
                <w:rFonts w:eastAsia="Times New Roman"/>
              </w:rPr>
            </w:pPr>
            <w:r>
              <w:fldChar w:fldCharType="begin">
                <w:ffData>
                  <w:name w:val="Check2"/>
                  <w:enabled/>
                  <w:calcOnExit w:val="0"/>
                  <w:checkBox>
                    <w:sizeAuto/>
                    <w:default w:val="0"/>
                  </w:checkBox>
                </w:ffData>
              </w:fldChar>
            </w:r>
            <w:bookmarkStart w:id="36" w:name="Check2"/>
            <w:r>
              <w:instrText xml:space="preserve"> FORMCHECKBOX </w:instrText>
            </w:r>
            <w:r w:rsidR="00000000">
              <w:fldChar w:fldCharType="separate"/>
            </w:r>
            <w:r>
              <w:fldChar w:fldCharType="end"/>
            </w:r>
            <w:bookmarkEnd w:id="36"/>
            <w:r>
              <w:tab/>
            </w:r>
            <w:r>
              <w:rPr>
                <w:rFonts w:eastAsia="Times New Roman"/>
              </w:rPr>
              <w:t xml:space="preserve">b. whether the </w:t>
            </w:r>
            <w:r>
              <w:rPr>
                <w:rFonts w:eastAsia="Times New Roman"/>
                <w:b/>
              </w:rPr>
              <w:t>boundaries</w:t>
            </w:r>
            <w:r>
              <w:rPr>
                <w:rFonts w:eastAsia="Times New Roman"/>
              </w:rPr>
              <w:t xml:space="preserve"> of resource area(s) depicted on plan(s) and/or map(s) referenced </w:t>
            </w:r>
            <w:r w:rsidR="000B2A50">
              <w:rPr>
                <w:rFonts w:eastAsia="Times New Roman"/>
              </w:rPr>
              <w:t xml:space="preserve">above </w:t>
            </w:r>
            <w:r>
              <w:rPr>
                <w:rFonts w:eastAsia="Times New Roman"/>
              </w:rPr>
              <w:t>are accurately delineated.</w:t>
            </w:r>
          </w:p>
          <w:p w14:paraId="0D322714" w14:textId="77777777" w:rsidR="00417898" w:rsidRDefault="00417898" w:rsidP="004E75A9">
            <w:pPr>
              <w:pStyle w:val="texthang"/>
              <w:tabs>
                <w:tab w:val="clear" w:pos="360"/>
              </w:tabs>
              <w:ind w:left="720"/>
              <w:rPr>
                <w:rFonts w:eastAsia="Times New Roman"/>
              </w:rPr>
            </w:pPr>
          </w:p>
          <w:p w14:paraId="5811E29C" w14:textId="222C19AB" w:rsidR="00417898" w:rsidRDefault="00417898" w:rsidP="004E75A9">
            <w:pPr>
              <w:pStyle w:val="texthang"/>
              <w:tabs>
                <w:tab w:val="clear" w:pos="360"/>
              </w:tabs>
              <w:ind w:left="720"/>
            </w:pPr>
            <w:r>
              <w:fldChar w:fldCharType="begin">
                <w:ffData>
                  <w:name w:val="Check7"/>
                  <w:enabled/>
                  <w:calcOnExit w:val="0"/>
                  <w:checkBox>
                    <w:sizeAuto/>
                    <w:default w:val="0"/>
                  </w:checkBox>
                </w:ffData>
              </w:fldChar>
            </w:r>
            <w:bookmarkStart w:id="37" w:name="Check7"/>
            <w:r>
              <w:instrText xml:space="preserve"> FORMCHECKBOX </w:instrText>
            </w:r>
            <w:r w:rsidR="00000000">
              <w:fldChar w:fldCharType="separate"/>
            </w:r>
            <w:r>
              <w:fldChar w:fldCharType="end"/>
            </w:r>
            <w:bookmarkEnd w:id="37"/>
            <w:r>
              <w:t xml:space="preserve"> </w:t>
            </w:r>
            <w:r>
              <w:tab/>
              <w:t xml:space="preserve">c. </w:t>
            </w:r>
            <w:r>
              <w:rPr>
                <w:spacing w:val="-2"/>
              </w:rPr>
              <w:t xml:space="preserve">whether the </w:t>
            </w:r>
            <w:r w:rsidRPr="0074340A">
              <w:rPr>
                <w:b/>
                <w:bCs/>
                <w:spacing w:val="-2"/>
              </w:rPr>
              <w:t>Activities</w:t>
            </w:r>
            <w:r>
              <w:rPr>
                <w:spacing w:val="-2"/>
              </w:rPr>
              <w:t xml:space="preserve"> depicted on plan(s) referenced </w:t>
            </w:r>
            <w:r w:rsidR="000B2A50">
              <w:rPr>
                <w:spacing w:val="-2"/>
              </w:rPr>
              <w:t xml:space="preserve">above </w:t>
            </w:r>
            <w:r>
              <w:rPr>
                <w:spacing w:val="-2"/>
              </w:rPr>
              <w:t>is subject to the Wetlands Protection Act and its regulations.</w:t>
            </w:r>
            <w:r>
              <w:t xml:space="preserve"> </w:t>
            </w:r>
          </w:p>
          <w:p w14:paraId="412F6B4A" w14:textId="77777777" w:rsidR="00417898" w:rsidRDefault="00417898" w:rsidP="004E75A9">
            <w:pPr>
              <w:pStyle w:val="texthang"/>
              <w:tabs>
                <w:tab w:val="clear" w:pos="360"/>
              </w:tabs>
              <w:ind w:left="720"/>
            </w:pPr>
          </w:p>
          <w:p w14:paraId="5333CFF2" w14:textId="0F01F4B9" w:rsidR="00417898" w:rsidRDefault="00417898" w:rsidP="004E75A9">
            <w:pPr>
              <w:pStyle w:val="texthang"/>
              <w:tabs>
                <w:tab w:val="clear" w:pos="360"/>
              </w:tabs>
              <w:ind w:left="720"/>
            </w:pPr>
            <w:r>
              <w:fldChar w:fldCharType="begin">
                <w:ffData>
                  <w:name w:val="Check4"/>
                  <w:enabled/>
                  <w:calcOnExit w:val="0"/>
                  <w:checkBox>
                    <w:sizeAuto/>
                    <w:default w:val="0"/>
                  </w:checkBox>
                </w:ffData>
              </w:fldChar>
            </w:r>
            <w:bookmarkStart w:id="38" w:name="Check4"/>
            <w:r>
              <w:instrText xml:space="preserve"> FORMCHECKBOX </w:instrText>
            </w:r>
            <w:r w:rsidR="00000000">
              <w:fldChar w:fldCharType="separate"/>
            </w:r>
            <w:r>
              <w:fldChar w:fldCharType="end"/>
            </w:r>
            <w:bookmarkEnd w:id="38"/>
            <w:r>
              <w:tab/>
              <w:t>d. whether the area and/or</w:t>
            </w:r>
            <w:r w:rsidRPr="10E3B344">
              <w:rPr>
                <w:color w:val="FF0000"/>
              </w:rPr>
              <w:t xml:space="preserve"> </w:t>
            </w:r>
            <w:r w:rsidRPr="0074340A">
              <w:t>Activities</w:t>
            </w:r>
            <w:r w:rsidRPr="10E3B344">
              <w:rPr>
                <w:color w:val="FF0000"/>
              </w:rPr>
              <w:t xml:space="preserve"> </w:t>
            </w:r>
            <w:r>
              <w:t xml:space="preserve">depicted on plan(s) referenced </w:t>
            </w:r>
            <w:r w:rsidR="000B2A50">
              <w:t xml:space="preserve">above </w:t>
            </w:r>
            <w:r>
              <w:t xml:space="preserve">is subject to the jurisdiction of any </w:t>
            </w:r>
            <w:r w:rsidRPr="10E3B344">
              <w:rPr>
                <w:b/>
                <w:bCs/>
              </w:rPr>
              <w:t>municipal wetlands’ ordinance</w:t>
            </w:r>
            <w:r>
              <w:t xml:space="preserve"> or </w:t>
            </w:r>
            <w:r w:rsidRPr="10E3B344">
              <w:rPr>
                <w:b/>
                <w:bCs/>
              </w:rPr>
              <w:t>bylaw</w:t>
            </w:r>
            <w:r>
              <w:t xml:space="preserve"> of: </w:t>
            </w:r>
          </w:p>
          <w:p w14:paraId="05BD5D7F" w14:textId="77777777" w:rsidR="00417898" w:rsidRDefault="00417898" w:rsidP="004E75A9">
            <w:pPr>
              <w:pStyle w:val="texthang"/>
              <w:tabs>
                <w:tab w:val="clear" w:pos="360"/>
              </w:tabs>
              <w:ind w:left="720"/>
            </w:pPr>
          </w:p>
          <w:p w14:paraId="4CB877CD" w14:textId="77777777" w:rsidR="00417898" w:rsidRDefault="00417898" w:rsidP="004E75A9">
            <w:pPr>
              <w:ind w:left="720"/>
            </w:pPr>
            <w:r>
              <w:fldChar w:fldCharType="begin">
                <w:ffData>
                  <w:name w:val="Text82"/>
                  <w:enabled/>
                  <w:calcOnExit w:val="0"/>
                  <w:textInput/>
                </w:ffData>
              </w:fldChar>
            </w:r>
            <w:bookmarkStart w:id="3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BD8C2D2" w14:textId="77777777" w:rsidR="00417898" w:rsidRDefault="00417898" w:rsidP="004E75A9">
            <w:pPr>
              <w:pStyle w:val="bars24"/>
              <w:ind w:left="720"/>
            </w:pPr>
            <w:r>
              <w:t>Name of Municipality</w:t>
            </w:r>
          </w:p>
        </w:tc>
      </w:tr>
      <w:tr w:rsidR="00417898" w14:paraId="08F9555B" w14:textId="77777777" w:rsidTr="5E2EF1D7">
        <w:trPr>
          <w:cantSplit/>
          <w:trHeight w:hRule="exact" w:val="480"/>
        </w:trPr>
        <w:tc>
          <w:tcPr>
            <w:tcW w:w="1440" w:type="dxa"/>
          </w:tcPr>
          <w:p w14:paraId="72CFE7FE" w14:textId="77777777" w:rsidR="00417898" w:rsidRDefault="00417898"/>
        </w:tc>
        <w:tc>
          <w:tcPr>
            <w:tcW w:w="9360" w:type="dxa"/>
            <w:gridSpan w:val="8"/>
            <w:vMerge/>
          </w:tcPr>
          <w:p w14:paraId="2D03E1C7" w14:textId="77777777" w:rsidR="00417898" w:rsidRDefault="00417898">
            <w:pPr>
              <w:pStyle w:val="BodyText"/>
            </w:pPr>
          </w:p>
        </w:tc>
      </w:tr>
      <w:tr w:rsidR="00417898" w14:paraId="358223BC" w14:textId="77777777" w:rsidTr="5E2EF1D7">
        <w:trPr>
          <w:cantSplit/>
          <w:trHeight w:hRule="exact" w:val="480"/>
        </w:trPr>
        <w:tc>
          <w:tcPr>
            <w:tcW w:w="1440" w:type="dxa"/>
          </w:tcPr>
          <w:p w14:paraId="604C312A" w14:textId="77777777" w:rsidR="00417898" w:rsidRDefault="00417898"/>
        </w:tc>
        <w:tc>
          <w:tcPr>
            <w:tcW w:w="9360" w:type="dxa"/>
            <w:gridSpan w:val="8"/>
            <w:vMerge/>
          </w:tcPr>
          <w:p w14:paraId="6606FF6F" w14:textId="77777777" w:rsidR="00417898" w:rsidRDefault="00417898"/>
        </w:tc>
      </w:tr>
      <w:tr w:rsidR="00417898" w14:paraId="7ADDC3C9" w14:textId="77777777" w:rsidTr="5E2EF1D7">
        <w:trPr>
          <w:cantSplit/>
          <w:trHeight w:hRule="exact" w:val="480"/>
        </w:trPr>
        <w:tc>
          <w:tcPr>
            <w:tcW w:w="1440" w:type="dxa"/>
          </w:tcPr>
          <w:p w14:paraId="5CA1B80A" w14:textId="77777777" w:rsidR="00417898" w:rsidRDefault="00417898"/>
        </w:tc>
        <w:tc>
          <w:tcPr>
            <w:tcW w:w="9360" w:type="dxa"/>
            <w:gridSpan w:val="8"/>
            <w:vMerge/>
          </w:tcPr>
          <w:p w14:paraId="431E422E" w14:textId="77777777" w:rsidR="00417898" w:rsidRDefault="00417898">
            <w:pPr>
              <w:pStyle w:val="texthang"/>
            </w:pPr>
          </w:p>
        </w:tc>
      </w:tr>
      <w:tr w:rsidR="00417898" w14:paraId="1B9DFCC6" w14:textId="77777777" w:rsidTr="5E2EF1D7">
        <w:trPr>
          <w:cantSplit/>
          <w:trHeight w:hRule="exact" w:val="480"/>
        </w:trPr>
        <w:tc>
          <w:tcPr>
            <w:tcW w:w="1440" w:type="dxa"/>
          </w:tcPr>
          <w:p w14:paraId="28ACF77F" w14:textId="77777777" w:rsidR="00417898" w:rsidRDefault="00417898"/>
        </w:tc>
        <w:tc>
          <w:tcPr>
            <w:tcW w:w="9360" w:type="dxa"/>
            <w:gridSpan w:val="8"/>
            <w:vMerge/>
          </w:tcPr>
          <w:p w14:paraId="0E9F982F" w14:textId="77777777" w:rsidR="00417898" w:rsidRDefault="00417898">
            <w:pPr>
              <w:pStyle w:val="texthang"/>
            </w:pPr>
          </w:p>
        </w:tc>
      </w:tr>
      <w:tr w:rsidR="00417898" w14:paraId="2CD6352F" w14:textId="77777777" w:rsidTr="5E2EF1D7">
        <w:trPr>
          <w:cantSplit/>
          <w:trHeight w:hRule="exact" w:val="480"/>
        </w:trPr>
        <w:tc>
          <w:tcPr>
            <w:tcW w:w="1440" w:type="dxa"/>
          </w:tcPr>
          <w:p w14:paraId="16F6E62A" w14:textId="77777777" w:rsidR="00417898" w:rsidRDefault="00417898"/>
        </w:tc>
        <w:tc>
          <w:tcPr>
            <w:tcW w:w="9360" w:type="dxa"/>
            <w:gridSpan w:val="8"/>
            <w:vMerge/>
          </w:tcPr>
          <w:p w14:paraId="18E88F82" w14:textId="77777777" w:rsidR="00417898" w:rsidRDefault="00417898"/>
        </w:tc>
      </w:tr>
      <w:tr w:rsidR="00417898" w14:paraId="118DF8D7" w14:textId="77777777" w:rsidTr="5E2EF1D7">
        <w:trPr>
          <w:cantSplit/>
          <w:trHeight w:hRule="exact" w:val="480"/>
        </w:trPr>
        <w:tc>
          <w:tcPr>
            <w:tcW w:w="1440" w:type="dxa"/>
            <w:vAlign w:val="center"/>
          </w:tcPr>
          <w:p w14:paraId="30C32670" w14:textId="77777777" w:rsidR="00417898" w:rsidRDefault="00417898"/>
        </w:tc>
        <w:tc>
          <w:tcPr>
            <w:tcW w:w="9360" w:type="dxa"/>
            <w:gridSpan w:val="8"/>
            <w:vMerge/>
          </w:tcPr>
          <w:p w14:paraId="49A672C6" w14:textId="77777777" w:rsidR="00417898" w:rsidRDefault="00417898">
            <w:pPr>
              <w:ind w:left="0"/>
            </w:pPr>
          </w:p>
        </w:tc>
      </w:tr>
      <w:tr w:rsidR="00417898" w14:paraId="05D31D2F" w14:textId="77777777" w:rsidTr="5E2EF1D7">
        <w:trPr>
          <w:cantSplit/>
          <w:trHeight w:val="630"/>
        </w:trPr>
        <w:tc>
          <w:tcPr>
            <w:tcW w:w="1440" w:type="dxa"/>
            <w:tcBorders>
              <w:bottom w:val="nil"/>
            </w:tcBorders>
          </w:tcPr>
          <w:p w14:paraId="0E8FFA98" w14:textId="77777777" w:rsidR="00417898" w:rsidRDefault="00417898" w:rsidP="003373D4"/>
        </w:tc>
        <w:tc>
          <w:tcPr>
            <w:tcW w:w="9360" w:type="dxa"/>
            <w:gridSpan w:val="8"/>
            <w:vAlign w:val="center"/>
          </w:tcPr>
          <w:p w14:paraId="7BB5BAFB" w14:textId="5E779F84" w:rsidR="00417898" w:rsidRDefault="00417898" w:rsidP="003373D4">
            <w:pPr>
              <w:pStyle w:val="texthang"/>
              <w:tabs>
                <w:tab w:val="clear" w:pos="360"/>
              </w:tabs>
              <w:ind w:left="720"/>
            </w:pPr>
            <w:r>
              <w:fldChar w:fldCharType="begin">
                <w:ffData>
                  <w:name w:val="Check5"/>
                  <w:enabled/>
                  <w:calcOnExit w:val="0"/>
                  <w:checkBox>
                    <w:sizeAuto/>
                    <w:default w:val="0"/>
                  </w:checkBox>
                </w:ffData>
              </w:fldChar>
            </w:r>
            <w:bookmarkStart w:id="40" w:name="Check5"/>
            <w:r>
              <w:instrText xml:space="preserve"> FORMCHECKBOX </w:instrText>
            </w:r>
            <w:r w:rsidR="00000000">
              <w:fldChar w:fldCharType="separate"/>
            </w:r>
            <w:r>
              <w:fldChar w:fldCharType="end"/>
            </w:r>
            <w:bookmarkEnd w:id="40"/>
            <w:r>
              <w:tab/>
              <w:t xml:space="preserve">e. whether the following </w:t>
            </w:r>
            <w:r w:rsidRPr="10E3B344">
              <w:rPr>
                <w:b/>
                <w:bCs/>
              </w:rPr>
              <w:t>scope of alternatives</w:t>
            </w:r>
            <w:r>
              <w:t xml:space="preserve"> is adequate for </w:t>
            </w:r>
            <w:r w:rsidRPr="0074340A">
              <w:t>Activities</w:t>
            </w:r>
            <w:r>
              <w:t xml:space="preserve"> in the Riverfront Area as depicted on referenced plan(s).</w:t>
            </w:r>
          </w:p>
        </w:tc>
      </w:tr>
      <w:tr w:rsidR="00417898" w14:paraId="31D4F463" w14:textId="77777777" w:rsidTr="5E2EF1D7">
        <w:trPr>
          <w:cantSplit/>
          <w:trHeight w:hRule="exact" w:val="475"/>
        </w:trPr>
        <w:tc>
          <w:tcPr>
            <w:tcW w:w="1440" w:type="dxa"/>
          </w:tcPr>
          <w:p w14:paraId="0F133A11" w14:textId="77777777" w:rsidR="00417898" w:rsidRDefault="00417898">
            <w:pPr>
              <w:pStyle w:val="Footer"/>
              <w:tabs>
                <w:tab w:val="clear" w:pos="4320"/>
                <w:tab w:val="clear" w:pos="8640"/>
              </w:tabs>
            </w:pPr>
          </w:p>
        </w:tc>
        <w:tc>
          <w:tcPr>
            <w:tcW w:w="9360" w:type="dxa"/>
            <w:gridSpan w:val="8"/>
            <w:vMerge w:val="restart"/>
            <w:tcBorders>
              <w:bottom w:val="nil"/>
            </w:tcBorders>
          </w:tcPr>
          <w:p w14:paraId="334DB5FF" w14:textId="502A3FD5" w:rsidR="00734D5E" w:rsidRDefault="00734D5E" w:rsidP="00734D5E">
            <w:pPr>
              <w:ind w:left="7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7B5F44" w14:textId="77777777" w:rsidR="00417898" w:rsidRDefault="00417898">
            <w:pPr>
              <w:pStyle w:val="bars24"/>
            </w:pPr>
          </w:p>
          <w:p w14:paraId="7B136349" w14:textId="77777777" w:rsidR="00417898" w:rsidRPr="00290394" w:rsidRDefault="00417898"/>
        </w:tc>
      </w:tr>
      <w:tr w:rsidR="00417898" w14:paraId="7B3A3C7A" w14:textId="77777777" w:rsidTr="5E2EF1D7">
        <w:trPr>
          <w:cantSplit/>
          <w:trHeight w:hRule="exact" w:val="297"/>
        </w:trPr>
        <w:tc>
          <w:tcPr>
            <w:tcW w:w="1440" w:type="dxa"/>
            <w:vAlign w:val="center"/>
          </w:tcPr>
          <w:p w14:paraId="51B04006" w14:textId="77777777" w:rsidR="00417898" w:rsidRDefault="00417898"/>
        </w:tc>
        <w:tc>
          <w:tcPr>
            <w:tcW w:w="9360" w:type="dxa"/>
            <w:gridSpan w:val="8"/>
            <w:vMerge/>
          </w:tcPr>
          <w:p w14:paraId="7194F9A6" w14:textId="77777777" w:rsidR="00417898" w:rsidRDefault="00417898">
            <w:pPr>
              <w:pStyle w:val="bars24"/>
              <w:tabs>
                <w:tab w:val="clear" w:pos="360"/>
                <w:tab w:val="left" w:pos="720"/>
              </w:tabs>
              <w:ind w:left="720"/>
            </w:pPr>
          </w:p>
        </w:tc>
      </w:tr>
      <w:tr w:rsidR="00417898" w14:paraId="25520939" w14:textId="77777777" w:rsidTr="5E2EF1D7">
        <w:trPr>
          <w:cantSplit/>
          <w:trHeight w:hRule="exact" w:val="480"/>
        </w:trPr>
        <w:tc>
          <w:tcPr>
            <w:tcW w:w="1440" w:type="dxa"/>
          </w:tcPr>
          <w:p w14:paraId="14606393" w14:textId="77777777" w:rsidR="00417898" w:rsidRDefault="00417898" w:rsidP="00EC6017">
            <w:pPr>
              <w:pStyle w:val="text"/>
            </w:pPr>
          </w:p>
        </w:tc>
        <w:tc>
          <w:tcPr>
            <w:tcW w:w="9360" w:type="dxa"/>
            <w:gridSpan w:val="8"/>
            <w:tcBorders>
              <w:top w:val="single" w:sz="4" w:space="0" w:color="auto"/>
            </w:tcBorders>
            <w:vAlign w:val="center"/>
          </w:tcPr>
          <w:p w14:paraId="50D8B985" w14:textId="7E669A95" w:rsidR="00417898" w:rsidRDefault="00417898" w:rsidP="00EC6017">
            <w:pPr>
              <w:pStyle w:val="head2"/>
              <w:tabs>
                <w:tab w:val="left" w:pos="720"/>
              </w:tabs>
              <w:ind w:left="0"/>
            </w:pPr>
            <w:r>
              <w:t>D.</w:t>
            </w:r>
            <w:r>
              <w:tab/>
              <w:t>Signatures and Submittal Requirements</w:t>
            </w:r>
          </w:p>
        </w:tc>
      </w:tr>
      <w:tr w:rsidR="00417898" w14:paraId="0D9C123C" w14:textId="77777777" w:rsidTr="5E2EF1D7">
        <w:trPr>
          <w:cantSplit/>
          <w:trHeight w:hRule="exact" w:val="480"/>
        </w:trPr>
        <w:tc>
          <w:tcPr>
            <w:tcW w:w="1440" w:type="dxa"/>
          </w:tcPr>
          <w:p w14:paraId="57388461" w14:textId="77777777" w:rsidR="00417898" w:rsidRDefault="00417898">
            <w:pPr>
              <w:pStyle w:val="text"/>
            </w:pPr>
          </w:p>
        </w:tc>
        <w:tc>
          <w:tcPr>
            <w:tcW w:w="9360" w:type="dxa"/>
            <w:gridSpan w:val="8"/>
            <w:vMerge w:val="restart"/>
          </w:tcPr>
          <w:p w14:paraId="2E3B71AE" w14:textId="77777777" w:rsidR="00417898" w:rsidRDefault="00417898">
            <w:pPr>
              <w:pStyle w:val="text"/>
            </w:pPr>
            <w:r>
              <w:t>I hereby certify under the penalties of perjury that the foregoing Request for Determination of Applicability and accompanying plans, documents, and supporting data are true and complete to the best of my knowledge.</w:t>
            </w:r>
          </w:p>
          <w:p w14:paraId="3984DE07" w14:textId="77777777" w:rsidR="00417898" w:rsidRDefault="00417898">
            <w:pPr>
              <w:pStyle w:val="text"/>
            </w:pPr>
          </w:p>
          <w:p w14:paraId="394686C3" w14:textId="26004E10" w:rsidR="00417898" w:rsidRDefault="00417898">
            <w:pPr>
              <w:pStyle w:val="text"/>
            </w:pPr>
            <w:r>
              <w:t>I further certify that the property owner, if different from the applicant, and the appropriate DEP Regional Office were sent a complete copy of this Request (including all appropriate documentation) simultaneously with the submittal of this Request to the Conservation Commission.</w:t>
            </w:r>
          </w:p>
          <w:p w14:paraId="61ACC6F9" w14:textId="77777777" w:rsidR="00417898" w:rsidRDefault="00417898">
            <w:pPr>
              <w:pStyle w:val="text"/>
            </w:pPr>
          </w:p>
          <w:p w14:paraId="496A49BF" w14:textId="41CB8B6B" w:rsidR="00417898" w:rsidRDefault="00417898" w:rsidP="005F7D75">
            <w:pPr>
              <w:pStyle w:val="text"/>
            </w:pPr>
            <w:r>
              <w:t xml:space="preserve">Failure by the applicant to send copies in a timely manner may result in dismissal of the Request for Determination of Applicability. </w:t>
            </w:r>
          </w:p>
        </w:tc>
      </w:tr>
      <w:tr w:rsidR="00417898" w14:paraId="2B3C28E0" w14:textId="77777777" w:rsidTr="5E2EF1D7">
        <w:trPr>
          <w:cantSplit/>
          <w:trHeight w:hRule="exact" w:val="480"/>
        </w:trPr>
        <w:tc>
          <w:tcPr>
            <w:tcW w:w="1440" w:type="dxa"/>
          </w:tcPr>
          <w:p w14:paraId="37744637" w14:textId="77777777" w:rsidR="00417898" w:rsidRDefault="00417898">
            <w:pPr>
              <w:pStyle w:val="text"/>
            </w:pPr>
          </w:p>
        </w:tc>
        <w:tc>
          <w:tcPr>
            <w:tcW w:w="9360" w:type="dxa"/>
            <w:gridSpan w:val="8"/>
            <w:vMerge/>
          </w:tcPr>
          <w:p w14:paraId="02B66B39" w14:textId="77777777" w:rsidR="00417898" w:rsidRDefault="00417898">
            <w:pPr>
              <w:pStyle w:val="bars24"/>
              <w:tabs>
                <w:tab w:val="clear" w:pos="360"/>
                <w:tab w:val="left" w:pos="630"/>
              </w:tabs>
            </w:pPr>
          </w:p>
        </w:tc>
      </w:tr>
      <w:tr w:rsidR="00417898" w14:paraId="6CD6DD72" w14:textId="77777777" w:rsidTr="5E2EF1D7">
        <w:trPr>
          <w:cantSplit/>
          <w:trHeight w:hRule="exact" w:val="480"/>
        </w:trPr>
        <w:tc>
          <w:tcPr>
            <w:tcW w:w="1440" w:type="dxa"/>
          </w:tcPr>
          <w:p w14:paraId="3DF8D193" w14:textId="77777777" w:rsidR="00417898" w:rsidRDefault="00417898">
            <w:pPr>
              <w:pStyle w:val="text"/>
            </w:pPr>
          </w:p>
        </w:tc>
        <w:tc>
          <w:tcPr>
            <w:tcW w:w="9360" w:type="dxa"/>
            <w:gridSpan w:val="8"/>
            <w:vMerge/>
          </w:tcPr>
          <w:p w14:paraId="0D8CC7BA" w14:textId="77777777" w:rsidR="00417898" w:rsidRDefault="00417898">
            <w:pPr>
              <w:pStyle w:val="bars24"/>
              <w:tabs>
                <w:tab w:val="clear" w:pos="360"/>
                <w:tab w:val="left" w:pos="630"/>
              </w:tabs>
            </w:pPr>
          </w:p>
        </w:tc>
      </w:tr>
      <w:tr w:rsidR="00417898" w14:paraId="4D602FF4" w14:textId="77777777" w:rsidTr="5E2EF1D7">
        <w:trPr>
          <w:cantSplit/>
          <w:trHeight w:hRule="exact" w:val="480"/>
        </w:trPr>
        <w:tc>
          <w:tcPr>
            <w:tcW w:w="1440" w:type="dxa"/>
          </w:tcPr>
          <w:p w14:paraId="09FA4512" w14:textId="77777777" w:rsidR="00417898" w:rsidRDefault="00417898">
            <w:pPr>
              <w:pStyle w:val="text"/>
            </w:pPr>
          </w:p>
        </w:tc>
        <w:tc>
          <w:tcPr>
            <w:tcW w:w="9360" w:type="dxa"/>
            <w:gridSpan w:val="8"/>
            <w:vMerge/>
          </w:tcPr>
          <w:p w14:paraId="61387152" w14:textId="77777777" w:rsidR="00417898" w:rsidRDefault="00417898">
            <w:pPr>
              <w:pStyle w:val="bars24"/>
              <w:tabs>
                <w:tab w:val="clear" w:pos="360"/>
                <w:tab w:val="left" w:pos="630"/>
              </w:tabs>
            </w:pPr>
          </w:p>
        </w:tc>
      </w:tr>
      <w:tr w:rsidR="00417898" w14:paraId="021024ED" w14:textId="77777777" w:rsidTr="5E2EF1D7">
        <w:trPr>
          <w:cantSplit/>
          <w:trHeight w:hRule="exact" w:val="480"/>
        </w:trPr>
        <w:tc>
          <w:tcPr>
            <w:tcW w:w="1440" w:type="dxa"/>
          </w:tcPr>
          <w:p w14:paraId="7E1C8352" w14:textId="77777777" w:rsidR="00417898" w:rsidRDefault="00417898">
            <w:pPr>
              <w:pStyle w:val="text"/>
            </w:pPr>
          </w:p>
        </w:tc>
        <w:tc>
          <w:tcPr>
            <w:tcW w:w="9360" w:type="dxa"/>
            <w:gridSpan w:val="8"/>
            <w:vMerge/>
          </w:tcPr>
          <w:p w14:paraId="26E6DF45" w14:textId="77777777" w:rsidR="00417898" w:rsidRDefault="00417898">
            <w:pPr>
              <w:pStyle w:val="bars24"/>
              <w:tabs>
                <w:tab w:val="left" w:pos="630"/>
              </w:tabs>
              <w:ind w:left="0"/>
            </w:pPr>
          </w:p>
        </w:tc>
      </w:tr>
      <w:tr w:rsidR="00417898" w14:paraId="4D4A6EDB" w14:textId="77777777" w:rsidTr="5E2EF1D7">
        <w:trPr>
          <w:cantSplit/>
          <w:trHeight w:hRule="exact" w:val="480"/>
        </w:trPr>
        <w:tc>
          <w:tcPr>
            <w:tcW w:w="1440" w:type="dxa"/>
          </w:tcPr>
          <w:p w14:paraId="79F8E655" w14:textId="77777777" w:rsidR="00417898" w:rsidRDefault="00417898"/>
        </w:tc>
        <w:tc>
          <w:tcPr>
            <w:tcW w:w="9360" w:type="dxa"/>
            <w:gridSpan w:val="8"/>
            <w:vMerge w:val="restart"/>
          </w:tcPr>
          <w:p w14:paraId="5CA94DDA" w14:textId="77777777" w:rsidR="00417898" w:rsidRDefault="00417898">
            <w:pPr>
              <w:pStyle w:val="text"/>
            </w:pPr>
          </w:p>
          <w:p w14:paraId="661C9184" w14:textId="77777777" w:rsidR="00417898" w:rsidRDefault="00417898">
            <w:pPr>
              <w:pStyle w:val="text"/>
            </w:pPr>
            <w:r>
              <w:t>Signatures:</w:t>
            </w:r>
          </w:p>
          <w:p w14:paraId="71074F50" w14:textId="77777777" w:rsidR="00417898" w:rsidRDefault="00417898">
            <w:pPr>
              <w:pStyle w:val="text"/>
            </w:pPr>
          </w:p>
          <w:p w14:paraId="407AB283" w14:textId="1C5D8F03" w:rsidR="00417898" w:rsidRDefault="00417898">
            <w:pPr>
              <w:pStyle w:val="text"/>
            </w:pPr>
            <w:r>
              <w:t xml:space="preserve">I also understand that notification of this Request will be placed in a local newspaper at my </w:t>
            </w:r>
            <w:proofErr w:type="gramStart"/>
            <w:r>
              <w:t>expense</w:t>
            </w:r>
            <w:proofErr w:type="gramEnd"/>
          </w:p>
          <w:p w14:paraId="3E1F2E92" w14:textId="77777777" w:rsidR="00417898" w:rsidRDefault="00417898">
            <w:pPr>
              <w:pStyle w:val="text"/>
              <w:tabs>
                <w:tab w:val="clear" w:pos="360"/>
              </w:tabs>
              <w:rPr>
                <w:rFonts w:eastAsia="Times"/>
              </w:rPr>
            </w:pPr>
            <w:r>
              <w:rPr>
                <w:rFonts w:eastAsia="Times"/>
              </w:rPr>
              <w:t>in accordance with Section 10.05(3)(b)(1) of the Wetlands Protection Act regulations.</w:t>
            </w:r>
          </w:p>
        </w:tc>
      </w:tr>
      <w:tr w:rsidR="00417898" w14:paraId="3D37C285" w14:textId="77777777" w:rsidTr="5E2EF1D7">
        <w:trPr>
          <w:cantSplit/>
          <w:trHeight w:hRule="exact" w:val="756"/>
        </w:trPr>
        <w:tc>
          <w:tcPr>
            <w:tcW w:w="1440" w:type="dxa"/>
            <w:vAlign w:val="center"/>
          </w:tcPr>
          <w:p w14:paraId="3B8B9CE7" w14:textId="77777777" w:rsidR="00417898" w:rsidRDefault="00417898"/>
        </w:tc>
        <w:tc>
          <w:tcPr>
            <w:tcW w:w="9360" w:type="dxa"/>
            <w:gridSpan w:val="8"/>
            <w:vMerge/>
          </w:tcPr>
          <w:p w14:paraId="760F1F7C" w14:textId="77777777" w:rsidR="00417898" w:rsidRDefault="00417898"/>
        </w:tc>
      </w:tr>
      <w:tr w:rsidR="00417898" w14:paraId="6EE83000" w14:textId="77777777" w:rsidTr="5E2EF1D7">
        <w:trPr>
          <w:cantSplit/>
          <w:trHeight w:hRule="exact" w:val="630"/>
        </w:trPr>
        <w:tc>
          <w:tcPr>
            <w:tcW w:w="1440" w:type="dxa"/>
            <w:vAlign w:val="center"/>
          </w:tcPr>
          <w:p w14:paraId="3C05F224" w14:textId="77777777" w:rsidR="00417898" w:rsidRDefault="00417898" w:rsidP="0026069F"/>
        </w:tc>
        <w:tc>
          <w:tcPr>
            <w:tcW w:w="5032" w:type="dxa"/>
            <w:gridSpan w:val="3"/>
            <w:vAlign w:val="center"/>
          </w:tcPr>
          <w:p w14:paraId="4B2734C1" w14:textId="2DB1A565" w:rsidR="00417898" w:rsidRDefault="00417898" w:rsidP="0026069F"/>
          <w:p w14:paraId="3A1FBC9C" w14:textId="77777777" w:rsidR="00417898" w:rsidRDefault="00417898" w:rsidP="0026069F">
            <w:pPr>
              <w:pStyle w:val="bars24"/>
              <w:tabs>
                <w:tab w:val="clear" w:pos="360"/>
                <w:tab w:val="left" w:pos="630"/>
              </w:tabs>
            </w:pPr>
            <w:r>
              <w:t>Signature of Applicant</w:t>
            </w:r>
          </w:p>
        </w:tc>
        <w:tc>
          <w:tcPr>
            <w:tcW w:w="4328" w:type="dxa"/>
            <w:gridSpan w:val="5"/>
            <w:vAlign w:val="center"/>
          </w:tcPr>
          <w:p w14:paraId="6E93871C" w14:textId="383612E9" w:rsidR="00417898" w:rsidRDefault="00417898" w:rsidP="0026069F">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B3203B" w14:textId="77777777" w:rsidR="00417898" w:rsidRDefault="00417898" w:rsidP="0026069F">
            <w:pPr>
              <w:pStyle w:val="bars24"/>
              <w:tabs>
                <w:tab w:val="clear" w:pos="360"/>
                <w:tab w:val="left" w:pos="630"/>
              </w:tabs>
            </w:pPr>
            <w:r>
              <w:t>Date</w:t>
            </w:r>
          </w:p>
        </w:tc>
      </w:tr>
      <w:tr w:rsidR="00417898" w14:paraId="5E4D7F6A" w14:textId="77777777" w:rsidTr="5E2EF1D7">
        <w:trPr>
          <w:cantSplit/>
          <w:trHeight w:hRule="exact" w:val="810"/>
        </w:trPr>
        <w:tc>
          <w:tcPr>
            <w:tcW w:w="1440" w:type="dxa"/>
            <w:vAlign w:val="center"/>
          </w:tcPr>
          <w:p w14:paraId="1EEF30C2" w14:textId="77777777" w:rsidR="00417898" w:rsidRDefault="00417898" w:rsidP="0026069F"/>
        </w:tc>
        <w:tc>
          <w:tcPr>
            <w:tcW w:w="5032" w:type="dxa"/>
            <w:gridSpan w:val="3"/>
            <w:vAlign w:val="center"/>
          </w:tcPr>
          <w:p w14:paraId="592E423D" w14:textId="77777777" w:rsidR="00417898" w:rsidRPr="005A138D" w:rsidRDefault="00417898" w:rsidP="0026069F">
            <w:pPr>
              <w:rPr>
                <w:strike/>
              </w:rPr>
            </w:pPr>
          </w:p>
          <w:p w14:paraId="5EB00E1A" w14:textId="77777777" w:rsidR="00417898" w:rsidRPr="005A138D" w:rsidRDefault="00417898" w:rsidP="0026069F">
            <w:pPr>
              <w:pStyle w:val="bars24"/>
              <w:rPr>
                <w:color w:val="FF0000"/>
              </w:rPr>
            </w:pPr>
            <w:r w:rsidRPr="005A138D">
              <w:rPr>
                <w:color w:val="auto"/>
              </w:rPr>
              <w:t>Signature of Representative (if any)</w:t>
            </w:r>
          </w:p>
        </w:tc>
        <w:tc>
          <w:tcPr>
            <w:tcW w:w="4328" w:type="dxa"/>
            <w:gridSpan w:val="5"/>
            <w:vAlign w:val="center"/>
          </w:tcPr>
          <w:p w14:paraId="2319E386" w14:textId="77777777" w:rsidR="00417898" w:rsidRPr="005A138D" w:rsidRDefault="00417898" w:rsidP="0026069F">
            <w:r w:rsidRPr="005A138D">
              <w:fldChar w:fldCharType="begin">
                <w:ffData>
                  <w:name w:val="Text108"/>
                  <w:enabled/>
                  <w:calcOnExit w:val="0"/>
                  <w:textInput/>
                </w:ffData>
              </w:fldChar>
            </w:r>
            <w:bookmarkStart w:id="41" w:name="Text108"/>
            <w:r w:rsidRPr="005A138D">
              <w:instrText xml:space="preserve"> FORMTEXT </w:instrText>
            </w:r>
            <w:r w:rsidRPr="005A138D">
              <w:fldChar w:fldCharType="separate"/>
            </w:r>
            <w:r w:rsidRPr="005A138D">
              <w:rPr>
                <w:noProof/>
              </w:rPr>
              <w:t> </w:t>
            </w:r>
            <w:r w:rsidRPr="005A138D">
              <w:rPr>
                <w:noProof/>
              </w:rPr>
              <w:t> </w:t>
            </w:r>
            <w:r w:rsidRPr="005A138D">
              <w:rPr>
                <w:noProof/>
              </w:rPr>
              <w:t> </w:t>
            </w:r>
            <w:r w:rsidRPr="005A138D">
              <w:rPr>
                <w:noProof/>
              </w:rPr>
              <w:t> </w:t>
            </w:r>
            <w:r w:rsidRPr="005A138D">
              <w:rPr>
                <w:noProof/>
              </w:rPr>
              <w:t> </w:t>
            </w:r>
            <w:r w:rsidRPr="005A138D">
              <w:fldChar w:fldCharType="end"/>
            </w:r>
            <w:bookmarkEnd w:id="41"/>
          </w:p>
          <w:p w14:paraId="333A4A9F" w14:textId="77777777" w:rsidR="00417898" w:rsidRPr="005A138D" w:rsidRDefault="00417898" w:rsidP="0026069F">
            <w:pPr>
              <w:pStyle w:val="bars24"/>
              <w:tabs>
                <w:tab w:val="clear" w:pos="360"/>
              </w:tabs>
              <w:rPr>
                <w:color w:val="FF0000"/>
              </w:rPr>
            </w:pPr>
            <w:r w:rsidRPr="005A138D">
              <w:rPr>
                <w:color w:val="auto"/>
              </w:rPr>
              <w:t>Date</w:t>
            </w:r>
          </w:p>
        </w:tc>
      </w:tr>
    </w:tbl>
    <w:p w14:paraId="65B37A3B" w14:textId="0BE0FAB8" w:rsidR="007E0797" w:rsidRPr="007E0797" w:rsidRDefault="007E0797" w:rsidP="007E0797">
      <w:pPr>
        <w:tabs>
          <w:tab w:val="left" w:pos="1290"/>
        </w:tabs>
      </w:pPr>
    </w:p>
    <w:sectPr w:rsidR="007E0797" w:rsidRPr="007E0797">
      <w:footerReference w:type="default" r:id="rId12"/>
      <w:pgSz w:w="12240" w:h="15840"/>
      <w:pgMar w:top="720" w:right="720" w:bottom="720" w:left="720" w:header="0" w:footer="2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BBDB9" w14:textId="77777777" w:rsidR="00487EC2" w:rsidRDefault="00487EC2">
      <w:r>
        <w:separator/>
      </w:r>
    </w:p>
  </w:endnote>
  <w:endnote w:type="continuationSeparator" w:id="0">
    <w:p w14:paraId="16533105" w14:textId="77777777" w:rsidR="00487EC2" w:rsidRDefault="00487EC2">
      <w:r>
        <w:continuationSeparator/>
      </w:r>
    </w:p>
  </w:endnote>
  <w:endnote w:type="continuationNotice" w:id="1">
    <w:p w14:paraId="6E54DCE2" w14:textId="77777777" w:rsidR="00487EC2" w:rsidRDefault="00487E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LI Helvetica Condensed LightOb">
    <w:altName w:val="Times New Roman"/>
    <w:charset w:val="4D"/>
    <w:family w:val="auto"/>
    <w:pitch w:val="default"/>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1C1732" w14:paraId="306B0DBE" w14:textId="77777777">
      <w:trPr>
        <w:trHeight w:val="447"/>
      </w:trPr>
      <w:tc>
        <w:tcPr>
          <w:tcW w:w="5400" w:type="dxa"/>
        </w:tcPr>
        <w:p w14:paraId="2BFA57E0" w14:textId="0EFDC58F" w:rsidR="001C1732" w:rsidRPr="007E0797" w:rsidRDefault="004E6EAD">
          <w:pPr>
            <w:pStyle w:val="text"/>
            <w:ind w:left="-18" w:right="360"/>
            <w:rPr>
              <w:color w:val="FF0000"/>
              <w:sz w:val="12"/>
            </w:rPr>
          </w:pPr>
          <w:r>
            <w:rPr>
              <w:sz w:val="12"/>
            </w:rPr>
            <w:t xml:space="preserve">wpaform1.doc </w:t>
          </w:r>
          <w:r w:rsidR="007A1A5F">
            <w:rPr>
              <w:rFonts w:cs="Arial"/>
              <w:sz w:val="12"/>
            </w:rPr>
            <w:t>•</w:t>
          </w:r>
          <w:r w:rsidR="007A1A5F">
            <w:rPr>
              <w:sz w:val="12"/>
            </w:rPr>
            <w:t xml:space="preserve"> rev. </w:t>
          </w:r>
          <w:r w:rsidR="00874095">
            <w:rPr>
              <w:sz w:val="12"/>
            </w:rPr>
            <w:t>4</w:t>
          </w:r>
          <w:r w:rsidR="007E0797" w:rsidRPr="00734D5E">
            <w:rPr>
              <w:sz w:val="12"/>
            </w:rPr>
            <w:t>/</w:t>
          </w:r>
          <w:r w:rsidR="006F143E">
            <w:rPr>
              <w:sz w:val="12"/>
            </w:rPr>
            <w:t>28</w:t>
          </w:r>
          <w:r w:rsidR="007E0797" w:rsidRPr="00734D5E">
            <w:rPr>
              <w:sz w:val="12"/>
            </w:rPr>
            <w:t>/2023</w:t>
          </w:r>
        </w:p>
        <w:p w14:paraId="3E09FD86" w14:textId="77777777" w:rsidR="001C1732" w:rsidRDefault="001C1732">
          <w:pPr>
            <w:pStyle w:val="text"/>
            <w:ind w:left="-18"/>
            <w:rPr>
              <w:snapToGrid w:val="0"/>
              <w:sz w:val="12"/>
            </w:rPr>
          </w:pPr>
        </w:p>
      </w:tc>
      <w:tc>
        <w:tcPr>
          <w:tcW w:w="5400" w:type="dxa"/>
        </w:tcPr>
        <w:p w14:paraId="204FCCA8" w14:textId="77777777" w:rsidR="001C1732" w:rsidRDefault="007A1A5F">
          <w:pPr>
            <w:pStyle w:val="text"/>
            <w:ind w:left="-5418"/>
            <w:jc w:val="right"/>
            <w:rPr>
              <w:snapToGrid w:val="0"/>
              <w:sz w:val="12"/>
            </w:rPr>
          </w:pPr>
          <w:r>
            <w:rPr>
              <w:snapToGrid w:val="0"/>
              <w:sz w:val="12"/>
            </w:rPr>
            <w:t xml:space="preserve">WPA Form 1 – Request for Determination of Applicability </w:t>
          </w:r>
          <w:r>
            <w:rPr>
              <w:rFonts w:cs="Arial"/>
              <w:snapToGrid w:val="0"/>
              <w:sz w:val="12"/>
            </w:rPr>
            <w:t>•</w:t>
          </w:r>
          <w:r>
            <w:rPr>
              <w:snapToGrid w:val="0"/>
              <w:sz w:val="12"/>
            </w:rPr>
            <w:t xml:space="preserve"> </w:t>
          </w:r>
          <w:r w:rsidR="004E6EAD">
            <w:rPr>
              <w:snapToGrid w:val="0"/>
              <w:sz w:val="12"/>
            </w:rPr>
            <w:t xml:space="preserve">Page </w:t>
          </w:r>
          <w:r w:rsidR="004E6EAD">
            <w:rPr>
              <w:rStyle w:val="PageNumber"/>
              <w:rFonts w:eastAsia="Times"/>
              <w:sz w:val="12"/>
            </w:rPr>
            <w:fldChar w:fldCharType="begin"/>
          </w:r>
          <w:r w:rsidR="004E6EAD">
            <w:rPr>
              <w:rStyle w:val="PageNumber"/>
              <w:rFonts w:eastAsia="Times"/>
              <w:sz w:val="12"/>
            </w:rPr>
            <w:instrText xml:space="preserve"> PAGE </w:instrText>
          </w:r>
          <w:r w:rsidR="004E6EAD">
            <w:rPr>
              <w:rStyle w:val="PageNumber"/>
              <w:rFonts w:eastAsia="Times"/>
              <w:sz w:val="12"/>
            </w:rPr>
            <w:fldChar w:fldCharType="separate"/>
          </w:r>
          <w:r w:rsidR="004E6EAD">
            <w:rPr>
              <w:rStyle w:val="PageNumber"/>
              <w:rFonts w:eastAsia="Times"/>
              <w:noProof/>
              <w:sz w:val="12"/>
            </w:rPr>
            <w:t>4</w:t>
          </w:r>
          <w:r w:rsidR="004E6EAD">
            <w:rPr>
              <w:rStyle w:val="PageNumber"/>
              <w:rFonts w:eastAsia="Times"/>
              <w:sz w:val="12"/>
            </w:rPr>
            <w:fldChar w:fldCharType="end"/>
          </w:r>
          <w:r w:rsidR="004E6EAD">
            <w:rPr>
              <w:rStyle w:val="PageNumber"/>
              <w:rFonts w:eastAsia="Times"/>
              <w:sz w:val="12"/>
            </w:rPr>
            <w:t xml:space="preserve"> </w:t>
          </w:r>
          <w:r w:rsidR="004E6EAD">
            <w:rPr>
              <w:snapToGrid w:val="0"/>
              <w:sz w:val="12"/>
            </w:rPr>
            <w:t xml:space="preserve">of </w:t>
          </w:r>
          <w:r w:rsidR="004E6EAD">
            <w:rPr>
              <w:rStyle w:val="PageNumber"/>
              <w:rFonts w:eastAsia="Times"/>
              <w:sz w:val="12"/>
            </w:rPr>
            <w:fldChar w:fldCharType="begin"/>
          </w:r>
          <w:r w:rsidR="004E6EAD">
            <w:rPr>
              <w:rStyle w:val="PageNumber"/>
              <w:rFonts w:eastAsia="Times"/>
              <w:sz w:val="12"/>
            </w:rPr>
            <w:instrText xml:space="preserve"> NUMPAGES </w:instrText>
          </w:r>
          <w:r w:rsidR="004E6EAD">
            <w:rPr>
              <w:rStyle w:val="PageNumber"/>
              <w:rFonts w:eastAsia="Times"/>
              <w:sz w:val="12"/>
            </w:rPr>
            <w:fldChar w:fldCharType="separate"/>
          </w:r>
          <w:r w:rsidR="004E6EAD">
            <w:rPr>
              <w:rStyle w:val="PageNumber"/>
              <w:rFonts w:eastAsia="Times"/>
              <w:noProof/>
              <w:sz w:val="12"/>
            </w:rPr>
            <w:t>4</w:t>
          </w:r>
          <w:r w:rsidR="004E6EAD">
            <w:rPr>
              <w:rStyle w:val="PageNumber"/>
              <w:rFonts w:eastAsia="Times"/>
              <w:sz w:val="12"/>
            </w:rPr>
            <w:fldChar w:fldCharType="end"/>
          </w:r>
        </w:p>
      </w:tc>
    </w:tr>
  </w:tbl>
  <w:p w14:paraId="15FAFB28" w14:textId="77777777" w:rsidR="001C1732" w:rsidRDefault="001C1732">
    <w:pPr>
      <w:pStyle w:val="Footer"/>
      <w:ind w:left="-9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59BE0" w14:textId="77777777" w:rsidR="00487EC2" w:rsidRDefault="00487EC2">
      <w:r>
        <w:separator/>
      </w:r>
    </w:p>
  </w:footnote>
  <w:footnote w:type="continuationSeparator" w:id="0">
    <w:p w14:paraId="645A647F" w14:textId="77777777" w:rsidR="00487EC2" w:rsidRDefault="00487EC2">
      <w:r>
        <w:continuationSeparator/>
      </w:r>
    </w:p>
  </w:footnote>
  <w:footnote w:type="continuationNotice" w:id="1">
    <w:p w14:paraId="55FEF236" w14:textId="77777777" w:rsidR="00487EC2" w:rsidRDefault="00487E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260"/>
        </w:tabs>
        <w:ind w:left="1260" w:hanging="360"/>
      </w:pPr>
      <w:rPr>
        <w:rFonts w:ascii="Symbol" w:hAnsi="Symbol" w:hint="default"/>
      </w:rPr>
    </w:lvl>
  </w:abstractNum>
  <w:abstractNum w:abstractNumId="1" w15:restartNumberingAfterBreak="0">
    <w:nsid w:val="00000001"/>
    <w:multiLevelType w:val="singleLevel"/>
    <w:tmpl w:val="00000000"/>
    <w:lvl w:ilvl="0">
      <w:start w:val="2"/>
      <w:numFmt w:val="lowerLetter"/>
      <w:lvlText w:val="%1."/>
      <w:lvlJc w:val="left"/>
      <w:pPr>
        <w:tabs>
          <w:tab w:val="num" w:pos="720"/>
        </w:tabs>
        <w:ind w:left="720" w:hanging="360"/>
      </w:pPr>
      <w:rPr>
        <w:rFonts w:hint="default"/>
      </w:rPr>
    </w:lvl>
  </w:abstractNum>
  <w:abstractNum w:abstractNumId="2" w15:restartNumberingAfterBreak="0">
    <w:nsid w:val="00000002"/>
    <w:multiLevelType w:val="singleLevel"/>
    <w:tmpl w:val="000F0409"/>
    <w:lvl w:ilvl="0">
      <w:start w:val="2"/>
      <w:numFmt w:val="decimal"/>
      <w:lvlText w:val="%1."/>
      <w:lvlJc w:val="left"/>
      <w:pPr>
        <w:tabs>
          <w:tab w:val="num" w:pos="360"/>
        </w:tabs>
        <w:ind w:left="360" w:hanging="360"/>
      </w:pPr>
      <w:rPr>
        <w:rFonts w:hint="default"/>
      </w:rPr>
    </w:lvl>
  </w:abstractNum>
  <w:abstractNum w:abstractNumId="3" w15:restartNumberingAfterBreak="0">
    <w:nsid w:val="00000004"/>
    <w:multiLevelType w:val="singleLevel"/>
    <w:tmpl w:val="000F0409"/>
    <w:lvl w:ilvl="0">
      <w:start w:val="1"/>
      <w:numFmt w:val="decimal"/>
      <w:lvlText w:val="%1."/>
      <w:lvlJc w:val="left"/>
      <w:pPr>
        <w:tabs>
          <w:tab w:val="num" w:pos="360"/>
        </w:tabs>
        <w:ind w:left="360" w:hanging="360"/>
      </w:pPr>
      <w:rPr>
        <w:rFonts w:hint="default"/>
      </w:rPr>
    </w:lvl>
  </w:abstractNum>
  <w:abstractNum w:abstractNumId="4" w15:restartNumberingAfterBreak="0">
    <w:nsid w:val="00000005"/>
    <w:multiLevelType w:val="singleLevel"/>
    <w:tmpl w:val="00000000"/>
    <w:lvl w:ilvl="0">
      <w:start w:val="2"/>
      <w:numFmt w:val="lowerLetter"/>
      <w:lvlText w:val="%1."/>
      <w:lvlJc w:val="left"/>
      <w:pPr>
        <w:tabs>
          <w:tab w:val="num" w:pos="720"/>
        </w:tabs>
        <w:ind w:left="720" w:hanging="360"/>
      </w:pPr>
      <w:rPr>
        <w:rFonts w:hint="default"/>
      </w:rPr>
    </w:lvl>
  </w:abstractNum>
  <w:abstractNum w:abstractNumId="5" w15:restartNumberingAfterBreak="0">
    <w:nsid w:val="00000006"/>
    <w:multiLevelType w:val="singleLevel"/>
    <w:tmpl w:val="00000000"/>
    <w:lvl w:ilvl="0">
      <w:start w:val="2"/>
      <w:numFmt w:val="lowerLetter"/>
      <w:lvlText w:val="%1."/>
      <w:lvlJc w:val="left"/>
      <w:pPr>
        <w:tabs>
          <w:tab w:val="num" w:pos="720"/>
        </w:tabs>
        <w:ind w:left="720" w:hanging="360"/>
      </w:pPr>
      <w:rPr>
        <w:rFonts w:hint="default"/>
      </w:rPr>
    </w:lvl>
  </w:abstractNum>
  <w:abstractNum w:abstractNumId="6" w15:restartNumberingAfterBreak="0">
    <w:nsid w:val="68181BC9"/>
    <w:multiLevelType w:val="hybridMultilevel"/>
    <w:tmpl w:val="4DF2A2C8"/>
    <w:lvl w:ilvl="0" w:tplc="1CA2BE62">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2310574">
    <w:abstractNumId w:val="0"/>
  </w:num>
  <w:num w:numId="2" w16cid:durableId="839581877">
    <w:abstractNumId w:val="1"/>
  </w:num>
  <w:num w:numId="3" w16cid:durableId="225191158">
    <w:abstractNumId w:val="2"/>
  </w:num>
  <w:num w:numId="4" w16cid:durableId="1221094583">
    <w:abstractNumId w:val="3"/>
  </w:num>
  <w:num w:numId="5" w16cid:durableId="1369181433">
    <w:abstractNumId w:val="4"/>
  </w:num>
  <w:num w:numId="6" w16cid:durableId="1126973169">
    <w:abstractNumId w:val="5"/>
  </w:num>
  <w:num w:numId="7" w16cid:durableId="15540776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ocumentProtection w:edit="forms" w:enforcement="1"/>
  <w:defaultTabStop w:val="36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A5F"/>
    <w:rsid w:val="000061F4"/>
    <w:rsid w:val="000249CC"/>
    <w:rsid w:val="0006294A"/>
    <w:rsid w:val="00074B2E"/>
    <w:rsid w:val="000812A0"/>
    <w:rsid w:val="00085842"/>
    <w:rsid w:val="000B2A50"/>
    <w:rsid w:val="00104959"/>
    <w:rsid w:val="00112C42"/>
    <w:rsid w:val="001378E3"/>
    <w:rsid w:val="001460A8"/>
    <w:rsid w:val="00150A34"/>
    <w:rsid w:val="00153767"/>
    <w:rsid w:val="00154831"/>
    <w:rsid w:val="00165532"/>
    <w:rsid w:val="001C1732"/>
    <w:rsid w:val="001E333B"/>
    <w:rsid w:val="001E353E"/>
    <w:rsid w:val="001F11EC"/>
    <w:rsid w:val="001F758C"/>
    <w:rsid w:val="00206227"/>
    <w:rsid w:val="00220A4D"/>
    <w:rsid w:val="0026069F"/>
    <w:rsid w:val="00265894"/>
    <w:rsid w:val="00281060"/>
    <w:rsid w:val="00290394"/>
    <w:rsid w:val="002D7208"/>
    <w:rsid w:val="002F0881"/>
    <w:rsid w:val="003373D4"/>
    <w:rsid w:val="003506BB"/>
    <w:rsid w:val="00350791"/>
    <w:rsid w:val="0035478A"/>
    <w:rsid w:val="00387E24"/>
    <w:rsid w:val="003C09E5"/>
    <w:rsid w:val="00403D0A"/>
    <w:rsid w:val="00404324"/>
    <w:rsid w:val="0041130D"/>
    <w:rsid w:val="00417898"/>
    <w:rsid w:val="00453A29"/>
    <w:rsid w:val="00487EC2"/>
    <w:rsid w:val="00490B97"/>
    <w:rsid w:val="004B1866"/>
    <w:rsid w:val="004E6EAD"/>
    <w:rsid w:val="004E75A9"/>
    <w:rsid w:val="004E7C4E"/>
    <w:rsid w:val="004F50AB"/>
    <w:rsid w:val="00525352"/>
    <w:rsid w:val="005263AC"/>
    <w:rsid w:val="00547A23"/>
    <w:rsid w:val="005955E0"/>
    <w:rsid w:val="005A138D"/>
    <w:rsid w:val="005E7BF8"/>
    <w:rsid w:val="005F293E"/>
    <w:rsid w:val="005F7D75"/>
    <w:rsid w:val="0060671B"/>
    <w:rsid w:val="00622A46"/>
    <w:rsid w:val="00657B8C"/>
    <w:rsid w:val="006976FB"/>
    <w:rsid w:val="006A75D8"/>
    <w:rsid w:val="006C3ABB"/>
    <w:rsid w:val="006F143E"/>
    <w:rsid w:val="007233A5"/>
    <w:rsid w:val="0072634E"/>
    <w:rsid w:val="0072657E"/>
    <w:rsid w:val="00732E98"/>
    <w:rsid w:val="00734D5E"/>
    <w:rsid w:val="00735858"/>
    <w:rsid w:val="0074340A"/>
    <w:rsid w:val="00770445"/>
    <w:rsid w:val="00772827"/>
    <w:rsid w:val="00783ABD"/>
    <w:rsid w:val="007A1A5F"/>
    <w:rsid w:val="007C3CDF"/>
    <w:rsid w:val="007E0797"/>
    <w:rsid w:val="00821F9C"/>
    <w:rsid w:val="00863996"/>
    <w:rsid w:val="00874095"/>
    <w:rsid w:val="0088061B"/>
    <w:rsid w:val="00885639"/>
    <w:rsid w:val="00897216"/>
    <w:rsid w:val="008B4341"/>
    <w:rsid w:val="008F21F4"/>
    <w:rsid w:val="00940629"/>
    <w:rsid w:val="00944F41"/>
    <w:rsid w:val="00963DE1"/>
    <w:rsid w:val="00A120AF"/>
    <w:rsid w:val="00A12D4B"/>
    <w:rsid w:val="00A34BF4"/>
    <w:rsid w:val="00A476AB"/>
    <w:rsid w:val="00A47B93"/>
    <w:rsid w:val="00A80960"/>
    <w:rsid w:val="00A93E81"/>
    <w:rsid w:val="00A94EF4"/>
    <w:rsid w:val="00AA250A"/>
    <w:rsid w:val="00AA277C"/>
    <w:rsid w:val="00AA5C60"/>
    <w:rsid w:val="00AB333C"/>
    <w:rsid w:val="00B47A03"/>
    <w:rsid w:val="00B65975"/>
    <w:rsid w:val="00B6F153"/>
    <w:rsid w:val="00BC7ACE"/>
    <w:rsid w:val="00BD0836"/>
    <w:rsid w:val="00C0778D"/>
    <w:rsid w:val="00C1243B"/>
    <w:rsid w:val="00C20570"/>
    <w:rsid w:val="00C25B0A"/>
    <w:rsid w:val="00C3293C"/>
    <w:rsid w:val="00C80F2F"/>
    <w:rsid w:val="00C83084"/>
    <w:rsid w:val="00CA12AA"/>
    <w:rsid w:val="00CD117B"/>
    <w:rsid w:val="00CD6EA5"/>
    <w:rsid w:val="00D518A9"/>
    <w:rsid w:val="00D9135D"/>
    <w:rsid w:val="00E14162"/>
    <w:rsid w:val="00E16654"/>
    <w:rsid w:val="00E2A413"/>
    <w:rsid w:val="00E6547F"/>
    <w:rsid w:val="00E83548"/>
    <w:rsid w:val="00EB603E"/>
    <w:rsid w:val="00EC6017"/>
    <w:rsid w:val="00EF0C5C"/>
    <w:rsid w:val="00F51BB8"/>
    <w:rsid w:val="00F90770"/>
    <w:rsid w:val="00FA33FE"/>
    <w:rsid w:val="00FB0FE8"/>
    <w:rsid w:val="04CD014A"/>
    <w:rsid w:val="0515278A"/>
    <w:rsid w:val="051D54BF"/>
    <w:rsid w:val="058DDE0F"/>
    <w:rsid w:val="06C30A8D"/>
    <w:rsid w:val="076422D1"/>
    <w:rsid w:val="0A9B31CC"/>
    <w:rsid w:val="0B785682"/>
    <w:rsid w:val="0C5E982E"/>
    <w:rsid w:val="0D25B2C4"/>
    <w:rsid w:val="0DBD1EFC"/>
    <w:rsid w:val="0E7C2932"/>
    <w:rsid w:val="0ED0CF06"/>
    <w:rsid w:val="10E3B344"/>
    <w:rsid w:val="12AC8872"/>
    <w:rsid w:val="133493A8"/>
    <w:rsid w:val="13DC32BE"/>
    <w:rsid w:val="14726569"/>
    <w:rsid w:val="14D96388"/>
    <w:rsid w:val="14E363E5"/>
    <w:rsid w:val="15BF9863"/>
    <w:rsid w:val="167A39AA"/>
    <w:rsid w:val="16A373BE"/>
    <w:rsid w:val="1726F646"/>
    <w:rsid w:val="176BF279"/>
    <w:rsid w:val="18691CA6"/>
    <w:rsid w:val="18911E39"/>
    <w:rsid w:val="190815B9"/>
    <w:rsid w:val="191809E6"/>
    <w:rsid w:val="1926FBA2"/>
    <w:rsid w:val="1BC8BDC3"/>
    <w:rsid w:val="1C3099FE"/>
    <w:rsid w:val="1D5ABA9E"/>
    <w:rsid w:val="1EBE2819"/>
    <w:rsid w:val="1F119272"/>
    <w:rsid w:val="1F1E0171"/>
    <w:rsid w:val="20170076"/>
    <w:rsid w:val="202F98F8"/>
    <w:rsid w:val="20E2E39C"/>
    <w:rsid w:val="22B94764"/>
    <w:rsid w:val="23CF0B1C"/>
    <w:rsid w:val="23F553CF"/>
    <w:rsid w:val="268835EF"/>
    <w:rsid w:val="27450EB6"/>
    <w:rsid w:val="29385394"/>
    <w:rsid w:val="29C0D947"/>
    <w:rsid w:val="29D5056D"/>
    <w:rsid w:val="2A3D49D8"/>
    <w:rsid w:val="2F1AEB58"/>
    <w:rsid w:val="2F62EFA0"/>
    <w:rsid w:val="2FDBF64C"/>
    <w:rsid w:val="30C79B75"/>
    <w:rsid w:val="32ECB05D"/>
    <w:rsid w:val="336A4EF6"/>
    <w:rsid w:val="336AC688"/>
    <w:rsid w:val="33E582B0"/>
    <w:rsid w:val="35BC4594"/>
    <w:rsid w:val="36672EDE"/>
    <w:rsid w:val="366CAF23"/>
    <w:rsid w:val="36ECB423"/>
    <w:rsid w:val="37AD2E99"/>
    <w:rsid w:val="394CB3F1"/>
    <w:rsid w:val="3B6352B8"/>
    <w:rsid w:val="3B7560DB"/>
    <w:rsid w:val="3BA19414"/>
    <w:rsid w:val="3BAFF9F4"/>
    <w:rsid w:val="3CE85CA9"/>
    <w:rsid w:val="3CED42D9"/>
    <w:rsid w:val="3D4D4A86"/>
    <w:rsid w:val="3D9D3DCD"/>
    <w:rsid w:val="3E79D50C"/>
    <w:rsid w:val="3EC5CCE5"/>
    <w:rsid w:val="3EF6CF3F"/>
    <w:rsid w:val="3F62D61B"/>
    <w:rsid w:val="3F8CB6B9"/>
    <w:rsid w:val="3FA92000"/>
    <w:rsid w:val="40150322"/>
    <w:rsid w:val="40640856"/>
    <w:rsid w:val="41B3B2D7"/>
    <w:rsid w:val="41E3320F"/>
    <w:rsid w:val="438AE09E"/>
    <w:rsid w:val="439E6429"/>
    <w:rsid w:val="43C7D249"/>
    <w:rsid w:val="44826D67"/>
    <w:rsid w:val="4518F3D5"/>
    <w:rsid w:val="45557552"/>
    <w:rsid w:val="46068474"/>
    <w:rsid w:val="47300166"/>
    <w:rsid w:val="4761A339"/>
    <w:rsid w:val="484A16F2"/>
    <w:rsid w:val="48F0BC1D"/>
    <w:rsid w:val="4ACFCE07"/>
    <w:rsid w:val="4D545D79"/>
    <w:rsid w:val="4D710D6D"/>
    <w:rsid w:val="4DFD3771"/>
    <w:rsid w:val="4E16F5F2"/>
    <w:rsid w:val="4E45E7F4"/>
    <w:rsid w:val="4F44C942"/>
    <w:rsid w:val="4FCCA527"/>
    <w:rsid w:val="4FFBE098"/>
    <w:rsid w:val="51522EF0"/>
    <w:rsid w:val="5174B56C"/>
    <w:rsid w:val="52F0B4C5"/>
    <w:rsid w:val="535D9058"/>
    <w:rsid w:val="53DD80D1"/>
    <w:rsid w:val="53DF7CE4"/>
    <w:rsid w:val="55484E33"/>
    <w:rsid w:val="55A516A2"/>
    <w:rsid w:val="56611438"/>
    <w:rsid w:val="57A41CCF"/>
    <w:rsid w:val="5920958E"/>
    <w:rsid w:val="5A2C3575"/>
    <w:rsid w:val="5A31806B"/>
    <w:rsid w:val="5A4D471F"/>
    <w:rsid w:val="5AB7028C"/>
    <w:rsid w:val="5B6D97B7"/>
    <w:rsid w:val="5BF38F56"/>
    <w:rsid w:val="5C575883"/>
    <w:rsid w:val="5C631AA8"/>
    <w:rsid w:val="5C7631CF"/>
    <w:rsid w:val="5D5CCCC1"/>
    <w:rsid w:val="5E08CBE7"/>
    <w:rsid w:val="5E2EF1D7"/>
    <w:rsid w:val="5F7B2A9B"/>
    <w:rsid w:val="5FD868E7"/>
    <w:rsid w:val="60341561"/>
    <w:rsid w:val="606B73EE"/>
    <w:rsid w:val="6150120E"/>
    <w:rsid w:val="617DEC9A"/>
    <w:rsid w:val="621F88B8"/>
    <w:rsid w:val="63266EE3"/>
    <w:rsid w:val="65271A53"/>
    <w:rsid w:val="65E92089"/>
    <w:rsid w:val="6605C848"/>
    <w:rsid w:val="660AFA9B"/>
    <w:rsid w:val="66367549"/>
    <w:rsid w:val="673C41A3"/>
    <w:rsid w:val="67BB41B9"/>
    <w:rsid w:val="67ECE42C"/>
    <w:rsid w:val="69D67BBB"/>
    <w:rsid w:val="6C7ECD65"/>
    <w:rsid w:val="6D277452"/>
    <w:rsid w:val="6DD3CA04"/>
    <w:rsid w:val="6EC23147"/>
    <w:rsid w:val="6FE58B93"/>
    <w:rsid w:val="7083C5C2"/>
    <w:rsid w:val="70B4690A"/>
    <w:rsid w:val="70E0BB71"/>
    <w:rsid w:val="7184CCCC"/>
    <w:rsid w:val="71DB0867"/>
    <w:rsid w:val="7225559F"/>
    <w:rsid w:val="7258F7C8"/>
    <w:rsid w:val="737EF9E6"/>
    <w:rsid w:val="73D631B3"/>
    <w:rsid w:val="74809C64"/>
    <w:rsid w:val="7489D07F"/>
    <w:rsid w:val="751ACA47"/>
    <w:rsid w:val="75F71102"/>
    <w:rsid w:val="763DE1C2"/>
    <w:rsid w:val="779BB2E3"/>
    <w:rsid w:val="78A2EEF3"/>
    <w:rsid w:val="78D29FA6"/>
    <w:rsid w:val="7A597796"/>
    <w:rsid w:val="7A8B8D54"/>
    <w:rsid w:val="7B0248FC"/>
    <w:rsid w:val="7B741FC7"/>
    <w:rsid w:val="7D83FAC8"/>
    <w:rsid w:val="7D8B12B5"/>
    <w:rsid w:val="7DA3CDFF"/>
    <w:rsid w:val="7EBF7930"/>
    <w:rsid w:val="7FF99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34DD6"/>
  <w15:chartTrackingRefBased/>
  <w15:docId w15:val="{110C63A3-9F9C-4DE1-8D71-D29B3E1D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360"/>
    </w:pPr>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semiHidden/>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ind w:left="0"/>
    </w:pPr>
    <w:rPr>
      <w:rFonts w:eastAsia="Times New Roman"/>
    </w:rPr>
  </w:style>
  <w:style w:type="paragraph" w:styleId="BodyTextIndent">
    <w:name w:val="Body Text Indent"/>
    <w:basedOn w:val="Normal"/>
    <w:semiHidden/>
    <w:rPr>
      <w:b/>
      <w:sz w:val="16"/>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customStyle="1" w:styleId="texthang">
    <w:name w:val="text hang"/>
    <w:basedOn w:val="Normal"/>
    <w:pPr>
      <w:tabs>
        <w:tab w:val="left" w:pos="360"/>
        <w:tab w:val="left" w:pos="720"/>
      </w:tabs>
      <w:ind w:hanging="360"/>
    </w:pPr>
  </w:style>
  <w:style w:type="paragraph" w:styleId="NormalIndent">
    <w:name w:val="Normal Indent"/>
    <w:basedOn w:val="Normal"/>
    <w:semiHidden/>
    <w:pPr>
      <w:ind w:left="720"/>
    </w:pPr>
  </w:style>
  <w:style w:type="paragraph" w:styleId="Revision">
    <w:name w:val="Revision"/>
    <w:hidden/>
    <w:uiPriority w:val="99"/>
    <w:semiHidden/>
    <w:rsid w:val="00112C42"/>
    <w:rPr>
      <w:rFonts w:ascii="Arial" w:hAnsi="Arial"/>
    </w:rPr>
  </w:style>
  <w:style w:type="character" w:styleId="CommentReference">
    <w:name w:val="annotation reference"/>
    <w:basedOn w:val="DefaultParagraphFont"/>
    <w:uiPriority w:val="99"/>
    <w:semiHidden/>
    <w:unhideWhenUsed/>
    <w:rsid w:val="000061F4"/>
    <w:rPr>
      <w:sz w:val="16"/>
      <w:szCs w:val="16"/>
    </w:rPr>
  </w:style>
  <w:style w:type="paragraph" w:styleId="CommentText">
    <w:name w:val="annotation text"/>
    <w:basedOn w:val="Normal"/>
    <w:link w:val="CommentTextChar"/>
    <w:uiPriority w:val="99"/>
    <w:unhideWhenUsed/>
    <w:rsid w:val="000061F4"/>
  </w:style>
  <w:style w:type="character" w:customStyle="1" w:styleId="CommentTextChar">
    <w:name w:val="Comment Text Char"/>
    <w:basedOn w:val="DefaultParagraphFont"/>
    <w:link w:val="CommentText"/>
    <w:uiPriority w:val="99"/>
    <w:rsid w:val="000061F4"/>
    <w:rPr>
      <w:rFonts w:ascii="Arial" w:hAnsi="Arial"/>
    </w:rPr>
  </w:style>
  <w:style w:type="paragraph" w:styleId="CommentSubject">
    <w:name w:val="annotation subject"/>
    <w:basedOn w:val="CommentText"/>
    <w:next w:val="CommentText"/>
    <w:link w:val="CommentSubjectChar"/>
    <w:uiPriority w:val="99"/>
    <w:semiHidden/>
    <w:unhideWhenUsed/>
    <w:rsid w:val="000061F4"/>
    <w:rPr>
      <w:b/>
      <w:bCs/>
    </w:rPr>
  </w:style>
  <w:style w:type="character" w:customStyle="1" w:styleId="CommentSubjectChar">
    <w:name w:val="Comment Subject Char"/>
    <w:basedOn w:val="CommentTextChar"/>
    <w:link w:val="CommentSubject"/>
    <w:uiPriority w:val="99"/>
    <w:semiHidden/>
    <w:rsid w:val="000061F4"/>
    <w:rPr>
      <w:rFonts w:ascii="Arial" w:hAnsi="Arial"/>
      <w:b/>
      <w:bCs/>
    </w:rPr>
  </w:style>
  <w:style w:type="character" w:styleId="Mention">
    <w:name w:val="Mention"/>
    <w:basedOn w:val="DefaultParagraphFont"/>
    <w:uiPriority w:val="99"/>
    <w:unhideWhenUsed/>
    <w:rsid w:val="000061F4"/>
    <w:rPr>
      <w:color w:val="2B579A"/>
      <w:shd w:val="clear" w:color="auto" w:fill="E1DFDD"/>
    </w:rPr>
  </w:style>
  <w:style w:type="character" w:styleId="Hyperlink">
    <w:name w:val="Hyperlink"/>
    <w:basedOn w:val="DefaultParagraphFont"/>
    <w:uiPriority w:val="99"/>
    <w:unhideWhenUsed/>
    <w:rsid w:val="00657B8C"/>
    <w:rPr>
      <w:color w:val="0563C1" w:themeColor="hyperlink"/>
      <w:u w:val="single"/>
    </w:rPr>
  </w:style>
  <w:style w:type="character" w:styleId="UnresolvedMention">
    <w:name w:val="Unresolved Mention"/>
    <w:basedOn w:val="DefaultParagraphFont"/>
    <w:uiPriority w:val="99"/>
    <w:semiHidden/>
    <w:unhideWhenUsed/>
    <w:rsid w:val="00657B8C"/>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cc.gov/media/radio/dms-decimal" TargetMode="External"/><Relationship Id="rId5" Type="http://schemas.openxmlformats.org/officeDocument/2006/relationships/webSettings" Target="webSettings.xml"/><Relationship Id="rId15" Type="http://schemas.microsoft.com/office/2019/05/relationships/documenttasks" Target="documenttasks/documenttasks1.xml"/><Relationship Id="rId10" Type="http://schemas.openxmlformats.org/officeDocument/2006/relationships/hyperlink" Target="https://www.howtogeek.com/689097/how-to-get-latitude-and-longitude-coordinates-from-google-map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FD37F70D-CDA4-4F37-BDE9-1D0784828F9A}">
    <t:Anchor>
      <t:Comment id="472501708"/>
    </t:Anchor>
    <t:History>
      <t:Event id="{6CD86394-B4EC-4358-87CB-99BCAE35A0FE}" time="2022-09-26T15:30:50.397Z">
        <t:Attribution userId="S::nancy.lin@mass.gov::591bd5e4-14ad-4fbc-9619-212c3db12b31" userProvider="AD" userName="Lin, Nancy (DEP)"/>
        <t:Anchor>
          <t:Comment id="472501708"/>
        </t:Anchor>
        <t:Create/>
      </t:Event>
      <t:Event id="{6B55DE55-5D83-41F3-AB2E-19B5F1855258}" time="2022-09-26T15:30:50.397Z">
        <t:Attribution userId="S::nancy.lin@mass.gov::591bd5e4-14ad-4fbc-9619-212c3db12b31" userProvider="AD" userName="Lin, Nancy (DEP)"/>
        <t:Anchor>
          <t:Comment id="472501708"/>
        </t:Anchor>
        <t:Assign userId="S::Alice.Smith@mass.gov::e99db48e-9336-461e-8722-08c344077b42" userProvider="AD" userName="Smith, Alice (DEP)"/>
      </t:Event>
      <t:Event id="{111D2675-1F33-464A-83C8-DB3C45B0E91A}" time="2022-09-26T15:30:50.397Z">
        <t:Attribution userId="S::nancy.lin@mass.gov::591bd5e4-14ad-4fbc-9619-212c3db12b31" userProvider="AD" userName="Lin, Nancy (DEP)"/>
        <t:Anchor>
          <t:Comment id="472501708"/>
        </t:Anchor>
        <t:SetTitle title="@Smith, Alice (DEP) - should we make this Applicant or Representative?"/>
      </t:Event>
    </t:History>
  </t:Task>
  <t:Task id="{B664F360-0A24-45C1-B075-C387BE420113}">
    <t:Anchor>
      <t:Comment id="651621826"/>
    </t:Anchor>
    <t:History>
      <t:Event id="{1485F19C-EE04-4489-BFF4-15E7AFEDD310}" time="2022-09-28T19:10:04.588Z">
        <t:Attribution userId="S::nancy.lin@mass.gov::591bd5e4-14ad-4fbc-9619-212c3db12b31" userProvider="AD" userName="Lin, Nancy (DEP)"/>
        <t:Anchor>
          <t:Comment id="2004568677"/>
        </t:Anchor>
        <t:Create/>
      </t:Event>
      <t:Event id="{85A7E8B5-5EF2-42A4-AA4F-27377DA64359}" time="2022-09-28T19:10:04.588Z">
        <t:Attribution userId="S::nancy.lin@mass.gov::591bd5e4-14ad-4fbc-9619-212c3db12b31" userProvider="AD" userName="Lin, Nancy (DEP)"/>
        <t:Anchor>
          <t:Comment id="2004568677"/>
        </t:Anchor>
        <t:Assign userId="S::Victoria.Wu1@mass.gov::de6593c4-fdbb-4147-a244-2556f4238d86" userProvider="AD" userName="Wu, Victoria (DEP)"/>
      </t:Event>
      <t:Event id="{BF80CE0A-57A2-4020-BAE8-425DAB7ED854}" time="2022-09-28T19:10:04.588Z">
        <t:Attribution userId="S::nancy.lin@mass.gov::591bd5e4-14ad-4fbc-9619-212c3db12b31" userProvider="AD" userName="Lin, Nancy (DEP)"/>
        <t:Anchor>
          <t:Comment id="2004568677"/>
        </t:Anchor>
        <t:SetTitle title="@Wu, Victoria (DEP) Add the line and fill in box for latitude and longitude under the Assessors Map/Plat Number. Coinciding instructions will be added to the WPA form 1 instructions."/>
      </t:Event>
    </t:History>
  </t:Task>
  <t:Task id="{44B5DEFD-236B-4C88-A174-CA4B6BA38A09}">
    <t:Anchor>
      <t:Comment id="747554069"/>
    </t:Anchor>
    <t:History>
      <t:Event id="{F1EE3BFE-BC81-4F4F-AFC7-503F8252F5E0}" time="2022-09-28T19:11:55.397Z">
        <t:Attribution userId="S::nancy.lin@mass.gov::591bd5e4-14ad-4fbc-9619-212c3db12b31" userProvider="AD" userName="Lin, Nancy (DEP)"/>
        <t:Anchor>
          <t:Comment id="908771187"/>
        </t:Anchor>
        <t:Create/>
      </t:Event>
      <t:Event id="{8BA64B3C-9F03-4699-8B96-C32246895CC9}" time="2022-09-28T19:11:55.397Z">
        <t:Attribution userId="S::nancy.lin@mass.gov::591bd5e4-14ad-4fbc-9619-212c3db12b31" userProvider="AD" userName="Lin, Nancy (DEP)"/>
        <t:Anchor>
          <t:Comment id="908771187"/>
        </t:Anchor>
        <t:Assign userId="S::Victoria.Wu1@mass.gov::de6593c4-fdbb-4147-a244-2556f4238d86" userProvider="AD" userName="Wu, Victoria (DEP)"/>
      </t:Event>
      <t:Event id="{84C8EF86-9DB9-4C86-AB1A-8589021FD1C8}" time="2022-09-28T19:11:55.397Z">
        <t:Attribution userId="S::nancy.lin@mass.gov::591bd5e4-14ad-4fbc-9619-212c3db12b31" userProvider="AD" userName="Lin, Nancy (DEP)"/>
        <t:Anchor>
          <t:Comment id="908771187"/>
        </t:Anchor>
        <t:SetTitle title="@Wu, Victoria (DEP) - You don't need to do anything yet - but I wanted you to just see what changes that I am proposing to the wetlands staff and you will have access to view."/>
      </t:Event>
    </t:History>
  </t:Task>
  <t:Task id="{8663F357-C6BA-4FE6-A4C7-8CFA930DDD0C}">
    <t:Anchor>
      <t:Comment id="386051837"/>
    </t:Anchor>
    <t:History>
      <t:Event id="{81BA2F3D-B1C6-4677-985E-A6E1984959C9}" time="2022-11-29T20:43:21.289Z">
        <t:Attribution userId="S::nancy.lin@mass.gov::591bd5e4-14ad-4fbc-9619-212c3db12b31" userProvider="AD" userName="Lin, Nancy (DEP)"/>
        <t:Anchor>
          <t:Comment id="1532881789"/>
        </t:Anchor>
        <t:Create/>
      </t:Event>
      <t:Event id="{8B26FB9A-DDE6-4ED0-96AA-063AC4FD9886}" time="2022-11-29T20:43:21.289Z">
        <t:Attribution userId="S::nancy.lin@mass.gov::591bd5e4-14ad-4fbc-9619-212c3db12b31" userProvider="AD" userName="Lin, Nancy (DEP)"/>
        <t:Anchor>
          <t:Comment id="1532881789"/>
        </t:Anchor>
        <t:Assign userId="S::Victoria.Wu1@mass.gov::de6593c4-fdbb-4147-a244-2556f4238d86" userProvider="AD" userName="Wu, Victoria (DEP)"/>
      </t:Event>
      <t:Event id="{FFF1522E-FFC3-4EE6-BE6C-BA437B9D58BB}" time="2022-11-29T20:43:21.289Z">
        <t:Attribution userId="S::nancy.lin@mass.gov::591bd5e4-14ad-4fbc-9619-212c3db12b31" userProvider="AD" userName="Lin, Nancy (DEP)"/>
        <t:Anchor>
          <t:Comment id="1532881789"/>
        </t:Anchor>
        <t:SetTitle title="@Wu, Victoria (DEP) - Please delete the fields as noted for the Applicant and Representative."/>
      </t:Event>
      <t:Event id="{6D6B9CEE-BD62-423A-BBAB-BDE19DBB39B7}" time="2022-11-29T23:26:50.025Z">
        <t:Attribution userId="S::nancy.lin@mass.gov::591bd5e4-14ad-4fbc-9619-212c3db12b31" userProvider="AD" userName="Lin, Nancy (DEP)"/>
        <t:Progress percentComplete="100"/>
      </t:Event>
      <t:Event id="{46BEAFBD-9F59-40EB-A7AF-2D69209FE845}" time="2022-11-29T23:27:11.836Z">
        <t:Attribution userId="S::nancy.lin@mass.gov::591bd5e4-14ad-4fbc-9619-212c3db12b31" userProvider="AD" userName="Lin, Nancy (DEP)"/>
        <t:Progress percentComplete="0"/>
      </t:Event>
    </t:History>
  </t:Task>
  <t:Task id="{AED60296-B1F5-4E77-B592-57560E3217B8}">
    <t:Anchor>
      <t:Comment id="1774944286"/>
    </t:Anchor>
    <t:History>
      <t:Event id="{B022BB8E-F8CA-4A5E-9DF6-646FB34F1DE8}" time="2022-11-30T02:47:39.023Z">
        <t:Attribution userId="S::nancy.lin@mass.gov::591bd5e4-14ad-4fbc-9619-212c3db12b31" userProvider="AD" userName="Lin, Nancy (DEP)"/>
        <t:Anchor>
          <t:Comment id="1774944286"/>
        </t:Anchor>
        <t:Create/>
      </t:Event>
      <t:Event id="{164D4B68-527E-4B62-B0ED-AF293F93D104}" time="2022-11-30T02:47:39.023Z">
        <t:Attribution userId="S::nancy.lin@mass.gov::591bd5e4-14ad-4fbc-9619-212c3db12b31" userProvider="AD" userName="Lin, Nancy (DEP)"/>
        <t:Anchor>
          <t:Comment id="1774944286"/>
        </t:Anchor>
        <t:Assign userId="S::Victoria.Wu1@mass.gov::de6593c4-fdbb-4147-a244-2556f4238d86" userProvider="AD" userName="Wu, Victoria (DEP)"/>
      </t:Event>
      <t:Event id="{A6B70260-D418-48BD-83A6-8CD327A944CB}" time="2022-11-30T02:47:39.023Z">
        <t:Attribution userId="S::nancy.lin@mass.gov::591bd5e4-14ad-4fbc-9619-212c3db12b31" userProvider="AD" userName="Lin, Nancy (DEP)"/>
        <t:Anchor>
          <t:Comment id="1774944286"/>
        </t:Anchor>
        <t:SetTitle title="@Wu, Victoria (DEP)   update to Bureau of Water Resources if allowable."/>
      </t:Event>
    </t:History>
  </t:Task>
  <t:Task id="{67B8FB1D-3EEC-44CD-B75D-7FC0A92786B9}">
    <t:Anchor>
      <t:Comment id="150909141"/>
    </t:Anchor>
    <t:History>
      <t:Event id="{EB884A6B-D072-4E53-8B8D-9F8E5FE39549}" time="2022-11-29T23:36:04.436Z">
        <t:Attribution userId="S::nancy.lin@mass.gov::591bd5e4-14ad-4fbc-9619-212c3db12b31" userProvider="AD" userName="Lin, Nancy (DEP)"/>
        <t:Anchor>
          <t:Comment id="150909141"/>
        </t:Anchor>
        <t:Create/>
      </t:Event>
      <t:Event id="{D85AF63B-E5FA-49BE-9E28-4BAF617B7551}" time="2022-11-29T23:36:04.436Z">
        <t:Attribution userId="S::nancy.lin@mass.gov::591bd5e4-14ad-4fbc-9619-212c3db12b31" userProvider="AD" userName="Lin, Nancy (DEP)"/>
        <t:Anchor>
          <t:Comment id="150909141"/>
        </t:Anchor>
        <t:Assign userId="S::Victoria.Wu1@mass.gov::de6593c4-fdbb-4147-a244-2556f4238d86" userProvider="AD" userName="Wu, Victoria (DEP)"/>
      </t:Event>
      <t:Event id="{DFECF4E9-6F8E-46AF-AB16-0746E162409A}" time="2022-11-29T23:36:04.436Z">
        <t:Attribution userId="S::nancy.lin@mass.gov::591bd5e4-14ad-4fbc-9619-212c3db12b31" userProvider="AD" userName="Lin, Nancy (DEP)"/>
        <t:Anchor>
          <t:Comment id="150909141"/>
        </t:Anchor>
        <t:SetTitle title="@Wu, Victoria (DEP) - add a check in front of each selection from 1a-e"/>
      </t:Event>
    </t:History>
  </t:Task>
  <t:Task id="{C278B73E-5ADF-4BC6-949A-5D1F28473FA7}">
    <t:Anchor>
      <t:Comment id="2101006062"/>
    </t:Anchor>
    <t:History>
      <t:Event id="{12E912E3-678A-4687-AA4A-AD5B79B44D72}" time="2022-12-02T18:08:20.788Z">
        <t:Attribution userId="S::nancy.lin@mass.gov::591bd5e4-14ad-4fbc-9619-212c3db12b31" userProvider="AD" userName="Lin, Nancy (DEP)"/>
        <t:Anchor>
          <t:Comment id="2101006062"/>
        </t:Anchor>
        <t:Create/>
      </t:Event>
      <t:Event id="{4A653216-BBA1-4B6B-B219-C36129B7FBB9}" time="2022-12-02T18:08:20.788Z">
        <t:Attribution userId="S::nancy.lin@mass.gov::591bd5e4-14ad-4fbc-9619-212c3db12b31" userProvider="AD" userName="Lin, Nancy (DEP)"/>
        <t:Anchor>
          <t:Comment id="2101006062"/>
        </t:Anchor>
        <t:Assign userId="S::Victoria.Wu1@mass.gov::de6593c4-fdbb-4147-a244-2556f4238d86" userProvider="AD" userName="Wu, Victoria (DEP)"/>
      </t:Event>
      <t:Event id="{122393BD-7E3D-415F-A627-1CA3AD6D5E4E}" time="2022-12-02T18:08:20.788Z">
        <t:Attribution userId="S::nancy.lin@mass.gov::591bd5e4-14ad-4fbc-9619-212c3db12b31" userProvider="AD" userName="Lin, Nancy (DEP)"/>
        <t:Anchor>
          <t:Comment id="2101006062"/>
        </t:Anchor>
        <t:SetTitle title="@Wu, Victoria (DEP) - delete this if we are adding property owner information in A. 2."/>
      </t:Event>
    </t:History>
  </t:Task>
  <t:Task id="{AAB1C44C-EFEA-475E-8C01-65BE797EFB9D}">
    <t:Anchor>
      <t:Comment id="1197600982"/>
    </t:Anchor>
    <t:History>
      <t:Event id="{6C4AA26B-B378-4D20-9AB2-C6C4C3554E03}" time="2022-11-30T02:45:13.018Z">
        <t:Attribution userId="S::nancy.lin@mass.gov::591bd5e4-14ad-4fbc-9619-212c3db12b31" userProvider="AD" userName="Lin, Nancy (DEP)"/>
        <t:Anchor>
          <t:Comment id="1197600982"/>
        </t:Anchor>
        <t:Create/>
      </t:Event>
      <t:Event id="{BBEBFB69-4354-4825-B7FB-EDF15CA0ABE9}" time="2022-11-30T02:45:13.018Z">
        <t:Attribution userId="S::nancy.lin@mass.gov::591bd5e4-14ad-4fbc-9619-212c3db12b31" userProvider="AD" userName="Lin, Nancy (DEP)"/>
        <t:Anchor>
          <t:Comment id="1197600982"/>
        </t:Anchor>
        <t:Assign userId="S::Victoria.Wu1@mass.gov::de6593c4-fdbb-4147-a244-2556f4238d86" userProvider="AD" userName="Wu, Victoria (DEP)"/>
      </t:Event>
      <t:Event id="{0DCAADF2-4FB8-4583-9704-0A2AB18DC96A}" time="2022-11-30T02:45:13.018Z">
        <t:Attribution userId="S::nancy.lin@mass.gov::591bd5e4-14ad-4fbc-9619-212c3db12b31" userProvider="AD" userName="Lin, Nancy (DEP)"/>
        <t:Anchor>
          <t:Comment id="1197600982"/>
        </t:Anchor>
        <t:SetTitle title="@Wu, Victoria (DEP) Add check boxes all down to &quot;project required to evaluate...&quo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29E9-331E-4223-8CD1-508A71478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anthony abruzese</dc:creator>
  <cp:keywords/>
  <cp:lastModifiedBy>Wu, Victoria (DEP)</cp:lastModifiedBy>
  <cp:revision>11</cp:revision>
  <cp:lastPrinted>2006-05-03T23:54:00Z</cp:lastPrinted>
  <dcterms:created xsi:type="dcterms:W3CDTF">2023-03-16T18:27:00Z</dcterms:created>
  <dcterms:modified xsi:type="dcterms:W3CDTF">2023-04-27T15:24:00Z</dcterms:modified>
</cp:coreProperties>
</file>